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39FC" w14:textId="77777777" w:rsidR="00CB414A" w:rsidRPr="00CB414A" w:rsidRDefault="00CB414A" w:rsidP="00CB414A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28"/>
          <w:szCs w:val="28"/>
          <w:lang w:val="es-PE" w:eastAsia="es-ES"/>
        </w:rPr>
      </w:pPr>
      <w:r w:rsidRPr="00CB414A">
        <w:rPr>
          <w:rFonts w:ascii="Lucida Handwriting" w:eastAsia="Times New Roman" w:hAnsi="Lucida Handwriting" w:cs="Times New Roman"/>
          <w:b/>
          <w:bCs/>
          <w:sz w:val="28"/>
          <w:szCs w:val="28"/>
          <w:lang w:val="es-PE" w:eastAsia="es-ES"/>
        </w:rPr>
        <w:t>INTRODUCCIÓN</w:t>
      </w:r>
    </w:p>
    <w:p w14:paraId="1FCC3E75" w14:textId="77777777" w:rsidR="00CB414A" w:rsidRPr="00CB414A" w:rsidRDefault="00CB414A" w:rsidP="00CB414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PE"/>
        </w:rPr>
      </w:pPr>
    </w:p>
    <w:p w14:paraId="7984D409" w14:textId="77777777" w:rsidR="00CB414A" w:rsidRPr="00CB414A" w:rsidRDefault="00CB414A" w:rsidP="00CB41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La química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es  una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 ciencia  que  se encuentra  en  desarrollo  acelerado de  acuerdo al  pensamiento y vida  del hombre, su fundamento de estudio es  la  materia, sus propiedades de esta , sus cambios  y  reacciones  que  sufre, las  leyes  que  sigan estos cambios  y sus  variaciones  de  energía.</w:t>
      </w:r>
    </w:p>
    <w:p w14:paraId="77C74CAF" w14:textId="77777777" w:rsidR="00CB414A" w:rsidRPr="00CB414A" w:rsidRDefault="00CB414A" w:rsidP="00CB41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La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química  se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involucra  en casi todos los aspectos  de  nuestras vidas, de  nuestro  entorno, de las  transformaciones  que ocurren en el universo , es por  eso que  en la  actualidad es  considerada  como la ciencia central  apoyándose  en los  fundamentos  de la  matemáticas  y la física </w:t>
      </w:r>
    </w:p>
    <w:p w14:paraId="33D5D9AD" w14:textId="77777777" w:rsidR="00CB414A" w:rsidRPr="00CB414A" w:rsidRDefault="00CB414A" w:rsidP="00CB41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El equipo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de  química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del colegio ADEU pone en  sus  manos  de  sus  estudiantes del 1º año el presente  manual de teoría y práctica  con la finalidad de inculcar los fundamentos de la química  de forma práctica  y sencilla.</w:t>
      </w:r>
    </w:p>
    <w:p w14:paraId="2E0C7E51" w14:textId="77777777" w:rsidR="00CB414A" w:rsidRPr="00CB414A" w:rsidRDefault="00CB414A" w:rsidP="00CB414A">
      <w:pPr>
        <w:spacing w:after="0" w:line="240" w:lineRule="auto"/>
        <w:rPr>
          <w:rFonts w:ascii="Lucida Handwriting" w:eastAsia="Times New Roman" w:hAnsi="Lucida Handwriting" w:cs="Times New Roman"/>
          <w:b/>
          <w:bCs/>
          <w:sz w:val="28"/>
          <w:szCs w:val="28"/>
          <w:lang w:val="es-PE" w:eastAsia="es-ES"/>
        </w:rPr>
      </w:pPr>
      <w:r w:rsidRPr="00CB414A">
        <w:rPr>
          <w:rFonts w:ascii="Lucida Handwriting" w:eastAsia="Times New Roman" w:hAnsi="Lucida Handwriting" w:cs="Times New Roman"/>
          <w:b/>
          <w:bCs/>
          <w:sz w:val="28"/>
          <w:szCs w:val="28"/>
          <w:lang w:val="es-PE" w:eastAsia="es-ES"/>
        </w:rPr>
        <w:t>QUÍMICA</w:t>
      </w:r>
    </w:p>
    <w:p w14:paraId="3056B34E" w14:textId="77777777" w:rsidR="00CB414A" w:rsidRPr="00CB414A" w:rsidRDefault="00CB414A" w:rsidP="00CB41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Es una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ciencia  natural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, basada  en la observación  y experimentación relacionado con los  fenómenos  que  sufre la materia  de tal modo que  de  ella  se estudie  su composición, constitución, propiedades físicas y químicas, transformaciones  y leyes  que  gobiernan dichos cambios  en su  estructura interna  así como la  energía  involucrada en el  proceso.</w:t>
      </w:r>
    </w:p>
    <w:p w14:paraId="092994ED" w14:textId="77777777" w:rsidR="00CB414A" w:rsidRPr="00CB414A" w:rsidRDefault="00CB414A" w:rsidP="00CB41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F42B8E" wp14:editId="6737C61E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2705100" cy="392430"/>
                <wp:effectExtent l="76200" t="76200" r="19050" b="26670"/>
                <wp:wrapNone/>
                <wp:docPr id="957" name="Pergamino horizontal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24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14:paraId="43F18CB7" w14:textId="77777777" w:rsidR="00CB414A" w:rsidRDefault="00CB414A" w:rsidP="00CB414A">
                            <w:pPr>
                              <w:pStyle w:val="Ttulo2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DIVISIÓN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DE  LA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 xml:space="preserve"> QUIMICA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42B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957" o:spid="_x0000_s1026" type="#_x0000_t98" style="position:absolute;left:0;text-align:left;margin-left:0;margin-top:7.1pt;width:213pt;height:30.9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">
                <v:shadow on="t" type="double" color2="shadow add(102)" offset="-3pt,-3pt" offset2="-6pt,-6pt"/>
                <v:textbox>
                  <w:txbxContent>
                    <w:p w14:paraId="43F18CB7" w14:textId="77777777" w:rsidR="00CB414A" w:rsidRDefault="00CB414A" w:rsidP="00CB414A">
                      <w:pPr>
                        <w:pStyle w:val="Ttulo2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DIVISIÓN 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DE  LA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 xml:space="preserve"> QUIMICA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2F68E" w14:textId="77777777" w:rsidR="00CB414A" w:rsidRPr="00CB414A" w:rsidRDefault="00CB414A" w:rsidP="00CB41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</w:pPr>
    </w:p>
    <w:p w14:paraId="72F970BC" w14:textId="77777777" w:rsidR="00CB414A" w:rsidRPr="00CB414A" w:rsidRDefault="00CB414A" w:rsidP="00CB41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</w:pPr>
    </w:p>
    <w:p w14:paraId="6666E39E" w14:textId="77777777" w:rsidR="00CB414A" w:rsidRPr="00CB414A" w:rsidRDefault="00CB414A" w:rsidP="00CB414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E" w:eastAsia="es-ES"/>
        </w:rPr>
      </w:pPr>
    </w:p>
    <w:p w14:paraId="1437000A" w14:textId="77777777" w:rsidR="00CB414A" w:rsidRPr="00CB414A" w:rsidRDefault="00CB414A" w:rsidP="00CB41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Siendo  la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 química  una ciencia  muy  extensa  se divide en:</w:t>
      </w:r>
    </w:p>
    <w:p w14:paraId="1D0938BB" w14:textId="77777777" w:rsidR="00CB414A" w:rsidRPr="00CB414A" w:rsidRDefault="00CB414A" w:rsidP="00CB414A">
      <w:pPr>
        <w:numPr>
          <w:ilvl w:val="0"/>
          <w:numId w:val="26"/>
        </w:numPr>
        <w:spacing w:after="0" w:line="240" w:lineRule="auto"/>
        <w:ind w:left="540" w:hanging="18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Química general: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Estudia  los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fenómenos o principios  básicos  comunes  a todas  las  ramas  de  las ciencias  químicas.</w:t>
      </w:r>
    </w:p>
    <w:p w14:paraId="05D22126" w14:textId="77777777" w:rsidR="00CB414A" w:rsidRPr="00CB414A" w:rsidRDefault="00CB414A" w:rsidP="00CB414A">
      <w:pPr>
        <w:numPr>
          <w:ilvl w:val="0"/>
          <w:numId w:val="26"/>
        </w:numPr>
        <w:spacing w:after="0" w:line="240" w:lineRule="auto"/>
        <w:ind w:left="540" w:hanging="18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Química inorgánica: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Estudia  todas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 las sustancias  inanimadas o del  reino mineral</w:t>
      </w:r>
    </w:p>
    <w:p w14:paraId="694E5FA8" w14:textId="77777777" w:rsidR="00CB414A" w:rsidRPr="00CB414A" w:rsidRDefault="00CB414A" w:rsidP="00CB414A">
      <w:pPr>
        <w:numPr>
          <w:ilvl w:val="0"/>
          <w:numId w:val="26"/>
        </w:numPr>
        <w:spacing w:after="0" w:line="240" w:lineRule="auto"/>
        <w:ind w:left="540" w:hanging="18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Química orgánica: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Estudia  las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sustancias  que  contienen carbono (con excepción de CO, CO</w:t>
      </w:r>
      <w:r w:rsidRPr="00CB414A">
        <w:rPr>
          <w:rFonts w:ascii="Arial" w:eastAsia="Times New Roman" w:hAnsi="Arial" w:cs="Arial"/>
          <w:sz w:val="20"/>
          <w:szCs w:val="20"/>
          <w:vertAlign w:val="subscript"/>
          <w:lang w:val="es-PE" w:eastAsia="es-ES"/>
        </w:rPr>
        <w:t xml:space="preserve">2 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, Carbonatos, </w:t>
      </w:r>
      <w:proofErr w:type="spell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etc</w:t>
      </w:r>
      <w:proofErr w:type="spell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)</w:t>
      </w:r>
    </w:p>
    <w:p w14:paraId="7EB89A5A" w14:textId="77777777" w:rsidR="00CB414A" w:rsidRPr="00CB414A" w:rsidRDefault="00CB414A" w:rsidP="00CB414A">
      <w:pPr>
        <w:numPr>
          <w:ilvl w:val="0"/>
          <w:numId w:val="26"/>
        </w:numPr>
        <w:spacing w:after="0" w:line="240" w:lineRule="auto"/>
        <w:ind w:left="540" w:hanging="18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Química analítica: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Estudia  los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métodos  para determinar  la composición de las  sustancias, tanto en lo que  se refiere  en la  naturaleza  de los  constituyentes (cualitativa) como a la  cantidad(cuantitativa)</w:t>
      </w:r>
    </w:p>
    <w:p w14:paraId="0B06653C" w14:textId="77777777" w:rsidR="00CB414A" w:rsidRPr="00CB414A" w:rsidRDefault="00CB414A" w:rsidP="00CB414A">
      <w:pPr>
        <w:numPr>
          <w:ilvl w:val="0"/>
          <w:numId w:val="26"/>
        </w:numPr>
        <w:spacing w:after="0" w:line="240" w:lineRule="auto"/>
        <w:ind w:left="540" w:hanging="18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 xml:space="preserve">Física química: 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Estudia todos los procesos es los que se relacionan los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principios  y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leyes físicas y químicas </w:t>
      </w:r>
    </w:p>
    <w:p w14:paraId="0F667010" w14:textId="77777777" w:rsidR="00CB414A" w:rsidRPr="00CB414A" w:rsidRDefault="00CB414A" w:rsidP="00CB414A">
      <w:pPr>
        <w:numPr>
          <w:ilvl w:val="0"/>
          <w:numId w:val="26"/>
        </w:numPr>
        <w:spacing w:after="0" w:line="240" w:lineRule="auto"/>
        <w:ind w:left="540" w:hanging="18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Química industrial: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Estudia la aplicación de los procesos químicos y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los  insumos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 para la  obtención de productos  químicos sintéticos  o gran  escala  como por ejemplo los  plásticos, fertilizantes, insecticidas, etc.</w:t>
      </w:r>
    </w:p>
    <w:p w14:paraId="67E5D14E" w14:textId="77777777" w:rsidR="00CB414A" w:rsidRPr="00CB414A" w:rsidRDefault="00CB414A" w:rsidP="00CB414A">
      <w:pPr>
        <w:numPr>
          <w:ilvl w:val="0"/>
          <w:numId w:val="26"/>
        </w:numPr>
        <w:spacing w:after="0" w:line="240" w:lineRule="auto"/>
        <w:ind w:left="540" w:hanging="18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Bioquímica: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Estudia  la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composición estructure  y  funciones  de  las moléculas complejas que  forman  los  sistemas  biológicos  que intervienen en los  procesos  químicos  vitales  como la  fotosíntesis, digestión,  </w:t>
      </w:r>
    </w:p>
    <w:p w14:paraId="769B7FB7" w14:textId="77777777" w:rsidR="00CB414A" w:rsidRPr="00CB414A" w:rsidRDefault="00CB414A" w:rsidP="00CB41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</w:p>
    <w:p w14:paraId="467F7C47" w14:textId="77777777" w:rsidR="00CB414A" w:rsidRPr="00CB414A" w:rsidRDefault="00CB414A" w:rsidP="00CB41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Su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importancia  es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basta. La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química  es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, sin lugar a dudas, una  de las  ciencias  que  en la  actualidad ocupa un sitial preponderante en el desarrollo y adelante  de la  humanidad, interviene en todos  los  campos científicos. Así tenemos:</w:t>
      </w:r>
    </w:p>
    <w:p w14:paraId="23CF7FBE" w14:textId="77777777" w:rsidR="00CB414A" w:rsidRPr="00CB414A" w:rsidRDefault="00CB414A" w:rsidP="00CB414A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EN MEDICINA</w:t>
      </w:r>
    </w:p>
    <w:p w14:paraId="6A646E98" w14:textId="77777777" w:rsidR="00CB414A" w:rsidRPr="00CB414A" w:rsidRDefault="00CB414A" w:rsidP="00CB414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Gracias a la química, hoy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contamos  con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poderosos  antibióticos, antisépticos, sueros, vacunas, </w:t>
      </w:r>
      <w:proofErr w:type="spell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etc</w:t>
      </w:r>
      <w:proofErr w:type="spell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, de  gran valor  en la lucha como las enfermedades, también se han obtenido infinidad de medicamentos, hormonas y vitaminas que contribuyen a la  preservación y conservación de la salud.</w:t>
      </w:r>
    </w:p>
    <w:p w14:paraId="29F39D81" w14:textId="77777777" w:rsidR="00CB414A" w:rsidRPr="00CB414A" w:rsidRDefault="00CB414A" w:rsidP="00CB414A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EN AGRICULTURA:</w:t>
      </w:r>
    </w:p>
    <w:p w14:paraId="01EE2101" w14:textId="77777777" w:rsidR="00CB414A" w:rsidRPr="00CB414A" w:rsidRDefault="00CB414A" w:rsidP="00CB414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Se elaboran fertilizantes artificiales, insecticidas, plaguicidas, se analizan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los  suelos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 y las aguas  naturales  que permiten una mejor  utilización de las  tierras  de cultivo, mayor  rendimiento en las  cosechas y una mejor  calidad de los frutos.</w:t>
      </w:r>
    </w:p>
    <w:p w14:paraId="2774CD40" w14:textId="77777777" w:rsidR="00CB414A" w:rsidRPr="00CB414A" w:rsidRDefault="00CB414A" w:rsidP="00CB414A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 xml:space="preserve">EN </w:t>
      </w:r>
      <w:proofErr w:type="gramStart"/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LA  INDUSTRIA</w:t>
      </w:r>
      <w:proofErr w:type="gramEnd"/>
      <w:r w:rsidRPr="00CB414A">
        <w:rPr>
          <w:rFonts w:ascii="Arial" w:eastAsia="Times New Roman" w:hAnsi="Arial" w:cs="Arial"/>
          <w:b/>
          <w:bCs/>
          <w:sz w:val="20"/>
          <w:szCs w:val="20"/>
          <w:lang w:val="es-PE" w:eastAsia="es-ES"/>
        </w:rPr>
        <w:t>:</w:t>
      </w: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Los  minerales  de la tierra son industrializados para ser utilizados de  múltiples maneras. Utensilios domésticos,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de  oficinas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, aparatos e instrumentos quirúrgicos, maquinaria en general, etc.</w:t>
      </w:r>
    </w:p>
    <w:p w14:paraId="46F2D855" w14:textId="77777777" w:rsidR="00CB414A" w:rsidRPr="00CB414A" w:rsidRDefault="00CB414A" w:rsidP="00CB414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En </w:t>
      </w:r>
      <w:proofErr w:type="gramStart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>la  industria</w:t>
      </w:r>
      <w:proofErr w:type="gramEnd"/>
      <w:r w:rsidRPr="00CB414A">
        <w:rPr>
          <w:rFonts w:ascii="Arial" w:eastAsia="Times New Roman" w:hAnsi="Arial" w:cs="Arial"/>
          <w:sz w:val="20"/>
          <w:szCs w:val="20"/>
          <w:lang w:val="es-PE" w:eastAsia="es-ES"/>
        </w:rPr>
        <w:t xml:space="preserve"> Petroquímica  la aplicación de la química  sintética  ha  abierto un campo de invalorable importancia , ya  que  del  petróleo, en la  actualidad, se tiene por decirlo en una  sola  palabra “todo” combustible, lubricantes, medicina, cosméticos, fibras textiles, plásticos insecticidas, etc.</w:t>
      </w:r>
    </w:p>
    <w:p w14:paraId="6D621BAE" w14:textId="77777777" w:rsidR="00CB414A" w:rsidRPr="00CB414A" w:rsidRDefault="00CB414A" w:rsidP="00CB414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PE"/>
        </w:rPr>
      </w:pPr>
    </w:p>
    <w:p w14:paraId="67CCC424" w14:textId="77777777" w:rsidR="00CB414A" w:rsidRPr="00CB414A" w:rsidRDefault="00CB414A" w:rsidP="00CB414A">
      <w:pPr>
        <w:spacing w:after="0" w:line="240" w:lineRule="auto"/>
        <w:rPr>
          <w:rFonts w:ascii="Lucida Handwriting" w:eastAsia="Times New Roman" w:hAnsi="Lucida Handwriting" w:cs="Times New Roman"/>
          <w:b/>
          <w:bCs/>
          <w:sz w:val="28"/>
          <w:szCs w:val="28"/>
          <w:lang w:val="es-PE" w:eastAsia="es-ES"/>
        </w:rPr>
      </w:pPr>
      <w:r w:rsidRPr="00CB414A">
        <w:rPr>
          <w:rFonts w:ascii="Lucida Handwriting" w:eastAsia="Times New Roman" w:hAnsi="Lucida Handwriting" w:cs="Times New Roman"/>
          <w:b/>
          <w:bCs/>
          <w:sz w:val="28"/>
          <w:szCs w:val="28"/>
          <w:lang w:val="es-PE" w:eastAsia="es-ES"/>
        </w:rPr>
        <w:t>MATERIA</w:t>
      </w:r>
    </w:p>
    <w:p w14:paraId="358D8281" w14:textId="77777777" w:rsidR="00CB414A" w:rsidRPr="00CB414A" w:rsidRDefault="00CB414A" w:rsidP="00CB414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>Definición:</w:t>
      </w:r>
      <w:r w:rsidRPr="00CB414A">
        <w:rPr>
          <w:rFonts w:ascii="Arial" w:hAnsi="Arial" w:cs="Arial"/>
          <w:sz w:val="20"/>
          <w:szCs w:val="20"/>
        </w:rPr>
        <w:t xml:space="preserve"> Es todo aquello que constituye el universo, está en constante movimiento y transformación sujeta, a cambios físicos y químicos y su existencia es independiente de nuestros sentidos.</w:t>
      </w:r>
    </w:p>
    <w:p w14:paraId="10D45825" w14:textId="77777777" w:rsidR="00CB414A" w:rsidRPr="00CB414A" w:rsidRDefault="00CB414A" w:rsidP="00CB414A">
      <w:pPr>
        <w:ind w:left="-110" w:right="-32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85D70" wp14:editId="78E58B25">
                <wp:simplePos x="0" y="0"/>
                <wp:positionH relativeFrom="column">
                  <wp:posOffset>2528570</wp:posOffset>
                </wp:positionH>
                <wp:positionV relativeFrom="paragraph">
                  <wp:posOffset>238760</wp:posOffset>
                </wp:positionV>
                <wp:extent cx="0" cy="182245"/>
                <wp:effectExtent l="0" t="0" r="19050" b="27305"/>
                <wp:wrapNone/>
                <wp:docPr id="277" name="Conector rect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49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287AF" id="Conector recto 2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8.8pt" to="199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" strokeweight="1.5pt"/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7F524" wp14:editId="472432BB">
                <wp:simplePos x="0" y="0"/>
                <wp:positionH relativeFrom="column">
                  <wp:posOffset>1719580</wp:posOffset>
                </wp:positionH>
                <wp:positionV relativeFrom="paragraph">
                  <wp:posOffset>52705</wp:posOffset>
                </wp:positionV>
                <wp:extent cx="1606550" cy="207010"/>
                <wp:effectExtent l="0" t="0" r="12700" b="21590"/>
                <wp:wrapNone/>
                <wp:docPr id="278" name="Cuadro de text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677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3323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Clasificación De Materia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F524" id="_x0000_t202" coordsize="21600,21600" o:spt="202" path="m,l,21600r21600,l21600,xe">
                <v:stroke joinstyle="miter"/>
                <v:path gradientshapeok="t" o:connecttype="rect"/>
              </v:shapetype>
              <v:shape id="Cuadro de texto 278" o:spid="_x0000_s1027" type="#_x0000_t202" style="position:absolute;left:0;text-align:left;margin-left:135.4pt;margin-top:4.15pt;width:126.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" strokeweight="1.5pt">
                <v:textbox inset="0,0,0,0">
                  <w:txbxContent>
                    <w:p w14:paraId="14553323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Clasificación De Materia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3D464FA5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B02CE" wp14:editId="6B676EA0">
                <wp:simplePos x="0" y="0"/>
                <wp:positionH relativeFrom="column">
                  <wp:posOffset>1219594</wp:posOffset>
                </wp:positionH>
                <wp:positionV relativeFrom="paragraph">
                  <wp:posOffset>173693</wp:posOffset>
                </wp:positionV>
                <wp:extent cx="2897945" cy="228584"/>
                <wp:effectExtent l="0" t="0" r="17145" b="19685"/>
                <wp:wrapNone/>
                <wp:docPr id="276" name="Forma libr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7945" cy="228584"/>
                        </a:xfrm>
                        <a:custGeom>
                          <a:avLst/>
                          <a:gdLst>
                            <a:gd name="T0" fmla="*/ 0 w 4400"/>
                            <a:gd name="T1" fmla="*/ 360 h 360"/>
                            <a:gd name="T2" fmla="*/ 0 w 4400"/>
                            <a:gd name="T3" fmla="*/ 0 h 360"/>
                            <a:gd name="T4" fmla="*/ 4400 w 4400"/>
                            <a:gd name="T5" fmla="*/ 0 h 360"/>
                            <a:gd name="T6" fmla="*/ 4400 w 4400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00"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  <a:lnTo>
                                <a:pt x="4400" y="0"/>
                              </a:lnTo>
                              <a:lnTo>
                                <a:pt x="4400" y="36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BB249" id="Forma libre 276" o:spid="_x0000_s1026" style="position:absolute;margin-left:96.05pt;margin-top:13.7pt;width:228.2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" path="m,360l,,4400,r,360e" filled="f" strokeweight="1.5pt">
                <v:path arrowok="t" o:connecttype="custom" o:connectlocs="0,228584;0,0;2897945,0;2897945,228584" o:connectangles="0,0,0,0"/>
              </v:shape>
            </w:pict>
          </mc:Fallback>
        </mc:AlternateContent>
      </w:r>
    </w:p>
    <w:p w14:paraId="4D6A3C5D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BEF80" wp14:editId="36EFF99C">
                <wp:simplePos x="0" y="0"/>
                <wp:positionH relativeFrom="column">
                  <wp:posOffset>459105</wp:posOffset>
                </wp:positionH>
                <wp:positionV relativeFrom="paragraph">
                  <wp:posOffset>135890</wp:posOffset>
                </wp:positionV>
                <wp:extent cx="1450340" cy="255905"/>
                <wp:effectExtent l="0" t="0" r="16510" b="10795"/>
                <wp:wrapNone/>
                <wp:docPr id="274" name="Cuadro de texto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848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9ADB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Materia Condensada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EF80" id="Cuadro de texto 274" o:spid="_x0000_s1028" type="#_x0000_t202" style="position:absolute;left:0;text-align:left;margin-left:36.15pt;margin-top:10.7pt;width:114.2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" strokeweight="1.5pt">
                <v:textbox inset="0,0,0,0">
                  <w:txbxContent>
                    <w:p w14:paraId="05619ADB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Materia Condensada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7B61B" wp14:editId="6D21FAE1">
                <wp:simplePos x="0" y="0"/>
                <wp:positionH relativeFrom="column">
                  <wp:posOffset>3489313</wp:posOffset>
                </wp:positionH>
                <wp:positionV relativeFrom="paragraph">
                  <wp:posOffset>122876</wp:posOffset>
                </wp:positionV>
                <wp:extent cx="1149045" cy="228584"/>
                <wp:effectExtent l="0" t="0" r="13335" b="19685"/>
                <wp:wrapNone/>
                <wp:docPr id="275" name="Cuadro de texto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045" cy="22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A73B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Materia Disipada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B61B" id="Cuadro de texto 275" o:spid="_x0000_s1029" type="#_x0000_t202" style="position:absolute;left:0;text-align:left;margin-left:274.75pt;margin-top:9.7pt;width:90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" strokeweight="1.5pt">
                <v:textbox inset="0,0,0,0">
                  <w:txbxContent>
                    <w:p w14:paraId="6A8CA73B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Materia Disipada</w:t>
                      </w:r>
                    </w:p>
                  </w:txbxContent>
                </v:textbox>
              </v:shape>
            </w:pict>
          </mc:Fallback>
        </mc:AlternateContent>
      </w:r>
    </w:p>
    <w:p w14:paraId="7F9AAA4D" w14:textId="77777777" w:rsidR="00CB414A" w:rsidRPr="00CB414A" w:rsidRDefault="00CB414A" w:rsidP="00CB414A">
      <w:pPr>
        <w:ind w:right="-9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2781B" wp14:editId="32E69314">
                <wp:simplePos x="0" y="0"/>
                <wp:positionH relativeFrom="column">
                  <wp:posOffset>3888740</wp:posOffset>
                </wp:positionH>
                <wp:positionV relativeFrom="paragraph">
                  <wp:posOffset>34925</wp:posOffset>
                </wp:positionV>
                <wp:extent cx="0" cy="228600"/>
                <wp:effectExtent l="12700" t="13970" r="15875" b="14605"/>
                <wp:wrapNone/>
                <wp:docPr id="273" name="Conector rect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5469" id="Conector recto 2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2pt,2.75pt" to="306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" strokeweight="1.5pt"/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535FD" wp14:editId="27150EF1">
                <wp:simplePos x="0" y="0"/>
                <wp:positionH relativeFrom="column">
                  <wp:posOffset>1185545</wp:posOffset>
                </wp:positionH>
                <wp:positionV relativeFrom="paragraph">
                  <wp:posOffset>67945</wp:posOffset>
                </wp:positionV>
                <wp:extent cx="0" cy="228600"/>
                <wp:effectExtent l="14605" t="18415" r="13970" b="10160"/>
                <wp:wrapNone/>
                <wp:docPr id="272" name="Conector rect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6F21" id="Conector recto 2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5pt,5.35pt" to="93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" strokeweight="1.5pt"/>
            </w:pict>
          </mc:Fallback>
        </mc:AlternateContent>
      </w:r>
    </w:p>
    <w:p w14:paraId="6B84491A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AF9D5" wp14:editId="6A7F48C0">
                <wp:simplePos x="0" y="0"/>
                <wp:positionH relativeFrom="column">
                  <wp:posOffset>281940</wp:posOffset>
                </wp:positionH>
                <wp:positionV relativeFrom="paragraph">
                  <wp:posOffset>257810</wp:posOffset>
                </wp:positionV>
                <wp:extent cx="792480" cy="167005"/>
                <wp:effectExtent l="0" t="0" r="26670" b="23495"/>
                <wp:wrapNone/>
                <wp:docPr id="269" name="Cuadro de text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74BF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Sustancia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F9D5" id="Cuadro de texto 269" o:spid="_x0000_s1030" type="#_x0000_t202" style="position:absolute;left:0;text-align:left;margin-left:22.2pt;margin-top:20.3pt;width:62.4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" strokeweight="1.5pt">
                <v:textbox inset="0,0,0,0">
                  <w:txbxContent>
                    <w:p w14:paraId="491474BF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Sustancia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6EF01" wp14:editId="7ADBB980">
                <wp:simplePos x="0" y="0"/>
                <wp:positionH relativeFrom="column">
                  <wp:posOffset>687831</wp:posOffset>
                </wp:positionH>
                <wp:positionV relativeFrom="paragraph">
                  <wp:posOffset>130328</wp:posOffset>
                </wp:positionV>
                <wp:extent cx="1340215" cy="114292"/>
                <wp:effectExtent l="0" t="0" r="12700" b="19685"/>
                <wp:wrapNone/>
                <wp:docPr id="270" name="Forma libr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0215" cy="114292"/>
                        </a:xfrm>
                        <a:custGeom>
                          <a:avLst/>
                          <a:gdLst>
                            <a:gd name="T0" fmla="*/ 0 w 1210"/>
                            <a:gd name="T1" fmla="*/ 180 h 180"/>
                            <a:gd name="T2" fmla="*/ 0 w 1210"/>
                            <a:gd name="T3" fmla="*/ 0 h 180"/>
                            <a:gd name="T4" fmla="*/ 1210 w 1210"/>
                            <a:gd name="T5" fmla="*/ 0 h 180"/>
                            <a:gd name="T6" fmla="*/ 1210 w 121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1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210" y="0"/>
                              </a:lnTo>
                              <a:lnTo>
                                <a:pt x="121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0F982" id="Forma libre 270" o:spid="_x0000_s1026" style="position:absolute;margin-left:54.15pt;margin-top:10.25pt;width:105.5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" path="m,180l,,1210,r,180e" filled="f" strokeweight="1.5pt">
                <v:path arrowok="t" o:connecttype="custom" o:connectlocs="0,114292;0,0;1340215,0;1340215,114292" o:connectangles="0,0,0,0"/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84FEC" wp14:editId="6ECEE447">
                <wp:simplePos x="0" y="0"/>
                <wp:positionH relativeFrom="column">
                  <wp:posOffset>1751356</wp:posOffset>
                </wp:positionH>
                <wp:positionV relativeFrom="paragraph">
                  <wp:posOffset>227857</wp:posOffset>
                </wp:positionV>
                <wp:extent cx="574185" cy="158104"/>
                <wp:effectExtent l="0" t="0" r="16510" b="13970"/>
                <wp:wrapNone/>
                <wp:docPr id="266" name="Cuadro de tex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85" cy="158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2746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Mezcla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84FEC" id="Cuadro de texto 266" o:spid="_x0000_s1031" type="#_x0000_t202" style="position:absolute;left:0;text-align:left;margin-left:137.9pt;margin-top:17.95pt;width:45.2pt;height:1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" strokeweight="1.5pt">
                <v:textbox inset="0,0,0,0">
                  <w:txbxContent>
                    <w:p w14:paraId="2AFA2746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Mezcla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865F1" wp14:editId="4D0B82A0">
                <wp:simplePos x="0" y="0"/>
                <wp:positionH relativeFrom="column">
                  <wp:posOffset>3606041</wp:posOffset>
                </wp:positionH>
                <wp:positionV relativeFrom="paragraph">
                  <wp:posOffset>81563</wp:posOffset>
                </wp:positionV>
                <wp:extent cx="1034208" cy="114292"/>
                <wp:effectExtent l="0" t="0" r="13970" b="19685"/>
                <wp:wrapNone/>
                <wp:docPr id="271" name="Forma libr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4208" cy="114292"/>
                        </a:xfrm>
                        <a:custGeom>
                          <a:avLst/>
                          <a:gdLst>
                            <a:gd name="T0" fmla="*/ 0 w 1210"/>
                            <a:gd name="T1" fmla="*/ 180 h 180"/>
                            <a:gd name="T2" fmla="*/ 0 w 1210"/>
                            <a:gd name="T3" fmla="*/ 0 h 180"/>
                            <a:gd name="T4" fmla="*/ 1210 w 1210"/>
                            <a:gd name="T5" fmla="*/ 0 h 180"/>
                            <a:gd name="T6" fmla="*/ 1210 w 121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1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210" y="0"/>
                              </a:lnTo>
                              <a:lnTo>
                                <a:pt x="121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9D355" id="Forma libre 271" o:spid="_x0000_s1026" style="position:absolute;margin-left:283.95pt;margin-top:6.4pt;width:81.4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" path="m,180l,,1210,r,180e" filled="f" strokeweight="1.5pt">
                <v:path arrowok="t" o:connecttype="custom" o:connectlocs="0,114292;0,0;1034208,0;1034208,114292" o:connectangles="0,0,0,0"/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F172E" wp14:editId="6B491E7E">
                <wp:simplePos x="0" y="0"/>
                <wp:positionH relativeFrom="column">
                  <wp:posOffset>3165067</wp:posOffset>
                </wp:positionH>
                <wp:positionV relativeFrom="paragraph">
                  <wp:posOffset>191284</wp:posOffset>
                </wp:positionV>
                <wp:extent cx="952471" cy="228584"/>
                <wp:effectExtent l="0" t="0" r="19685" b="19685"/>
                <wp:wrapNone/>
                <wp:docPr id="268" name="Cuadro de tex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471" cy="22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F6E9" w14:textId="77777777" w:rsidR="00CB414A" w:rsidRPr="004F1AB8" w:rsidRDefault="00CB414A" w:rsidP="00CB414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Energía Impura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F172E" id="Cuadro de texto 268" o:spid="_x0000_s1032" type="#_x0000_t202" style="position:absolute;left:0;text-align:left;margin-left:249.2pt;margin-top:15.05pt;width:7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" strokeweight="1.5pt">
                <v:textbox inset="0,0,0,0">
                  <w:txbxContent>
                    <w:p w14:paraId="6DEEF6E9" w14:textId="77777777" w:rsidR="00CB414A" w:rsidRPr="004F1AB8" w:rsidRDefault="00CB414A" w:rsidP="00CB414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Energía Impura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23BF5B" wp14:editId="4971025D">
                <wp:simplePos x="0" y="0"/>
                <wp:positionH relativeFrom="column">
                  <wp:posOffset>4202653</wp:posOffset>
                </wp:positionH>
                <wp:positionV relativeFrom="paragraph">
                  <wp:posOffset>191284</wp:posOffset>
                </wp:positionV>
                <wp:extent cx="789673" cy="228584"/>
                <wp:effectExtent l="0" t="0" r="10795" b="19685"/>
                <wp:wrapNone/>
                <wp:docPr id="267" name="Cuadro de tex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673" cy="22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CF64" w14:textId="77777777" w:rsidR="00CB414A" w:rsidRPr="004F1AB8" w:rsidRDefault="00CB414A" w:rsidP="00CB414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Energía Pura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3BF5B" id="Cuadro de texto 267" o:spid="_x0000_s1033" type="#_x0000_t202" style="position:absolute;left:0;text-align:left;margin-left:330.9pt;margin-top:15.05pt;width:62.2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" strokeweight="1.5pt">
                <v:textbox inset="0,0,0,0">
                  <w:txbxContent>
                    <w:p w14:paraId="5D18CF64" w14:textId="77777777" w:rsidR="00CB414A" w:rsidRPr="004F1AB8" w:rsidRDefault="00CB414A" w:rsidP="00CB414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Energía Pura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490D1" wp14:editId="05E44C0A">
                <wp:simplePos x="0" y="0"/>
                <wp:positionH relativeFrom="column">
                  <wp:posOffset>654685</wp:posOffset>
                </wp:positionH>
                <wp:positionV relativeFrom="paragraph">
                  <wp:posOffset>321945</wp:posOffset>
                </wp:positionV>
                <wp:extent cx="0" cy="144145"/>
                <wp:effectExtent l="0" t="0" r="19050" b="27305"/>
                <wp:wrapNone/>
                <wp:docPr id="264" name="Conector rec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52EB1" id="Conector recto 2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25.35pt" to="51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" strokeweight="1.5pt"/>
            </w:pict>
          </mc:Fallback>
        </mc:AlternateContent>
      </w:r>
    </w:p>
    <w:p w14:paraId="4CF55179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45D242" wp14:editId="6B9FF169">
                <wp:simplePos x="0" y="0"/>
                <wp:positionH relativeFrom="column">
                  <wp:posOffset>4231640</wp:posOffset>
                </wp:positionH>
                <wp:positionV relativeFrom="paragraph">
                  <wp:posOffset>162560</wp:posOffset>
                </wp:positionV>
                <wp:extent cx="1177290" cy="1384935"/>
                <wp:effectExtent l="0" t="0" r="3810" b="5715"/>
                <wp:wrapNone/>
                <wp:docPr id="262" name="Cuadro de tex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38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7DF5E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Rayos cósmicos</w:t>
                            </w:r>
                          </w:p>
                          <w:p w14:paraId="56110917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Rayos x</w:t>
                            </w:r>
                          </w:p>
                          <w:p w14:paraId="66969F94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Rayos  Gamma</w:t>
                            </w:r>
                            <w:proofErr w:type="gramEnd"/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74E402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Rayos UV </w:t>
                            </w:r>
                          </w:p>
                          <w:p w14:paraId="0E5BE224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Espectro visible</w:t>
                            </w:r>
                          </w:p>
                          <w:p w14:paraId="75FF4881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Rayos IR</w:t>
                            </w:r>
                          </w:p>
                          <w:p w14:paraId="5D8D7D5D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Microondas</w:t>
                            </w:r>
                          </w:p>
                          <w:p w14:paraId="180F4668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Ondas de radio y TV</w:t>
                            </w:r>
                          </w:p>
                          <w:p w14:paraId="1D0CD3A8" w14:textId="77777777" w:rsidR="00CB414A" w:rsidRPr="004F1AB8" w:rsidRDefault="00CB414A" w:rsidP="00CB414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D242" id="Cuadro de texto 262" o:spid="_x0000_s1034" type="#_x0000_t202" style="position:absolute;left:0;text-align:left;margin-left:333.2pt;margin-top:12.8pt;width:92.7pt;height:10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" stroked="f" strokeweight="1.5pt">
                <v:textbox inset="0,0,0,0">
                  <w:txbxContent>
                    <w:p w14:paraId="7107DF5E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Rayos cósmicos</w:t>
                      </w:r>
                    </w:p>
                    <w:p w14:paraId="56110917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Rayos x</w:t>
                      </w:r>
                    </w:p>
                    <w:p w14:paraId="66969F94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Rayos  Gamma</w:t>
                      </w:r>
                      <w:proofErr w:type="gramEnd"/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74E402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Rayos UV </w:t>
                      </w:r>
                    </w:p>
                    <w:p w14:paraId="0E5BE224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Espectro visible</w:t>
                      </w:r>
                    </w:p>
                    <w:p w14:paraId="75FF4881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Rayos IR</w:t>
                      </w:r>
                    </w:p>
                    <w:p w14:paraId="5D8D7D5D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Microondas</w:t>
                      </w:r>
                    </w:p>
                    <w:p w14:paraId="180F4668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Ondas de radio y TV</w:t>
                      </w:r>
                    </w:p>
                    <w:p w14:paraId="1D0CD3A8" w14:textId="77777777" w:rsidR="00CB414A" w:rsidRPr="004F1AB8" w:rsidRDefault="00CB414A" w:rsidP="00CB414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D3543" wp14:editId="19F14FBE">
                <wp:simplePos x="0" y="0"/>
                <wp:positionH relativeFrom="column">
                  <wp:posOffset>1663065</wp:posOffset>
                </wp:positionH>
                <wp:positionV relativeFrom="paragraph">
                  <wp:posOffset>275590</wp:posOffset>
                </wp:positionV>
                <wp:extent cx="1084580" cy="125730"/>
                <wp:effectExtent l="0" t="0" r="20320" b="26670"/>
                <wp:wrapNone/>
                <wp:docPr id="261" name="Forma libr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088" cy="125730"/>
                        </a:xfrm>
                        <a:custGeom>
                          <a:avLst/>
                          <a:gdLst>
                            <a:gd name="T0" fmla="*/ 0 w 1210"/>
                            <a:gd name="T1" fmla="*/ 180 h 180"/>
                            <a:gd name="T2" fmla="*/ 0 w 1210"/>
                            <a:gd name="T3" fmla="*/ 0 h 180"/>
                            <a:gd name="T4" fmla="*/ 1210 w 1210"/>
                            <a:gd name="T5" fmla="*/ 0 h 180"/>
                            <a:gd name="T6" fmla="*/ 1210 w 121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1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210" y="0"/>
                              </a:lnTo>
                              <a:lnTo>
                                <a:pt x="121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F58D" id="Forma libre 261" o:spid="_x0000_s1026" style="position:absolute;margin-left:130.95pt;margin-top:21.7pt;width:85.4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" path="m,180l,,1210,r,180e" filled="f" strokeweight="1.5pt">
                <v:path arrowok="t" o:connecttype="custom" o:connectlocs="0,125730;0,0;1085088,0;1085088,125730" o:connectangles="0,0,0,0"/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CDE00" wp14:editId="0C2D85C3">
                <wp:simplePos x="0" y="0"/>
                <wp:positionH relativeFrom="column">
                  <wp:posOffset>2021205</wp:posOffset>
                </wp:positionH>
                <wp:positionV relativeFrom="paragraph">
                  <wp:posOffset>93345</wp:posOffset>
                </wp:positionV>
                <wp:extent cx="0" cy="144145"/>
                <wp:effectExtent l="0" t="0" r="19050" b="27305"/>
                <wp:wrapNone/>
                <wp:docPr id="265" name="Conector rect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0F809" id="Conector recto 2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7.35pt" to="159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" strokeweight="1.5pt"/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1428F" wp14:editId="1913550C">
                <wp:simplePos x="0" y="0"/>
                <wp:positionH relativeFrom="column">
                  <wp:posOffset>246857</wp:posOffset>
                </wp:positionH>
                <wp:positionV relativeFrom="paragraph">
                  <wp:posOffset>262378</wp:posOffset>
                </wp:positionV>
                <wp:extent cx="817369" cy="114292"/>
                <wp:effectExtent l="0" t="0" r="20955" b="19685"/>
                <wp:wrapNone/>
                <wp:docPr id="260" name="Forma libr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369" cy="114292"/>
                        </a:xfrm>
                        <a:custGeom>
                          <a:avLst/>
                          <a:gdLst>
                            <a:gd name="T0" fmla="*/ 0 w 1210"/>
                            <a:gd name="T1" fmla="*/ 180 h 180"/>
                            <a:gd name="T2" fmla="*/ 0 w 1210"/>
                            <a:gd name="T3" fmla="*/ 0 h 180"/>
                            <a:gd name="T4" fmla="*/ 1210 w 1210"/>
                            <a:gd name="T5" fmla="*/ 0 h 180"/>
                            <a:gd name="T6" fmla="*/ 1210 w 121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1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210" y="0"/>
                              </a:lnTo>
                              <a:lnTo>
                                <a:pt x="121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B397A" id="Forma libre 260" o:spid="_x0000_s1026" style="position:absolute;margin-left:19.45pt;margin-top:20.65pt;width:64.3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" path="m,180l,,1210,r,180e" filled="f" strokeweight="1.5pt">
                <v:path arrowok="t" o:connecttype="custom" o:connectlocs="0,114292;0,0;817369,0;817369,114292" o:connectangles="0,0,0,0"/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272D2" wp14:editId="79EBA45F">
                <wp:simplePos x="0" y="0"/>
                <wp:positionH relativeFrom="column">
                  <wp:posOffset>3191007</wp:posOffset>
                </wp:positionH>
                <wp:positionV relativeFrom="paragraph">
                  <wp:posOffset>164849</wp:posOffset>
                </wp:positionV>
                <wp:extent cx="891675" cy="655275"/>
                <wp:effectExtent l="0" t="0" r="3810" b="0"/>
                <wp:wrapNone/>
                <wp:docPr id="263" name="Cuadro de text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675" cy="65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8EE41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Rayos </w:t>
                            </w: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sym w:font="Symbol" w:char="F061"/>
                            </w:r>
                          </w:p>
                          <w:p w14:paraId="5BF91CBC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Rayos </w:t>
                            </w: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sym w:font="Symbol" w:char="F062"/>
                            </w:r>
                          </w:p>
                          <w:p w14:paraId="7ED0526D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Rayos catódicos </w:t>
                            </w:r>
                          </w:p>
                          <w:p w14:paraId="18F722A6" w14:textId="77777777" w:rsidR="00CB414A" w:rsidRPr="004F1AB8" w:rsidRDefault="00CB414A" w:rsidP="00CB41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spacing w:after="0" w:line="240" w:lineRule="auto"/>
                              <w:ind w:left="220" w:hanging="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Rayos canales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72D2" id="Cuadro de texto 263" o:spid="_x0000_s1035" type="#_x0000_t202" style="position:absolute;left:0;text-align:left;margin-left:251.25pt;margin-top:13pt;width:70.2pt;height:5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" stroked="f" strokeweight="1.5pt">
                <v:textbox inset="0,0,0,0">
                  <w:txbxContent>
                    <w:p w14:paraId="4E98EE41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Rayos </w:t>
                      </w: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sym w:font="Symbol" w:char="F061"/>
                      </w:r>
                    </w:p>
                    <w:p w14:paraId="5BF91CBC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Rayos </w:t>
                      </w: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sym w:font="Symbol" w:char="F062"/>
                      </w:r>
                    </w:p>
                    <w:p w14:paraId="7ED0526D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Rayos catódicos </w:t>
                      </w:r>
                    </w:p>
                    <w:p w14:paraId="18F722A6" w14:textId="77777777" w:rsidR="00CB414A" w:rsidRPr="004F1AB8" w:rsidRDefault="00CB414A" w:rsidP="00CB41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20"/>
                        </w:tabs>
                        <w:spacing w:after="0" w:line="240" w:lineRule="auto"/>
                        <w:ind w:left="220" w:hanging="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Rayos canales </w:t>
                      </w:r>
                    </w:p>
                  </w:txbxContent>
                </v:textbox>
              </v:shape>
            </w:pict>
          </mc:Fallback>
        </mc:AlternateContent>
      </w:r>
    </w:p>
    <w:p w14:paraId="7A435F80" w14:textId="77777777" w:rsidR="00CB414A" w:rsidRPr="00CB414A" w:rsidRDefault="00CB414A" w:rsidP="00CB414A">
      <w:pPr>
        <w:ind w:left="-110" w:right="51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DD8A8" wp14:editId="0E3D8086">
                <wp:simplePos x="0" y="0"/>
                <wp:positionH relativeFrom="column">
                  <wp:posOffset>-24765</wp:posOffset>
                </wp:positionH>
                <wp:positionV relativeFrom="paragraph">
                  <wp:posOffset>151129</wp:posOffset>
                </wp:positionV>
                <wp:extent cx="574040" cy="200025"/>
                <wp:effectExtent l="0" t="0" r="16510" b="28575"/>
                <wp:wrapNone/>
                <wp:docPr id="256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758B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D8A8" id="Cuadro de texto 256" o:spid="_x0000_s1036" type="#_x0000_t202" style="position:absolute;left:0;text-align:left;margin-left:-1.95pt;margin-top:11.9pt;width:45.2pt;height:1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" strokeweight="1.5pt">
                <v:textbox inset="0,0,0,0">
                  <w:txbxContent>
                    <w:p w14:paraId="7BC0758B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Simple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783FD6" wp14:editId="6835E68E">
                <wp:simplePos x="0" y="0"/>
                <wp:positionH relativeFrom="column">
                  <wp:posOffset>940435</wp:posOffset>
                </wp:positionH>
                <wp:positionV relativeFrom="paragraph">
                  <wp:posOffset>230505</wp:posOffset>
                </wp:positionV>
                <wp:extent cx="113030" cy="2154555"/>
                <wp:effectExtent l="7937" t="0" r="28258" b="28257"/>
                <wp:wrapNone/>
                <wp:docPr id="247" name="Abrir llav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3030" cy="2154555"/>
                        </a:xfrm>
                        <a:prstGeom prst="leftBrace">
                          <a:avLst>
                            <a:gd name="adj1" fmla="val 148510"/>
                            <a:gd name="adj2" fmla="val 4944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697B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7" o:spid="_x0000_s1026" type="#_x0000_t87" style="position:absolute;margin-left:74.05pt;margin-top:18.15pt;width:8.9pt;height:169.6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" adj="1683,10679" strokeweight="1.5pt"/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AD26A" wp14:editId="43C71DE0">
                <wp:simplePos x="0" y="0"/>
                <wp:positionH relativeFrom="column">
                  <wp:posOffset>2247900</wp:posOffset>
                </wp:positionH>
                <wp:positionV relativeFrom="paragraph">
                  <wp:posOffset>125730</wp:posOffset>
                </wp:positionV>
                <wp:extent cx="113665" cy="1708785"/>
                <wp:effectExtent l="2540" t="0" r="22225" b="22225"/>
                <wp:wrapNone/>
                <wp:docPr id="249" name="Abrir llav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3665" cy="1708785"/>
                        </a:xfrm>
                        <a:prstGeom prst="leftBrace">
                          <a:avLst>
                            <a:gd name="adj1" fmla="val 117130"/>
                            <a:gd name="adj2" fmla="val 4944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5814" id="Abrir llave 249" o:spid="_x0000_s1026" type="#_x0000_t87" style="position:absolute;margin-left:177pt;margin-top:9.9pt;width:8.95pt;height:134.5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" adj="1683,10679" strokeweight="1.5pt"/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1ED78" wp14:editId="388FFF4B">
                <wp:simplePos x="0" y="0"/>
                <wp:positionH relativeFrom="column">
                  <wp:posOffset>681990</wp:posOffset>
                </wp:positionH>
                <wp:positionV relativeFrom="paragraph">
                  <wp:posOffset>105410</wp:posOffset>
                </wp:positionV>
                <wp:extent cx="753110" cy="205740"/>
                <wp:effectExtent l="0" t="0" r="27940" b="22860"/>
                <wp:wrapNone/>
                <wp:docPr id="259" name="Cuadro de text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085D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Compuesta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ED78" id="Cuadro de texto 259" o:spid="_x0000_s1037" type="#_x0000_t202" style="position:absolute;left:0;text-align:left;margin-left:53.7pt;margin-top:8.3pt;width:59.3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" strokeweight="1.5pt">
                <v:textbox inset="0,0,0,0">
                  <w:txbxContent>
                    <w:p w14:paraId="072D085D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Compuesta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1ACE7" wp14:editId="7D92C66C">
                <wp:simplePos x="0" y="0"/>
                <wp:positionH relativeFrom="column">
                  <wp:posOffset>2308860</wp:posOffset>
                </wp:positionH>
                <wp:positionV relativeFrom="paragraph">
                  <wp:posOffset>164465</wp:posOffset>
                </wp:positionV>
                <wp:extent cx="853440" cy="207010"/>
                <wp:effectExtent l="0" t="0" r="22860" b="21590"/>
                <wp:wrapNone/>
                <wp:docPr id="258" name="Cuadro de tex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07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E5EF" w14:textId="77777777" w:rsidR="00CB414A" w:rsidRPr="004F1AB8" w:rsidRDefault="00CB414A" w:rsidP="00CB414A">
                            <w:pPr>
                              <w:pStyle w:val="Textoindependiente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Heterogénea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ACE7" id="Cuadro de texto 258" o:spid="_x0000_s1038" type="#_x0000_t202" style="position:absolute;left:0;text-align:left;margin-left:181.8pt;margin-top:12.95pt;width:67.2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" strokeweight="1.5pt">
                <v:textbox inset="0,0,0,0">
                  <w:txbxContent>
                    <w:p w14:paraId="430DE5EF" w14:textId="77777777" w:rsidR="00CB414A" w:rsidRPr="004F1AB8" w:rsidRDefault="00CB414A" w:rsidP="00CB414A">
                      <w:pPr>
                        <w:pStyle w:val="Textoindependiente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Heterogénea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31965" wp14:editId="7781EA6A">
                <wp:simplePos x="0" y="0"/>
                <wp:positionH relativeFrom="column">
                  <wp:posOffset>1455420</wp:posOffset>
                </wp:positionH>
                <wp:positionV relativeFrom="paragraph">
                  <wp:posOffset>163830</wp:posOffset>
                </wp:positionV>
                <wp:extent cx="828675" cy="213360"/>
                <wp:effectExtent l="0" t="0" r="28575" b="15240"/>
                <wp:wrapNone/>
                <wp:docPr id="257" name="Cuadro de tex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056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A5CF5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Homogénea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1965" id="Cuadro de texto 257" o:spid="_x0000_s1039" type="#_x0000_t202" style="position:absolute;left:0;text-align:left;margin-left:114.6pt;margin-top:12.9pt;width:65.25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" strokeweight="1.5pt">
                <v:textbox inset="0,0,0,0">
                  <w:txbxContent>
                    <w:p w14:paraId="750A5CF5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Homogénea</w:t>
                      </w:r>
                    </w:p>
                  </w:txbxContent>
                </v:textbox>
              </v:shape>
            </w:pict>
          </mc:Fallback>
        </mc:AlternateContent>
      </w:r>
    </w:p>
    <w:p w14:paraId="05B3BBD2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AE397" wp14:editId="12C9E4CF">
                <wp:simplePos x="0" y="0"/>
                <wp:positionH relativeFrom="column">
                  <wp:posOffset>1686560</wp:posOffset>
                </wp:positionH>
                <wp:positionV relativeFrom="paragraph">
                  <wp:posOffset>63500</wp:posOffset>
                </wp:positionV>
                <wp:extent cx="0" cy="321945"/>
                <wp:effectExtent l="0" t="0" r="19050" b="20955"/>
                <wp:wrapNone/>
                <wp:docPr id="253" name="Conector rec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45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1CB5" id="Conector recto 2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5pt" to="132.8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" strokeweight="1.5pt"/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BA194" wp14:editId="64529670">
                <wp:simplePos x="0" y="0"/>
                <wp:positionH relativeFrom="column">
                  <wp:posOffset>2199005</wp:posOffset>
                </wp:positionH>
                <wp:positionV relativeFrom="paragraph">
                  <wp:posOffset>247015</wp:posOffset>
                </wp:positionV>
                <wp:extent cx="804545" cy="90805"/>
                <wp:effectExtent l="0" t="0" r="14605" b="23495"/>
                <wp:wrapNone/>
                <wp:docPr id="255" name="Forma libr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4672" cy="90932"/>
                        </a:xfrm>
                        <a:custGeom>
                          <a:avLst/>
                          <a:gdLst>
                            <a:gd name="T0" fmla="*/ 0 w 1210"/>
                            <a:gd name="T1" fmla="*/ 180 h 180"/>
                            <a:gd name="T2" fmla="*/ 0 w 1210"/>
                            <a:gd name="T3" fmla="*/ 0 h 180"/>
                            <a:gd name="T4" fmla="*/ 1210 w 1210"/>
                            <a:gd name="T5" fmla="*/ 0 h 180"/>
                            <a:gd name="T6" fmla="*/ 1210 w 121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1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210" y="0"/>
                              </a:lnTo>
                              <a:lnTo>
                                <a:pt x="121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4A00" id="Forma libre 255" o:spid="_x0000_s1026" style="position:absolute;margin-left:173.15pt;margin-top:19.45pt;width:63.3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" path="m,180l,,1210,r,180e" filled="f" strokeweight="1.5pt">
                <v:path arrowok="t" o:connecttype="custom" o:connectlocs="0,90932;0,0;804672,0;804672,90932" o:connectangles="0,0,0,0"/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22133" wp14:editId="02A08B8E">
                <wp:simplePos x="0" y="0"/>
                <wp:positionH relativeFrom="column">
                  <wp:posOffset>2393315</wp:posOffset>
                </wp:positionH>
                <wp:positionV relativeFrom="paragraph">
                  <wp:posOffset>10795</wp:posOffset>
                </wp:positionV>
                <wp:extent cx="0" cy="79375"/>
                <wp:effectExtent l="12700" t="15875" r="15875" b="9525"/>
                <wp:wrapNone/>
                <wp:docPr id="254" name="Conector rec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A4C63" id="Conector recto 2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.85pt" to="18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" strokeweight="1.5pt"/>
            </w:pict>
          </mc:Fallback>
        </mc:AlternateContent>
      </w:r>
    </w:p>
    <w:p w14:paraId="5B3926C1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167AE2" wp14:editId="4D752810">
                <wp:simplePos x="0" y="0"/>
                <wp:positionH relativeFrom="column">
                  <wp:posOffset>2052955</wp:posOffset>
                </wp:positionH>
                <wp:positionV relativeFrom="paragraph">
                  <wp:posOffset>86360</wp:posOffset>
                </wp:positionV>
                <wp:extent cx="584835" cy="207010"/>
                <wp:effectExtent l="0" t="0" r="24765" b="21590"/>
                <wp:wrapNone/>
                <wp:docPr id="251" name="Cuadro de tex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" cy="207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6AFEF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Coloides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7AE2" id="Cuadro de texto 251" o:spid="_x0000_s1040" type="#_x0000_t202" style="position:absolute;left:0;text-align:left;margin-left:161.65pt;margin-top:6.8pt;width:46.0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" strokeweight="1.5pt">
                <v:textbox inset="0,0,0,0">
                  <w:txbxContent>
                    <w:p w14:paraId="0A76AFEF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Coloides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8ED73D" wp14:editId="5CE40870">
                <wp:simplePos x="0" y="0"/>
                <wp:positionH relativeFrom="column">
                  <wp:posOffset>2649220</wp:posOffset>
                </wp:positionH>
                <wp:positionV relativeFrom="paragraph">
                  <wp:posOffset>91440</wp:posOffset>
                </wp:positionV>
                <wp:extent cx="777240" cy="182880"/>
                <wp:effectExtent l="0" t="0" r="22860" b="26670"/>
                <wp:wrapNone/>
                <wp:docPr id="252" name="Cuadro de tex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494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3527" w14:textId="77777777" w:rsidR="00CB414A" w:rsidRPr="004F1AB8" w:rsidRDefault="00CB414A" w:rsidP="00CB41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Suspensión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D73D" id="Cuadro de texto 252" o:spid="_x0000_s1041" type="#_x0000_t202" style="position:absolute;left:0;text-align:left;margin-left:208.6pt;margin-top:7.2pt;width:61.2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" strokeweight="1.5pt">
                <v:textbox inset="0,0,0,0">
                  <w:txbxContent>
                    <w:p w14:paraId="199B3527" w14:textId="77777777" w:rsidR="00CB414A" w:rsidRPr="004F1AB8" w:rsidRDefault="00CB414A" w:rsidP="00CB41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Suspensión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4A341" wp14:editId="1F97C40A">
                <wp:simplePos x="0" y="0"/>
                <wp:positionH relativeFrom="column">
                  <wp:posOffset>1248410</wp:posOffset>
                </wp:positionH>
                <wp:positionV relativeFrom="paragraph">
                  <wp:posOffset>86360</wp:posOffset>
                </wp:positionV>
                <wp:extent cx="744220" cy="158115"/>
                <wp:effectExtent l="0" t="0" r="17780" b="13335"/>
                <wp:wrapNone/>
                <wp:docPr id="250" name="Cuadro de tex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728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FC9E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Soluciones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A341" id="Cuadro de texto 250" o:spid="_x0000_s1042" type="#_x0000_t202" style="position:absolute;left:0;text-align:left;margin-left:98.3pt;margin-top:6.8pt;width:58.6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" strokeweight="1.5pt">
                <v:textbox inset="0,0,0,0">
                  <w:txbxContent>
                    <w:p w14:paraId="6E75FC9E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Soluciones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3A908E2F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487BCB" wp14:editId="23C1CB27">
                <wp:simplePos x="0" y="0"/>
                <wp:positionH relativeFrom="column">
                  <wp:posOffset>1842145</wp:posOffset>
                </wp:positionH>
                <wp:positionV relativeFrom="paragraph">
                  <wp:posOffset>204135</wp:posOffset>
                </wp:positionV>
                <wp:extent cx="965982" cy="194297"/>
                <wp:effectExtent l="0" t="0" r="5715" b="0"/>
                <wp:wrapNone/>
                <wp:docPr id="248" name="Cuadro de tex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982" cy="194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A401" w14:textId="77777777" w:rsidR="00CB414A" w:rsidRPr="004F1AB8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Dispersiones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87BCB" id="Cuadro de texto 248" o:spid="_x0000_s1043" type="#_x0000_t202" style="position:absolute;left:0;text-align:left;margin-left:145.05pt;margin-top:16.05pt;width:76.05pt;height:15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" stroked="f" strokeweight="1.5pt">
                <v:textbox inset="0,0,0,0">
                  <w:txbxContent>
                    <w:p w14:paraId="4204A401" w14:textId="77777777" w:rsidR="00CB414A" w:rsidRPr="004F1AB8" w:rsidRDefault="00CB414A" w:rsidP="00CB414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Dispersiones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56AB7345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B57AE" wp14:editId="4E7F971C">
                <wp:simplePos x="0" y="0"/>
                <wp:positionH relativeFrom="column">
                  <wp:posOffset>243205</wp:posOffset>
                </wp:positionH>
                <wp:positionV relativeFrom="paragraph">
                  <wp:posOffset>232410</wp:posOffset>
                </wp:positionV>
                <wp:extent cx="1458595" cy="222885"/>
                <wp:effectExtent l="0" t="0" r="8255" b="5715"/>
                <wp:wrapNone/>
                <wp:docPr id="246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223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986E5" w14:textId="77777777" w:rsidR="00CB414A" w:rsidRPr="004F1AB8" w:rsidRDefault="00CB414A" w:rsidP="00CB414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1AB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Materia Homogénea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57AE" id="Cuadro de texto 246" o:spid="_x0000_s1044" type="#_x0000_t202" style="position:absolute;left:0;text-align:left;margin-left:19.15pt;margin-top:18.3pt;width:114.85pt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" stroked="f" strokeweight="1.5pt">
                <v:textbox inset="0,0,0,0">
                  <w:txbxContent>
                    <w:p w14:paraId="7AF986E5" w14:textId="77777777" w:rsidR="00CB414A" w:rsidRPr="004F1AB8" w:rsidRDefault="00CB414A" w:rsidP="00CB414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1AB8">
                        <w:rPr>
                          <w:rFonts w:ascii="Verdana" w:hAnsi="Verdana"/>
                          <w:sz w:val="20"/>
                          <w:szCs w:val="20"/>
                        </w:rPr>
                        <w:t>Materia Homogénea</w:t>
                      </w:r>
                    </w:p>
                  </w:txbxContent>
                </v:textbox>
              </v:shape>
            </w:pict>
          </mc:Fallback>
        </mc:AlternateContent>
      </w:r>
    </w:p>
    <w:p w14:paraId="0A7201E0" w14:textId="77777777" w:rsidR="00CB414A" w:rsidRPr="00CB414A" w:rsidRDefault="00CB414A" w:rsidP="00CB414A">
      <w:pPr>
        <w:jc w:val="both"/>
        <w:rPr>
          <w:rFonts w:ascii="Arial" w:hAnsi="Arial" w:cs="Arial"/>
          <w:sz w:val="20"/>
          <w:szCs w:val="20"/>
        </w:rPr>
      </w:pPr>
    </w:p>
    <w:p w14:paraId="52BE9FC0" w14:textId="77777777" w:rsidR="00CB414A" w:rsidRPr="00CB414A" w:rsidRDefault="00CB414A" w:rsidP="00CB414A">
      <w:pPr>
        <w:keepNext/>
        <w:keepLines/>
        <w:spacing w:after="0" w:line="240" w:lineRule="auto"/>
        <w:ind w:right="78"/>
        <w:outlineLvl w:val="0"/>
        <w:rPr>
          <w:rFonts w:ascii="Arial" w:eastAsiaTheme="majorEastAsia" w:hAnsi="Arial" w:cs="Arial"/>
          <w:b/>
          <w:sz w:val="20"/>
          <w:szCs w:val="20"/>
        </w:rPr>
      </w:pPr>
      <w:r w:rsidRPr="00CB414A">
        <w:rPr>
          <w:rFonts w:ascii="Arial" w:eastAsiaTheme="majorEastAsia" w:hAnsi="Arial" w:cs="Arial"/>
          <w:sz w:val="20"/>
          <w:szCs w:val="20"/>
        </w:rPr>
        <w:t xml:space="preserve">   </w:t>
      </w:r>
      <w:r w:rsidRPr="00CB414A">
        <w:rPr>
          <w:rFonts w:ascii="Arial" w:eastAsiaTheme="majorEastAsia" w:hAnsi="Arial" w:cs="Arial"/>
          <w:b/>
          <w:sz w:val="20"/>
          <w:szCs w:val="20"/>
        </w:rPr>
        <w:t>DEFINICIONES EN MATERIA</w:t>
      </w:r>
    </w:p>
    <w:p w14:paraId="76037D7C" w14:textId="77777777" w:rsidR="00CB414A" w:rsidRPr="00CB414A" w:rsidRDefault="00CB414A" w:rsidP="00CB414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Sustancia Simple: </w:t>
      </w:r>
      <w:r w:rsidRPr="00CB414A">
        <w:rPr>
          <w:rFonts w:ascii="Arial" w:hAnsi="Arial" w:cs="Arial"/>
          <w:sz w:val="20"/>
          <w:szCs w:val="20"/>
        </w:rPr>
        <w:t xml:space="preserve">Es aquella materia homogénea formada por átomos del mismo elemento o moléculas </w:t>
      </w:r>
      <w:proofErr w:type="spellStart"/>
      <w:r w:rsidRPr="00CB414A">
        <w:rPr>
          <w:rFonts w:ascii="Arial" w:hAnsi="Arial" w:cs="Arial"/>
          <w:sz w:val="20"/>
          <w:szCs w:val="20"/>
        </w:rPr>
        <w:t>homoatómicas</w:t>
      </w:r>
      <w:proofErr w:type="spellEnd"/>
      <w:r w:rsidRPr="00CB414A">
        <w:rPr>
          <w:rFonts w:ascii="Arial" w:hAnsi="Arial" w:cs="Arial"/>
          <w:sz w:val="20"/>
          <w:szCs w:val="20"/>
        </w:rPr>
        <w:t>.</w:t>
      </w:r>
    </w:p>
    <w:p w14:paraId="7EF1FE19" w14:textId="77777777" w:rsidR="00CB414A" w:rsidRPr="00CB414A" w:rsidRDefault="00CB414A" w:rsidP="00CB414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>Sustancia Compuesta:</w:t>
      </w:r>
      <w:r w:rsidRPr="00CB414A">
        <w:rPr>
          <w:rFonts w:ascii="Arial" w:hAnsi="Arial" w:cs="Arial"/>
          <w:sz w:val="20"/>
          <w:szCs w:val="20"/>
        </w:rPr>
        <w:t xml:space="preserve"> Es aquella materia homogénea formada por moléculas </w:t>
      </w:r>
      <w:proofErr w:type="spellStart"/>
      <w:r w:rsidRPr="00CB414A">
        <w:rPr>
          <w:rFonts w:ascii="Arial" w:hAnsi="Arial" w:cs="Arial"/>
          <w:sz w:val="20"/>
          <w:szCs w:val="20"/>
        </w:rPr>
        <w:t>heteroatómicas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o unidades formula.</w:t>
      </w:r>
    </w:p>
    <w:p w14:paraId="24ADEF42" w14:textId="77777777" w:rsidR="00CB414A" w:rsidRPr="00CB414A" w:rsidRDefault="00CB414A" w:rsidP="00CB414A">
      <w:pPr>
        <w:spacing w:line="240" w:lineRule="auto"/>
        <w:ind w:left="352"/>
        <w:jc w:val="both"/>
        <w:rPr>
          <w:rFonts w:ascii="Arial" w:hAnsi="Arial" w:cs="Arial"/>
          <w:sz w:val="20"/>
          <w:szCs w:val="20"/>
        </w:rPr>
      </w:pPr>
      <w:proofErr w:type="spellStart"/>
      <w:r w:rsidRPr="00CB414A">
        <w:rPr>
          <w:rFonts w:ascii="Arial" w:hAnsi="Arial" w:cs="Arial"/>
          <w:b/>
          <w:bCs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B414A">
        <w:rPr>
          <w:rFonts w:ascii="Arial" w:hAnsi="Arial" w:cs="Arial"/>
          <w:sz w:val="20"/>
          <w:szCs w:val="20"/>
        </w:rPr>
        <w:t xml:space="preserve">Clasifique a las siguientes sustancias como simple (S) o compuestos (C) </w:t>
      </w:r>
    </w:p>
    <w:tbl>
      <w:tblPr>
        <w:tblW w:w="0" w:type="auto"/>
        <w:tblInd w:w="3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680"/>
        <w:gridCol w:w="1800"/>
        <w:gridCol w:w="1927"/>
      </w:tblGrid>
      <w:tr w:rsidR="00CB414A" w:rsidRPr="00CB414A" w14:paraId="3221294D" w14:textId="77777777" w:rsidTr="00AC0B15">
        <w:trPr>
          <w:trHeight w:val="482"/>
        </w:trPr>
        <w:tc>
          <w:tcPr>
            <w:tcW w:w="1998" w:type="dxa"/>
          </w:tcPr>
          <w:p w14:paraId="3FC0794A" w14:textId="77777777" w:rsidR="00CB414A" w:rsidRPr="00CB414A" w:rsidRDefault="00CB414A" w:rsidP="00CB414A">
            <w:pPr>
              <w:spacing w:line="240" w:lineRule="auto"/>
              <w:ind w:left="352" w:hanging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Ozono  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s ) </w:t>
            </w:r>
          </w:p>
          <w:p w14:paraId="55F9DC34" w14:textId="77777777" w:rsidR="00CB414A" w:rsidRPr="00CB414A" w:rsidRDefault="00CB414A" w:rsidP="00CB414A">
            <w:pPr>
              <w:spacing w:line="240" w:lineRule="auto"/>
              <w:ind w:left="352" w:hanging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Oro 24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kilates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s) </w:t>
            </w:r>
          </w:p>
          <w:p w14:paraId="6D81AC4D" w14:textId="77777777" w:rsidR="00CB414A" w:rsidRPr="00CB414A" w:rsidRDefault="00CB414A" w:rsidP="00CB414A">
            <w:pPr>
              <w:spacing w:line="240" w:lineRule="auto"/>
              <w:ind w:left="352" w:hanging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Nicotina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 c) </w:t>
            </w:r>
          </w:p>
        </w:tc>
        <w:tc>
          <w:tcPr>
            <w:tcW w:w="1680" w:type="dxa"/>
          </w:tcPr>
          <w:p w14:paraId="22BBF804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Diamante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s )</w:t>
            </w:r>
          </w:p>
          <w:p w14:paraId="2026769D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Fósforo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rojo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s)</w:t>
            </w:r>
          </w:p>
          <w:p w14:paraId="7EA1319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Amoniaco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800" w:type="dxa"/>
          </w:tcPr>
          <w:p w14:paraId="08F91FF1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Cal viva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c)</w:t>
            </w:r>
          </w:p>
          <w:p w14:paraId="584B142D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Dextrosa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s )</w:t>
            </w:r>
          </w:p>
          <w:p w14:paraId="5351E1F5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Ácido oxálico (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c )</w:t>
            </w:r>
            <w:proofErr w:type="gramEnd"/>
          </w:p>
        </w:tc>
        <w:tc>
          <w:tcPr>
            <w:tcW w:w="1927" w:type="dxa"/>
          </w:tcPr>
          <w:p w14:paraId="07564528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Gas  hilarante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( c )</w:t>
            </w:r>
          </w:p>
          <w:p w14:paraId="13A7B825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Darmstadtio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 s )</w:t>
            </w:r>
          </w:p>
          <w:p w14:paraId="24502827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Butano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 c ) </w:t>
            </w:r>
          </w:p>
        </w:tc>
      </w:tr>
    </w:tbl>
    <w:p w14:paraId="3D3A2D3D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93056" behindDoc="0" locked="0" layoutInCell="1" allowOverlap="1" wp14:anchorId="0FD4F267" wp14:editId="77641C1A">
            <wp:simplePos x="0" y="0"/>
            <wp:positionH relativeFrom="column">
              <wp:posOffset>5168265</wp:posOffset>
            </wp:positionH>
            <wp:positionV relativeFrom="paragraph">
              <wp:posOffset>188595</wp:posOffset>
            </wp:positionV>
            <wp:extent cx="516890" cy="1028065"/>
            <wp:effectExtent l="0" t="0" r="0" b="635"/>
            <wp:wrapNone/>
            <wp:docPr id="19672" name="Imagen 19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74"/>
                    <a:stretch/>
                  </pic:blipFill>
                  <pic:spPr bwMode="auto">
                    <a:xfrm>
                      <a:off x="0" y="0"/>
                      <a:ext cx="51689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14A">
        <w:rPr>
          <w:rFonts w:ascii="Arial" w:hAnsi="Arial" w:cs="Arial"/>
          <w:b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94080" behindDoc="0" locked="0" layoutInCell="1" allowOverlap="1" wp14:anchorId="5697049C" wp14:editId="7A98B58D">
            <wp:simplePos x="0" y="0"/>
            <wp:positionH relativeFrom="margin">
              <wp:posOffset>552450</wp:posOffset>
            </wp:positionH>
            <wp:positionV relativeFrom="paragraph">
              <wp:posOffset>226695</wp:posOffset>
            </wp:positionV>
            <wp:extent cx="762000" cy="1028065"/>
            <wp:effectExtent l="0" t="0" r="0" b="635"/>
            <wp:wrapNone/>
            <wp:docPr id="19673" name="Imagen 1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84"/>
                    <a:stretch/>
                  </pic:blipFill>
                  <pic:spPr bwMode="auto">
                    <a:xfrm>
                      <a:off x="0" y="0"/>
                      <a:ext cx="7620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w:drawing>
          <wp:inline distT="0" distB="0" distL="0" distR="0" wp14:anchorId="4F79DD1B" wp14:editId="11242A74">
            <wp:extent cx="6353175" cy="3638677"/>
            <wp:effectExtent l="0" t="0" r="0" b="0"/>
            <wp:docPr id="245" name="Imagen 245" descr="Diapositiv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positiva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49" cy="3642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654D3" w14:textId="77777777" w:rsidR="00CB414A" w:rsidRPr="00CB414A" w:rsidRDefault="00CB414A" w:rsidP="00CB414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Mezcla Homogénea: </w:t>
      </w:r>
      <w:r w:rsidRPr="00CB414A">
        <w:rPr>
          <w:rFonts w:ascii="Arial" w:hAnsi="Arial" w:cs="Arial"/>
          <w:sz w:val="20"/>
          <w:szCs w:val="20"/>
        </w:rPr>
        <w:t xml:space="preserve">Es aquella materia homogénea formada por 2 </w:t>
      </w:r>
      <w:proofErr w:type="spellStart"/>
      <w:r w:rsidRPr="00CB414A">
        <w:rPr>
          <w:rFonts w:ascii="Arial" w:hAnsi="Arial" w:cs="Arial"/>
          <w:sz w:val="20"/>
          <w:szCs w:val="20"/>
        </w:rPr>
        <w:t>ó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14A">
        <w:rPr>
          <w:rFonts w:ascii="Arial" w:hAnsi="Arial" w:cs="Arial"/>
          <w:sz w:val="20"/>
          <w:szCs w:val="20"/>
        </w:rPr>
        <w:t>mas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sustancias, las cuales forman un sistema monofásico.</w:t>
      </w:r>
    </w:p>
    <w:p w14:paraId="4E51106C" w14:textId="77777777" w:rsidR="00CB414A" w:rsidRPr="00CB414A" w:rsidRDefault="00CB414A" w:rsidP="00CB414A">
      <w:pPr>
        <w:spacing w:after="0" w:line="240" w:lineRule="auto"/>
        <w:ind w:left="352"/>
        <w:jc w:val="both"/>
        <w:rPr>
          <w:rFonts w:ascii="Arial" w:hAnsi="Arial" w:cs="Arial"/>
          <w:sz w:val="20"/>
          <w:szCs w:val="20"/>
        </w:rPr>
      </w:pPr>
    </w:p>
    <w:p w14:paraId="16EFDD1F" w14:textId="77777777" w:rsidR="00CB414A" w:rsidRPr="00CB414A" w:rsidRDefault="00CB414A" w:rsidP="00CB414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lastRenderedPageBreak/>
        <w:t>Mezcla Heterogénea:</w:t>
      </w:r>
      <w:r w:rsidRPr="00CB414A">
        <w:rPr>
          <w:rFonts w:ascii="Arial" w:hAnsi="Arial" w:cs="Arial"/>
          <w:sz w:val="20"/>
          <w:szCs w:val="20"/>
        </w:rPr>
        <w:t xml:space="preserve"> Es aquella materia heterogénea formada por 2 </w:t>
      </w:r>
      <w:proofErr w:type="spellStart"/>
      <w:r w:rsidRPr="00CB414A">
        <w:rPr>
          <w:rFonts w:ascii="Arial" w:hAnsi="Arial" w:cs="Arial"/>
          <w:sz w:val="20"/>
          <w:szCs w:val="20"/>
        </w:rPr>
        <w:t>ó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14A">
        <w:rPr>
          <w:rFonts w:ascii="Arial" w:hAnsi="Arial" w:cs="Arial"/>
          <w:sz w:val="20"/>
          <w:szCs w:val="20"/>
        </w:rPr>
        <w:t>mas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sustancias, las </w:t>
      </w:r>
      <w:proofErr w:type="gramStart"/>
      <w:r w:rsidRPr="00CB414A">
        <w:rPr>
          <w:rFonts w:ascii="Arial" w:hAnsi="Arial" w:cs="Arial"/>
          <w:sz w:val="20"/>
          <w:szCs w:val="20"/>
        </w:rPr>
        <w:t>cuales  forman</w:t>
      </w:r>
      <w:proofErr w:type="gramEnd"/>
      <w:r w:rsidRPr="00CB414A">
        <w:rPr>
          <w:rFonts w:ascii="Arial" w:hAnsi="Arial" w:cs="Arial"/>
          <w:sz w:val="20"/>
          <w:szCs w:val="20"/>
        </w:rPr>
        <w:t xml:space="preserve"> un sistema de varias fases ya sea </w:t>
      </w:r>
      <w:proofErr w:type="spellStart"/>
      <w:r w:rsidRPr="00CB414A">
        <w:rPr>
          <w:rFonts w:ascii="Arial" w:hAnsi="Arial" w:cs="Arial"/>
          <w:sz w:val="20"/>
          <w:szCs w:val="20"/>
        </w:rPr>
        <w:t>por que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se encuentran en diferentes estados de agregación o se trate de sustancias inmiscibles.</w:t>
      </w:r>
    </w:p>
    <w:p w14:paraId="0B02B898" w14:textId="77777777" w:rsidR="00CB414A" w:rsidRPr="00CB414A" w:rsidRDefault="00CB414A" w:rsidP="00CB414A">
      <w:pPr>
        <w:spacing w:line="240" w:lineRule="auto"/>
        <w:ind w:left="352"/>
        <w:rPr>
          <w:rFonts w:ascii="Arial" w:hAnsi="Arial" w:cs="Arial"/>
          <w:sz w:val="20"/>
          <w:szCs w:val="20"/>
        </w:rPr>
      </w:pPr>
      <w:proofErr w:type="spellStart"/>
      <w:r w:rsidRPr="00CB414A">
        <w:rPr>
          <w:rFonts w:ascii="Arial" w:hAnsi="Arial" w:cs="Arial"/>
          <w:b/>
          <w:bCs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b/>
          <w:bCs/>
          <w:sz w:val="20"/>
          <w:szCs w:val="20"/>
        </w:rPr>
        <w:t>:</w:t>
      </w:r>
      <w:r w:rsidRPr="00CB414A">
        <w:rPr>
          <w:rFonts w:ascii="Arial" w:hAnsi="Arial" w:cs="Arial"/>
          <w:sz w:val="20"/>
          <w:szCs w:val="20"/>
        </w:rPr>
        <w:t xml:space="preserve"> Clasifique a </w:t>
      </w:r>
      <w:proofErr w:type="gramStart"/>
      <w:r w:rsidRPr="00CB414A">
        <w:rPr>
          <w:rFonts w:ascii="Arial" w:hAnsi="Arial" w:cs="Arial"/>
          <w:sz w:val="20"/>
          <w:szCs w:val="20"/>
        </w:rPr>
        <w:t>las siguientes ejemplos</w:t>
      </w:r>
      <w:proofErr w:type="gramEnd"/>
      <w:r w:rsidRPr="00CB414A">
        <w:rPr>
          <w:rFonts w:ascii="Arial" w:hAnsi="Arial" w:cs="Arial"/>
          <w:sz w:val="20"/>
          <w:szCs w:val="20"/>
        </w:rPr>
        <w:t xml:space="preserve"> como mezclas homogéneas (H) o mezclas heterogéneas (T)</w:t>
      </w:r>
    </w:p>
    <w:tbl>
      <w:tblPr>
        <w:tblW w:w="0" w:type="auto"/>
        <w:tblInd w:w="3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2091"/>
        <w:gridCol w:w="1841"/>
        <w:gridCol w:w="1988"/>
      </w:tblGrid>
      <w:tr w:rsidR="00CB414A" w:rsidRPr="00CB414A" w14:paraId="2B205EDF" w14:textId="77777777" w:rsidTr="00AC0B15">
        <w:trPr>
          <w:trHeight w:val="898"/>
        </w:trPr>
        <w:tc>
          <w:tcPr>
            <w:tcW w:w="1966" w:type="dxa"/>
          </w:tcPr>
          <w:p w14:paraId="027059E4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Vinagre  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o)</w:t>
            </w:r>
          </w:p>
          <w:p w14:paraId="2B353BE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Agua regia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34489A24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Niebla    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o)</w:t>
            </w:r>
          </w:p>
          <w:p w14:paraId="604E138B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Aire       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2091" w:type="dxa"/>
          </w:tcPr>
          <w:p w14:paraId="2E50ABBD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Gelatina 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o)</w:t>
            </w:r>
          </w:p>
          <w:p w14:paraId="67D94F3E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Ácido  muriático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(o)</w:t>
            </w:r>
          </w:p>
          <w:p w14:paraId="16C1F8B5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Mayonesa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h) </w:t>
            </w:r>
          </w:p>
          <w:p w14:paraId="2A6F02E9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Salmuera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 h )</w:t>
            </w:r>
          </w:p>
        </w:tc>
        <w:tc>
          <w:tcPr>
            <w:tcW w:w="1841" w:type="dxa"/>
          </w:tcPr>
          <w:p w14:paraId="7FCF5F3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Pintura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o)</w:t>
            </w:r>
          </w:p>
          <w:p w14:paraId="518582A6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Latón 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o  )</w:t>
            </w:r>
          </w:p>
          <w:p w14:paraId="09F1EBE8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Amalgama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o   )</w:t>
            </w:r>
          </w:p>
          <w:p w14:paraId="20F3CF57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Oro 18 kilates (o)</w:t>
            </w:r>
          </w:p>
        </w:tc>
        <w:tc>
          <w:tcPr>
            <w:tcW w:w="1988" w:type="dxa"/>
          </w:tcPr>
          <w:p w14:paraId="44660EF4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Tinta china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o)</w:t>
            </w:r>
          </w:p>
          <w:p w14:paraId="1A587205" w14:textId="77777777" w:rsidR="00CB414A" w:rsidRPr="00CB414A" w:rsidRDefault="00CB414A" w:rsidP="00CB414A">
            <w:pPr>
              <w:spacing w:line="240" w:lineRule="auto"/>
              <w:ind w:right="-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Acero inoxidable (o)</w:t>
            </w:r>
          </w:p>
          <w:p w14:paraId="4E1AF951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Aguardiente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o)</w:t>
            </w:r>
          </w:p>
          <w:p w14:paraId="7BDB678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Bronce           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>o)</w:t>
            </w:r>
          </w:p>
        </w:tc>
      </w:tr>
    </w:tbl>
    <w:p w14:paraId="13E451FA" w14:textId="77777777" w:rsidR="00CB414A" w:rsidRPr="00CB414A" w:rsidRDefault="00CB414A" w:rsidP="00CB414A">
      <w:pPr>
        <w:keepNext/>
        <w:spacing w:after="0" w:line="240" w:lineRule="auto"/>
        <w:ind w:left="1080"/>
        <w:outlineLvl w:val="1"/>
        <w:rPr>
          <w:rFonts w:ascii="Arial" w:eastAsia="Times New Roman" w:hAnsi="Arial" w:cs="Arial"/>
          <w:b/>
          <w:sz w:val="20"/>
          <w:szCs w:val="24"/>
          <w:lang w:eastAsia="es-ES"/>
        </w:rPr>
      </w:pPr>
    </w:p>
    <w:p w14:paraId="3929A9CE" w14:textId="77777777" w:rsidR="00CB414A" w:rsidRPr="00CB414A" w:rsidRDefault="00CB414A" w:rsidP="00CB414A">
      <w:pPr>
        <w:keepNext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0"/>
          <w:szCs w:val="24"/>
          <w:lang w:eastAsia="es-ES"/>
        </w:rPr>
      </w:pPr>
      <w:r w:rsidRPr="00CB414A">
        <w:rPr>
          <w:rFonts w:ascii="Arial" w:eastAsia="Times New Roman" w:hAnsi="Arial" w:cs="Arial"/>
          <w:b/>
          <w:sz w:val="20"/>
          <w:szCs w:val="24"/>
          <w:lang w:eastAsia="es-ES"/>
        </w:rPr>
        <w:t>SISTEMAS DISPERSOS</w:t>
      </w:r>
    </w:p>
    <w:p w14:paraId="0E641057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tbl>
      <w:tblPr>
        <w:tblW w:w="7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978"/>
        <w:gridCol w:w="1977"/>
        <w:gridCol w:w="1173"/>
        <w:gridCol w:w="1365"/>
      </w:tblGrid>
      <w:tr w:rsidR="00CB414A" w:rsidRPr="00CB414A" w14:paraId="1E29E2A6" w14:textId="77777777" w:rsidTr="00AC0B15">
        <w:trPr>
          <w:trHeight w:val="199"/>
          <w:jc w:val="center"/>
        </w:trPr>
        <w:tc>
          <w:tcPr>
            <w:tcW w:w="1203" w:type="dxa"/>
          </w:tcPr>
          <w:p w14:paraId="2FD39E8A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Dispersión</w:t>
            </w:r>
          </w:p>
        </w:tc>
        <w:tc>
          <w:tcPr>
            <w:tcW w:w="1978" w:type="dxa"/>
          </w:tcPr>
          <w:p w14:paraId="6475F22A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Partícula dispersa</w:t>
            </w:r>
          </w:p>
        </w:tc>
        <w:tc>
          <w:tcPr>
            <w:tcW w:w="1977" w:type="dxa"/>
          </w:tcPr>
          <w:p w14:paraId="1BD833E4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Tamaño</w:t>
            </w:r>
          </w:p>
        </w:tc>
        <w:tc>
          <w:tcPr>
            <w:tcW w:w="1173" w:type="dxa"/>
          </w:tcPr>
          <w:p w14:paraId="504B6441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Fase</w:t>
            </w:r>
          </w:p>
        </w:tc>
        <w:tc>
          <w:tcPr>
            <w:tcW w:w="1365" w:type="dxa"/>
          </w:tcPr>
          <w:p w14:paraId="7751F4D1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Al reposar</w:t>
            </w:r>
          </w:p>
        </w:tc>
      </w:tr>
      <w:tr w:rsidR="00CB414A" w:rsidRPr="00CB414A" w14:paraId="285EFC38" w14:textId="77777777" w:rsidTr="00AC0B15">
        <w:trPr>
          <w:trHeight w:val="199"/>
          <w:jc w:val="center"/>
        </w:trPr>
        <w:tc>
          <w:tcPr>
            <w:tcW w:w="1203" w:type="dxa"/>
          </w:tcPr>
          <w:p w14:paraId="47E8C35C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Suspensión</w:t>
            </w:r>
          </w:p>
        </w:tc>
        <w:tc>
          <w:tcPr>
            <w:tcW w:w="1978" w:type="dxa"/>
          </w:tcPr>
          <w:p w14:paraId="479B7E15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Partícula ordinaria </w:t>
            </w:r>
          </w:p>
        </w:tc>
        <w:tc>
          <w:tcPr>
            <w:tcW w:w="1977" w:type="dxa"/>
          </w:tcPr>
          <w:p w14:paraId="3340C76B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14A">
              <w:rPr>
                <w:rFonts w:ascii="Arial" w:hAnsi="Arial" w:cs="Arial"/>
                <w:sz w:val="20"/>
                <w:szCs w:val="20"/>
                <w:lang w:val="en-US"/>
              </w:rPr>
              <w:t xml:space="preserve">D &lt; 1nm  </w:t>
            </w:r>
          </w:p>
        </w:tc>
        <w:tc>
          <w:tcPr>
            <w:tcW w:w="1173" w:type="dxa"/>
          </w:tcPr>
          <w:p w14:paraId="572F1AE7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Difásica, </w:t>
            </w:r>
          </w:p>
        </w:tc>
        <w:tc>
          <w:tcPr>
            <w:tcW w:w="1365" w:type="dxa"/>
          </w:tcPr>
          <w:p w14:paraId="4527F140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Se separa</w:t>
            </w:r>
          </w:p>
        </w:tc>
      </w:tr>
      <w:tr w:rsidR="00CB414A" w:rsidRPr="00CB414A" w14:paraId="0ABF2E86" w14:textId="77777777" w:rsidTr="00AC0B15">
        <w:trPr>
          <w:trHeight w:val="216"/>
          <w:jc w:val="center"/>
        </w:trPr>
        <w:tc>
          <w:tcPr>
            <w:tcW w:w="1203" w:type="dxa"/>
          </w:tcPr>
          <w:p w14:paraId="5EFEAD42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Coloide</w:t>
            </w:r>
          </w:p>
        </w:tc>
        <w:tc>
          <w:tcPr>
            <w:tcW w:w="1978" w:type="dxa"/>
          </w:tcPr>
          <w:p w14:paraId="6B49B0AA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Partícula coloidal</w:t>
            </w:r>
          </w:p>
        </w:tc>
        <w:tc>
          <w:tcPr>
            <w:tcW w:w="1977" w:type="dxa"/>
          </w:tcPr>
          <w:p w14:paraId="050B54FC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14A">
              <w:rPr>
                <w:rFonts w:ascii="Arial" w:hAnsi="Arial" w:cs="Arial"/>
                <w:sz w:val="20"/>
                <w:szCs w:val="20"/>
                <w:lang w:val="en-US"/>
              </w:rPr>
              <w:t xml:space="preserve">1 nm &lt; D </w:t>
            </w:r>
            <w:r w:rsidRPr="00CB414A"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 w:rsidRPr="00CB414A">
              <w:rPr>
                <w:rFonts w:ascii="Arial" w:hAnsi="Arial" w:cs="Arial"/>
                <w:sz w:val="20"/>
                <w:szCs w:val="20"/>
                <w:lang w:val="en-US"/>
              </w:rPr>
              <w:t xml:space="preserve"> 1000 nm</w:t>
            </w:r>
          </w:p>
        </w:tc>
        <w:tc>
          <w:tcPr>
            <w:tcW w:w="1173" w:type="dxa"/>
          </w:tcPr>
          <w:p w14:paraId="1EC7F854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Difásica</w:t>
            </w:r>
          </w:p>
        </w:tc>
        <w:tc>
          <w:tcPr>
            <w:tcW w:w="1365" w:type="dxa"/>
          </w:tcPr>
          <w:p w14:paraId="788E6B81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No se separa</w:t>
            </w:r>
          </w:p>
        </w:tc>
      </w:tr>
      <w:tr w:rsidR="00CB414A" w:rsidRPr="00CB414A" w14:paraId="6008A561" w14:textId="77777777" w:rsidTr="00AC0B15">
        <w:trPr>
          <w:trHeight w:val="184"/>
          <w:jc w:val="center"/>
        </w:trPr>
        <w:tc>
          <w:tcPr>
            <w:tcW w:w="1203" w:type="dxa"/>
          </w:tcPr>
          <w:p w14:paraId="63688B7E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Solución</w:t>
            </w:r>
          </w:p>
        </w:tc>
        <w:tc>
          <w:tcPr>
            <w:tcW w:w="1978" w:type="dxa"/>
          </w:tcPr>
          <w:p w14:paraId="3CBC3F2F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Átomo, </w:t>
            </w:r>
            <w:proofErr w:type="spellStart"/>
            <w:r w:rsidRPr="00CB414A">
              <w:rPr>
                <w:rFonts w:ascii="Arial" w:hAnsi="Arial" w:cs="Arial"/>
                <w:sz w:val="20"/>
                <w:szCs w:val="20"/>
              </w:rPr>
              <w:t>ión</w:t>
            </w:r>
            <w:proofErr w:type="spellEnd"/>
            <w:r w:rsidRPr="00CB414A">
              <w:rPr>
                <w:rFonts w:ascii="Arial" w:hAnsi="Arial" w:cs="Arial"/>
                <w:sz w:val="20"/>
                <w:szCs w:val="20"/>
              </w:rPr>
              <w:t xml:space="preserve"> o molécula </w:t>
            </w:r>
          </w:p>
        </w:tc>
        <w:tc>
          <w:tcPr>
            <w:tcW w:w="1977" w:type="dxa"/>
          </w:tcPr>
          <w:p w14:paraId="1CD0C2D2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14A">
              <w:rPr>
                <w:rFonts w:ascii="Arial" w:hAnsi="Arial" w:cs="Arial"/>
                <w:sz w:val="20"/>
                <w:szCs w:val="20"/>
                <w:lang w:val="en-US"/>
              </w:rPr>
              <w:t>D &gt; 1000 nm</w:t>
            </w:r>
          </w:p>
        </w:tc>
        <w:tc>
          <w:tcPr>
            <w:tcW w:w="1173" w:type="dxa"/>
          </w:tcPr>
          <w:p w14:paraId="0FCEB67A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Monofásica</w:t>
            </w:r>
          </w:p>
        </w:tc>
        <w:tc>
          <w:tcPr>
            <w:tcW w:w="1365" w:type="dxa"/>
          </w:tcPr>
          <w:p w14:paraId="083B250A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No se separa</w:t>
            </w:r>
          </w:p>
        </w:tc>
      </w:tr>
    </w:tbl>
    <w:p w14:paraId="46BD75A5" w14:textId="77777777" w:rsidR="00CB414A" w:rsidRPr="00CB414A" w:rsidRDefault="00CB414A" w:rsidP="00CB414A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D571AFF" w14:textId="77777777" w:rsidR="00CB414A" w:rsidRPr="00CB414A" w:rsidRDefault="00CB414A" w:rsidP="00CB414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Suspensión: </w:t>
      </w:r>
      <w:r w:rsidRPr="00CB414A">
        <w:rPr>
          <w:rFonts w:ascii="Arial" w:hAnsi="Arial" w:cs="Arial"/>
          <w:sz w:val="20"/>
          <w:szCs w:val="20"/>
        </w:rPr>
        <w:t>Es una dispersión heterogénea, donde la sustancia dispersada fácilmente se logra sedimentar, al encontrarse en reposo.</w:t>
      </w:r>
    </w:p>
    <w:p w14:paraId="41B3A398" w14:textId="77777777" w:rsidR="00CB414A" w:rsidRPr="00CB414A" w:rsidRDefault="00CB414A" w:rsidP="00CB414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Coloide: </w:t>
      </w:r>
      <w:r w:rsidRPr="00CB414A">
        <w:rPr>
          <w:rFonts w:ascii="Arial" w:hAnsi="Arial" w:cs="Arial"/>
          <w:sz w:val="20"/>
          <w:szCs w:val="20"/>
        </w:rPr>
        <w:t xml:space="preserve">Es una dispersión heterogénea, de las partículas de una sustancia (la fase dispersa) en otra sustancia (fase continua). Los coloides presentan el efecto </w:t>
      </w:r>
      <w:proofErr w:type="spellStart"/>
      <w:r w:rsidRPr="00CB414A">
        <w:rPr>
          <w:rFonts w:ascii="Arial" w:hAnsi="Arial" w:cs="Arial"/>
          <w:sz w:val="20"/>
          <w:szCs w:val="20"/>
        </w:rPr>
        <w:t>tyndall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y el movimiento browniano.</w:t>
      </w:r>
    </w:p>
    <w:p w14:paraId="2397DAE8" w14:textId="77777777" w:rsidR="00CB414A" w:rsidRPr="00CB414A" w:rsidRDefault="00CB414A" w:rsidP="00CB414A">
      <w:pPr>
        <w:spacing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13B5C436" w14:textId="77777777" w:rsidR="00CB414A" w:rsidRPr="00CB414A" w:rsidRDefault="00CB414A" w:rsidP="00CB414A">
      <w:pPr>
        <w:keepNext/>
        <w:keepLines/>
        <w:spacing w:after="0" w:line="240" w:lineRule="auto"/>
        <w:jc w:val="center"/>
        <w:outlineLvl w:val="3"/>
        <w:rPr>
          <w:rFonts w:ascii="Arial" w:eastAsiaTheme="majorEastAsia" w:hAnsi="Arial" w:cs="Arial"/>
          <w:i/>
          <w:iCs/>
          <w:sz w:val="20"/>
          <w:szCs w:val="20"/>
          <w:lang w:val="es-PE" w:eastAsia="es-PE"/>
        </w:rPr>
      </w:pPr>
      <w:r w:rsidRPr="00CB414A">
        <w:rPr>
          <w:rFonts w:ascii="Arial" w:eastAsiaTheme="majorEastAsia" w:hAnsi="Arial" w:cs="Arial"/>
          <w:i/>
          <w:iCs/>
          <w:sz w:val="20"/>
          <w:szCs w:val="20"/>
          <w:lang w:val="es-PE" w:eastAsia="es-PE"/>
        </w:rPr>
        <w:t>Diferencia entre Mezcla y Combinación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535"/>
      </w:tblGrid>
      <w:tr w:rsidR="00CB414A" w:rsidRPr="00CB414A" w14:paraId="3479B3F7" w14:textId="77777777" w:rsidTr="00AC0B15">
        <w:trPr>
          <w:trHeight w:val="346"/>
          <w:jc w:val="center"/>
        </w:trPr>
        <w:tc>
          <w:tcPr>
            <w:tcW w:w="3849" w:type="dxa"/>
          </w:tcPr>
          <w:p w14:paraId="3F34FB7F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Mezcla</w:t>
            </w:r>
          </w:p>
        </w:tc>
        <w:tc>
          <w:tcPr>
            <w:tcW w:w="4535" w:type="dxa"/>
          </w:tcPr>
          <w:p w14:paraId="6EA11399" w14:textId="77777777" w:rsidR="00CB414A" w:rsidRPr="00CB414A" w:rsidRDefault="00CB414A" w:rsidP="00CB414A">
            <w:pPr>
              <w:keepNext/>
              <w:keepLines/>
              <w:spacing w:after="0" w:line="240" w:lineRule="auto"/>
              <w:outlineLvl w:val="2"/>
              <w:rPr>
                <w:rFonts w:ascii="Arial" w:eastAsiaTheme="majorEastAsia" w:hAnsi="Arial" w:cs="Arial"/>
                <w:sz w:val="20"/>
                <w:szCs w:val="20"/>
                <w:lang w:val="es-PE" w:eastAsia="es-PE"/>
              </w:rPr>
            </w:pPr>
            <w:r w:rsidRPr="00CB414A">
              <w:rPr>
                <w:rFonts w:ascii="Arial" w:eastAsiaTheme="majorEastAsia" w:hAnsi="Arial" w:cs="Arial"/>
                <w:sz w:val="20"/>
                <w:szCs w:val="20"/>
                <w:lang w:val="es-PE" w:eastAsia="es-PE"/>
              </w:rPr>
              <w:t>Combinación</w:t>
            </w:r>
          </w:p>
        </w:tc>
      </w:tr>
      <w:tr w:rsidR="00CB414A" w:rsidRPr="00CB414A" w14:paraId="222B9C9B" w14:textId="77777777" w:rsidTr="00AC0B15">
        <w:trPr>
          <w:trHeight w:val="519"/>
          <w:jc w:val="center"/>
        </w:trPr>
        <w:tc>
          <w:tcPr>
            <w:tcW w:w="3849" w:type="dxa"/>
          </w:tcPr>
          <w:p w14:paraId="3BF9ED69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Es aquella unión de dos o más sustancias a nivel intermolecular</w:t>
            </w:r>
          </w:p>
        </w:tc>
        <w:tc>
          <w:tcPr>
            <w:tcW w:w="4535" w:type="dxa"/>
          </w:tcPr>
          <w:p w14:paraId="7E15B772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Es aquella unión de dos o más sustancias a nivel interatómico</w:t>
            </w:r>
          </w:p>
        </w:tc>
      </w:tr>
      <w:tr w:rsidR="00CB414A" w:rsidRPr="00CB414A" w14:paraId="2235092C" w14:textId="77777777" w:rsidTr="00AC0B15">
        <w:trPr>
          <w:trHeight w:val="346"/>
          <w:jc w:val="center"/>
        </w:trPr>
        <w:tc>
          <w:tcPr>
            <w:tcW w:w="3849" w:type="dxa"/>
          </w:tcPr>
          <w:p w14:paraId="7E23BA73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No se produce reacción química</w:t>
            </w:r>
          </w:p>
        </w:tc>
        <w:tc>
          <w:tcPr>
            <w:tcW w:w="4535" w:type="dxa"/>
          </w:tcPr>
          <w:p w14:paraId="3BB4CD4E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Se produce reacción química</w:t>
            </w:r>
          </w:p>
        </w:tc>
      </w:tr>
      <w:tr w:rsidR="00CB414A" w:rsidRPr="00CB414A" w14:paraId="2DA183B4" w14:textId="77777777" w:rsidTr="00AC0B15">
        <w:trPr>
          <w:trHeight w:val="519"/>
          <w:jc w:val="center"/>
        </w:trPr>
        <w:tc>
          <w:tcPr>
            <w:tcW w:w="3849" w:type="dxa"/>
          </w:tcPr>
          <w:p w14:paraId="67AD9CA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Las sustancias conservan sus propiedades</w:t>
            </w:r>
          </w:p>
        </w:tc>
        <w:tc>
          <w:tcPr>
            <w:tcW w:w="4535" w:type="dxa"/>
          </w:tcPr>
          <w:p w14:paraId="0A605B76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Las sustancias pierden sus propiedades y adquieren nuevas</w:t>
            </w:r>
          </w:p>
        </w:tc>
      </w:tr>
      <w:tr w:rsidR="00CB414A" w:rsidRPr="00CB414A" w14:paraId="0E71F400" w14:textId="77777777" w:rsidTr="00AC0B15">
        <w:trPr>
          <w:trHeight w:val="519"/>
          <w:jc w:val="center"/>
        </w:trPr>
        <w:tc>
          <w:tcPr>
            <w:tcW w:w="3849" w:type="dxa"/>
          </w:tcPr>
          <w:p w14:paraId="28464EF5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Los componentes de una mezcla se pueden separar por procesos físicos</w:t>
            </w:r>
          </w:p>
        </w:tc>
        <w:tc>
          <w:tcPr>
            <w:tcW w:w="4535" w:type="dxa"/>
          </w:tcPr>
          <w:p w14:paraId="2C4FDA2E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Los componentes de una combinación se pueden separar por procesos químicos</w:t>
            </w:r>
          </w:p>
        </w:tc>
      </w:tr>
      <w:tr w:rsidR="00CB414A" w:rsidRPr="00CB414A" w14:paraId="1A427FAF" w14:textId="77777777" w:rsidTr="00AC0B15">
        <w:trPr>
          <w:trHeight w:val="505"/>
          <w:jc w:val="center"/>
        </w:trPr>
        <w:tc>
          <w:tcPr>
            <w:tcW w:w="3849" w:type="dxa"/>
          </w:tcPr>
          <w:p w14:paraId="44AA5CF2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Los componentes participan en proporciones variables</w:t>
            </w:r>
          </w:p>
        </w:tc>
        <w:tc>
          <w:tcPr>
            <w:tcW w:w="4535" w:type="dxa"/>
          </w:tcPr>
          <w:p w14:paraId="56BC8B8D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Los componentes participan en proporciones fijas.</w:t>
            </w:r>
          </w:p>
        </w:tc>
      </w:tr>
    </w:tbl>
    <w:p w14:paraId="04291FCA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38B5393D" w14:textId="77777777" w:rsidR="00CB414A" w:rsidRPr="00CB414A" w:rsidRDefault="00CB414A" w:rsidP="00CB414A">
      <w:pPr>
        <w:keepNext/>
        <w:keepLines/>
        <w:spacing w:after="0"/>
        <w:outlineLvl w:val="4"/>
        <w:rPr>
          <w:rFonts w:ascii="Arial" w:eastAsiaTheme="majorEastAsia" w:hAnsi="Arial" w:cs="Arial"/>
          <w:b/>
          <w:sz w:val="24"/>
          <w:szCs w:val="20"/>
          <w:lang w:val="es-PE" w:eastAsia="es-PE"/>
        </w:rPr>
      </w:pPr>
      <w:r w:rsidRPr="00CB414A">
        <w:rPr>
          <w:rFonts w:ascii="Arial" w:eastAsiaTheme="majorEastAsia" w:hAnsi="Arial" w:cs="Arial"/>
          <w:b/>
          <w:sz w:val="24"/>
          <w:szCs w:val="20"/>
          <w:lang w:val="es-PE" w:eastAsia="es-PE"/>
        </w:rPr>
        <w:t>PROPIEDADES DE LA MATERIA</w:t>
      </w:r>
    </w:p>
    <w:p w14:paraId="1B619D1F" w14:textId="77777777" w:rsidR="00CB414A" w:rsidRPr="00CB414A" w:rsidRDefault="00CB414A" w:rsidP="00CB414A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>Propiedad General:</w:t>
      </w:r>
      <w:r w:rsidRPr="00CB414A">
        <w:rPr>
          <w:rFonts w:ascii="Arial" w:hAnsi="Arial" w:cs="Arial"/>
          <w:sz w:val="20"/>
          <w:szCs w:val="20"/>
        </w:rPr>
        <w:t xml:space="preserve"> Es aquella propiedad común a cualquier sustancia independiente de su estado físico. </w:t>
      </w:r>
      <w:proofErr w:type="spellStart"/>
      <w:r w:rsidRPr="00CB414A">
        <w:rPr>
          <w:rFonts w:ascii="Arial" w:hAnsi="Arial" w:cs="Arial"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sz w:val="20"/>
          <w:szCs w:val="20"/>
        </w:rPr>
        <w:t>. Masa y volumen.</w:t>
      </w:r>
    </w:p>
    <w:p w14:paraId="0AD57E70" w14:textId="77777777" w:rsidR="00CB414A" w:rsidRPr="00CB414A" w:rsidRDefault="00CB414A" w:rsidP="00CB414A">
      <w:pPr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Propiedad Específica: </w:t>
      </w:r>
      <w:r w:rsidRPr="00CB414A">
        <w:rPr>
          <w:rFonts w:ascii="Arial" w:hAnsi="Arial" w:cs="Arial"/>
          <w:sz w:val="20"/>
          <w:szCs w:val="20"/>
        </w:rPr>
        <w:t xml:space="preserve">Es aquella propiedad particular de cada sustancia y/o de cada estado físico. </w:t>
      </w:r>
      <w:proofErr w:type="spellStart"/>
      <w:r w:rsidRPr="00CB414A">
        <w:rPr>
          <w:rFonts w:ascii="Arial" w:hAnsi="Arial" w:cs="Arial"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. Viscosidad, oxidación. </w:t>
      </w:r>
    </w:p>
    <w:p w14:paraId="3B604FCD" w14:textId="77777777" w:rsidR="00CB414A" w:rsidRPr="00CB414A" w:rsidRDefault="00CB414A" w:rsidP="00CB414A">
      <w:pPr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Propiedad Física: </w:t>
      </w:r>
      <w:r w:rsidRPr="00CB414A">
        <w:rPr>
          <w:rFonts w:ascii="Arial" w:hAnsi="Arial" w:cs="Arial"/>
          <w:sz w:val="20"/>
          <w:szCs w:val="20"/>
        </w:rPr>
        <w:t>Es aquella propiedad que se evidencia a través de un cambio o fenómeno físico.</w:t>
      </w:r>
    </w:p>
    <w:p w14:paraId="78E23F64" w14:textId="77777777" w:rsidR="00CB414A" w:rsidRPr="00CB414A" w:rsidRDefault="00CB414A" w:rsidP="00CB414A">
      <w:pPr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CB414A">
        <w:rPr>
          <w:rFonts w:ascii="Arial" w:hAnsi="Arial" w:cs="Arial"/>
          <w:b/>
          <w:bCs/>
          <w:sz w:val="20"/>
          <w:szCs w:val="20"/>
        </w:rPr>
        <w:t>Propiedad  Química</w:t>
      </w:r>
      <w:proofErr w:type="gramEnd"/>
      <w:r w:rsidRPr="00CB414A">
        <w:rPr>
          <w:rFonts w:ascii="Arial" w:hAnsi="Arial" w:cs="Arial"/>
          <w:b/>
          <w:bCs/>
          <w:sz w:val="20"/>
          <w:szCs w:val="20"/>
        </w:rPr>
        <w:t>:</w:t>
      </w:r>
      <w:r w:rsidRPr="00CB414A">
        <w:rPr>
          <w:rFonts w:ascii="Arial" w:hAnsi="Arial" w:cs="Arial"/>
          <w:sz w:val="20"/>
          <w:szCs w:val="20"/>
        </w:rPr>
        <w:t xml:space="preserve"> Es aquella propiedad que se evidencia a través de un cambio o fenómeno químico. </w:t>
      </w:r>
      <w:proofErr w:type="spellStart"/>
      <w:r w:rsidRPr="00CB414A">
        <w:rPr>
          <w:rFonts w:ascii="Arial" w:hAnsi="Arial" w:cs="Arial"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sz w:val="20"/>
          <w:szCs w:val="20"/>
        </w:rPr>
        <w:t>. Para determinar la combustión del alcohol (propiedad química) se tiene que quemar un volumen de dicha sustancia (fenómeno químico).</w:t>
      </w:r>
    </w:p>
    <w:p w14:paraId="1AA6C9F4" w14:textId="77777777" w:rsidR="00CB414A" w:rsidRPr="00CB414A" w:rsidRDefault="00CB414A" w:rsidP="00CB414A">
      <w:pPr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lastRenderedPageBreak/>
        <w:t>Propiedad Extensiva:</w:t>
      </w:r>
      <w:r w:rsidRPr="00CB414A">
        <w:rPr>
          <w:rFonts w:ascii="Arial" w:hAnsi="Arial" w:cs="Arial"/>
          <w:sz w:val="20"/>
          <w:szCs w:val="20"/>
        </w:rPr>
        <w:t xml:space="preserve"> Es aquella propiedad que depende de la cantidad de materia. </w:t>
      </w:r>
      <w:proofErr w:type="spellStart"/>
      <w:r w:rsidRPr="00CB414A">
        <w:rPr>
          <w:rFonts w:ascii="Arial" w:hAnsi="Arial" w:cs="Arial"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sz w:val="20"/>
          <w:szCs w:val="20"/>
        </w:rPr>
        <w:t>. peso, fuerza.</w:t>
      </w:r>
    </w:p>
    <w:p w14:paraId="0B9E5B67" w14:textId="77777777" w:rsidR="00CB414A" w:rsidRPr="00CB414A" w:rsidRDefault="00CB414A" w:rsidP="00CB414A">
      <w:pPr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Propiedad Intensiva: </w:t>
      </w:r>
      <w:r w:rsidRPr="00CB414A">
        <w:rPr>
          <w:rFonts w:ascii="Arial" w:hAnsi="Arial" w:cs="Arial"/>
          <w:sz w:val="20"/>
          <w:szCs w:val="20"/>
        </w:rPr>
        <w:t xml:space="preserve">Es aquella propiedad que no depende de la cantidad de materia. </w:t>
      </w:r>
      <w:proofErr w:type="spellStart"/>
      <w:r w:rsidRPr="00CB414A">
        <w:rPr>
          <w:rFonts w:ascii="Arial" w:hAnsi="Arial" w:cs="Arial"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. Viscosidad, maleabilidad. </w:t>
      </w:r>
    </w:p>
    <w:p w14:paraId="55253604" w14:textId="77777777" w:rsidR="00CB414A" w:rsidRPr="00CB414A" w:rsidRDefault="00CB414A" w:rsidP="00CB414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9608C1" w14:textId="77777777" w:rsidR="00CB414A" w:rsidRPr="00CB414A" w:rsidRDefault="00CB414A" w:rsidP="00CB414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7D6F38" wp14:editId="6E209155">
                <wp:simplePos x="0" y="0"/>
                <wp:positionH relativeFrom="column">
                  <wp:posOffset>489585</wp:posOffset>
                </wp:positionH>
                <wp:positionV relativeFrom="paragraph">
                  <wp:posOffset>78740</wp:posOffset>
                </wp:positionV>
                <wp:extent cx="5153891" cy="5070764"/>
                <wp:effectExtent l="0" t="0" r="27940" b="0"/>
                <wp:wrapNone/>
                <wp:docPr id="19468" name="Grupo 19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891" cy="5070764"/>
                          <a:chOff x="0" y="0"/>
                          <a:chExt cx="4567547" cy="4108862"/>
                        </a:xfrm>
                      </wpg:grpSpPr>
                      <wps:wsp>
                        <wps:cNvPr id="244" name="Cuadro de texto 244"/>
                        <wps:cNvSpPr txBox="1">
                          <a:spLocks noChangeArrowheads="1"/>
                        </wps:cNvSpPr>
                        <wps:spPr bwMode="auto">
                          <a:xfrm>
                            <a:off x="676893" y="0"/>
                            <a:ext cx="2057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D66AE" w14:textId="77777777" w:rsidR="00CB414A" w:rsidRPr="005F4F41" w:rsidRDefault="00CB414A" w:rsidP="00CB414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F4F4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PROPIEDADES DE LA MATERIA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Conector recto 243"/>
                        <wps:cNvCnPr>
                          <a:cxnSpLocks noChangeShapeType="1"/>
                        </wps:cNvCnPr>
                        <wps:spPr bwMode="auto">
                          <a:xfrm>
                            <a:off x="1745673" y="249382"/>
                            <a:ext cx="0" cy="1581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Conector recto 238"/>
                        <wps:cNvCnPr>
                          <a:cxnSpLocks noChangeShapeType="1"/>
                        </wps:cNvCnPr>
                        <wps:spPr bwMode="auto">
                          <a:xfrm>
                            <a:off x="2802576" y="1068779"/>
                            <a:ext cx="0" cy="1257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Conector recto 234"/>
                        <wps:cNvCnPr>
                          <a:cxnSpLocks noChangeShapeType="1"/>
                        </wps:cNvCnPr>
                        <wps:spPr bwMode="auto">
                          <a:xfrm>
                            <a:off x="1888176" y="1911927"/>
                            <a:ext cx="0" cy="1257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466" name="Grupo 19466"/>
                        <wpg:cNvGrpSpPr/>
                        <wpg:grpSpPr>
                          <a:xfrm>
                            <a:off x="0" y="558140"/>
                            <a:ext cx="4567547" cy="3550722"/>
                            <a:chOff x="0" y="0"/>
                            <a:chExt cx="4567547" cy="3550722"/>
                          </a:xfrm>
                        </wpg:grpSpPr>
                        <wps:wsp>
                          <wps:cNvPr id="242" name="Forma libre 242"/>
                          <wps:cNvSpPr>
                            <a:spLocks/>
                          </wps:cNvSpPr>
                          <wps:spPr bwMode="auto">
                            <a:xfrm>
                              <a:off x="629392" y="0"/>
                              <a:ext cx="2165350" cy="114300"/>
                            </a:xfrm>
                            <a:custGeom>
                              <a:avLst/>
                              <a:gdLst>
                                <a:gd name="T0" fmla="*/ 0 w 3410"/>
                                <a:gd name="T1" fmla="*/ 180 h 180"/>
                                <a:gd name="T2" fmla="*/ 0 w 3410"/>
                                <a:gd name="T3" fmla="*/ 0 h 180"/>
                                <a:gd name="T4" fmla="*/ 3410 w 3410"/>
                                <a:gd name="T5" fmla="*/ 0 h 180"/>
                                <a:gd name="T6" fmla="*/ 3410 w 3410"/>
                                <a:gd name="T7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10" h="180">
                                  <a:moveTo>
                                    <a:pt x="0" y="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10" y="0"/>
                                  </a:lnTo>
                                  <a:lnTo>
                                    <a:pt x="3410" y="1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Cuadro de texto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758" y="249382"/>
                              <a:ext cx="593725" cy="172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048ABA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Generales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Cuadro de texto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5693" y="249382"/>
                              <a:ext cx="682625" cy="16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C4871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Específicas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7" name="Forma libre 237"/>
                          <wps:cNvSpPr>
                            <a:spLocks/>
                          </wps:cNvSpPr>
                          <wps:spPr bwMode="auto">
                            <a:xfrm>
                              <a:off x="1935678" y="783771"/>
                              <a:ext cx="1619885" cy="114300"/>
                            </a:xfrm>
                            <a:custGeom>
                              <a:avLst/>
                              <a:gdLst>
                                <a:gd name="T0" fmla="*/ 0 w 3410"/>
                                <a:gd name="T1" fmla="*/ 180 h 180"/>
                                <a:gd name="T2" fmla="*/ 0 w 3410"/>
                                <a:gd name="T3" fmla="*/ 0 h 180"/>
                                <a:gd name="T4" fmla="*/ 3410 w 3410"/>
                                <a:gd name="T5" fmla="*/ 0 h 180"/>
                                <a:gd name="T6" fmla="*/ 3410 w 3410"/>
                                <a:gd name="T7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10" h="180">
                                  <a:moveTo>
                                    <a:pt x="0" y="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10" y="0"/>
                                  </a:lnTo>
                                  <a:lnTo>
                                    <a:pt x="3410" y="1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Cuadro de texto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3169" y="997527"/>
                              <a:ext cx="558800" cy="194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536EC5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Físicas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1" name="Forma libre 231"/>
                          <wps:cNvSpPr>
                            <a:spLocks/>
                          </wps:cNvSpPr>
                          <wps:spPr bwMode="auto">
                            <a:xfrm>
                              <a:off x="1318161" y="1520042"/>
                              <a:ext cx="1085850" cy="133350"/>
                            </a:xfrm>
                            <a:custGeom>
                              <a:avLst/>
                              <a:gdLst>
                                <a:gd name="T0" fmla="*/ 0 w 3410"/>
                                <a:gd name="T1" fmla="*/ 180 h 180"/>
                                <a:gd name="T2" fmla="*/ 0 w 3410"/>
                                <a:gd name="T3" fmla="*/ 0 h 180"/>
                                <a:gd name="T4" fmla="*/ 3410 w 3410"/>
                                <a:gd name="T5" fmla="*/ 0 h 180"/>
                                <a:gd name="T6" fmla="*/ 3410 w 3410"/>
                                <a:gd name="T7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10" h="180">
                                  <a:moveTo>
                                    <a:pt x="0" y="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10" y="0"/>
                                  </a:lnTo>
                                  <a:lnTo>
                                    <a:pt x="3410" y="1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Cuadro de texto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1932" y="1603169"/>
                              <a:ext cx="63817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00A53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Intensivas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Forma libre 227"/>
                          <wps:cNvSpPr>
                            <a:spLocks/>
                          </wps:cNvSpPr>
                          <wps:spPr bwMode="auto">
                            <a:xfrm>
                              <a:off x="1662545" y="2149434"/>
                              <a:ext cx="2350770" cy="160020"/>
                            </a:xfrm>
                            <a:custGeom>
                              <a:avLst/>
                              <a:gdLst>
                                <a:gd name="T0" fmla="*/ 0 w 1760"/>
                                <a:gd name="T1" fmla="*/ 180 h 180"/>
                                <a:gd name="T2" fmla="*/ 0 w 1760"/>
                                <a:gd name="T3" fmla="*/ 0 h 180"/>
                                <a:gd name="T4" fmla="*/ 1760 w 1760"/>
                                <a:gd name="T5" fmla="*/ 0 h 180"/>
                                <a:gd name="T6" fmla="*/ 1760 w 1760"/>
                                <a:gd name="T7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60" h="180">
                                  <a:moveTo>
                                    <a:pt x="0" y="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60" y="0"/>
                                  </a:lnTo>
                                  <a:lnTo>
                                    <a:pt x="1760" y="1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Cuadro de texto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3787" y="2339439"/>
                              <a:ext cx="558800" cy="194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1625E1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Sólidos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6" name="Cuadro de texto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8847" y="2386940"/>
                              <a:ext cx="1028700" cy="203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A887A3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Organolépticas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4" name="Cuadro de texto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0057" y="2327564"/>
                              <a:ext cx="558800" cy="194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9C11C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Líquidos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5" name="Cuadro de texto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7579" y="2386940"/>
                              <a:ext cx="558800" cy="194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C9CC6D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Gases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" name="Cuadro de texto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0031" y="2636322"/>
                              <a:ext cx="8001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B76A51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Tenacidad</w:t>
                                </w:r>
                              </w:p>
                              <w:p w14:paraId="3C768842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Dureza</w:t>
                                </w:r>
                              </w:p>
                              <w:p w14:paraId="2A5615DC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Ductibilidad</w:t>
                                </w:r>
                                <w:proofErr w:type="spellEnd"/>
                              </w:p>
                              <w:p w14:paraId="43915025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Maleabilidad</w:t>
                                </w:r>
                              </w:p>
                              <w:p w14:paraId="38BC7043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Elasticidad</w:t>
                                </w:r>
                              </w:p>
                              <w:p w14:paraId="302B857F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Flexibilidad</w:t>
                                </w:r>
                              </w:p>
                              <w:p w14:paraId="10AD13BC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Plasticidad</w:t>
                                </w:r>
                              </w:p>
                              <w:p w14:paraId="5ADAC86B" w14:textId="77777777" w:rsidR="00CB414A" w:rsidRPr="005F4F41" w:rsidRDefault="00CB414A" w:rsidP="00CB414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Cuadro de texto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5678" y="2636322"/>
                              <a:ext cx="7683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21E5EE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Viscosidad</w:t>
                                </w:r>
                              </w:p>
                              <w:p w14:paraId="6D7EB1ED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Tensión superficial</w:t>
                                </w:r>
                              </w:p>
                              <w:p w14:paraId="307CC277" w14:textId="77777777" w:rsidR="00CB414A" w:rsidRPr="005F4F41" w:rsidRDefault="00CB414A" w:rsidP="00CB414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Cuadro de texto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952" y="2635957"/>
                              <a:ext cx="1106311" cy="693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5AB4D9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Expansibilidad</w:t>
                                </w:r>
                              </w:p>
                              <w:p w14:paraId="4BD8DBD9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Comprensibilidad</w:t>
                                </w:r>
                              </w:p>
                              <w:p w14:paraId="5976E6C7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Difusión</w:t>
                                </w:r>
                              </w:p>
                              <w:p w14:paraId="41803D0E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efusión</w:t>
                                </w:r>
                              </w:p>
                              <w:p w14:paraId="6FB316FA" w14:textId="77777777" w:rsidR="00CB414A" w:rsidRPr="005F4F41" w:rsidRDefault="00CB414A" w:rsidP="00CB414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" name="Cuadro de texto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6982" y="2660073"/>
                              <a:ext cx="65341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F262C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Color</w:t>
                                </w:r>
                              </w:p>
                              <w:p w14:paraId="392841D9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Olor</w:t>
                                </w:r>
                              </w:p>
                              <w:p w14:paraId="5872EFD5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720"/>
                                    <w:tab w:val="num" w:pos="220"/>
                                  </w:tabs>
                                  <w:spacing w:after="0" w:line="240" w:lineRule="auto"/>
                                  <w:ind w:left="220" w:hanging="2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Sabor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9" name="Cuadro de texto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3080"/>
                              <a:ext cx="1143000" cy="1124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C8C832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Impenetrabilidad</w:t>
                                </w:r>
                              </w:p>
                              <w:p w14:paraId="5AB505EC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Gravitación</w:t>
                                </w:r>
                              </w:p>
                              <w:p w14:paraId="6DB10DD1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Porosidad</w:t>
                                </w:r>
                              </w:p>
                              <w:p w14:paraId="3C6BF806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Inercia</w:t>
                                </w:r>
                              </w:p>
                              <w:p w14:paraId="1516C3A4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Masa</w:t>
                                </w:r>
                              </w:p>
                              <w:p w14:paraId="255C2CAB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Volumen</w:t>
                                </w:r>
                              </w:p>
                              <w:p w14:paraId="5C2A578A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Mutabilidad</w:t>
                                </w:r>
                              </w:p>
                              <w:p w14:paraId="5F6D248B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left="180" w:hanging="18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Divisibilidad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Cuadro de texto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93174"/>
                              <a:ext cx="648335" cy="18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E48715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Extensivas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Cuadro de texto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319" y="1246806"/>
                              <a:ext cx="1028700" cy="6680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77579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hanging="7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Combustión</w:t>
                                </w:r>
                              </w:p>
                              <w:p w14:paraId="26428258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hanging="7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Oxidación</w:t>
                                </w:r>
                              </w:p>
                              <w:p w14:paraId="608F2636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hanging="7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Reducción</w:t>
                                </w:r>
                              </w:p>
                              <w:p w14:paraId="6EB9C0F4" w14:textId="77777777" w:rsidR="00CB414A" w:rsidRPr="005F4F41" w:rsidRDefault="00CB414A" w:rsidP="00CB414A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clear" w:pos="720"/>
                                    <w:tab w:val="num" w:pos="180"/>
                                  </w:tabs>
                                  <w:spacing w:after="0" w:line="240" w:lineRule="auto"/>
                                  <w:ind w:hanging="7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Neutralización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Cuadro de texto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6337" y="1021278"/>
                              <a:ext cx="558800" cy="194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086B4" w14:textId="77777777" w:rsidR="00CB414A" w:rsidRPr="005F4F41" w:rsidRDefault="00CB414A" w:rsidP="00CB414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5F4F4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Químicas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D6F38" id="Grupo 19468" o:spid="_x0000_s1045" style="position:absolute;left:0;text-align:left;margin-left:38.55pt;margin-top:6.2pt;width:405.8pt;height:399.25pt;z-index:251695104;mso-width-relative:margin;mso-height-relative:margin" coordsize="45675,4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">
                <v:shape id="Cuadro de texto 244" o:spid="_x0000_s1046" type="#_x0000_t202" style="position:absolute;left:6768;width:205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" strokeweight="1.5pt">
                  <v:textbox inset="0,0,0,0">
                    <w:txbxContent>
                      <w:p w14:paraId="429D66AE" w14:textId="77777777" w:rsidR="00CB414A" w:rsidRPr="005F4F41" w:rsidRDefault="00CB414A" w:rsidP="00CB41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F4F4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PROPIEDADES DE LA MATERIA</w:t>
                        </w:r>
                      </w:p>
                    </w:txbxContent>
                  </v:textbox>
                </v:shape>
                <v:line id="Conector recto 243" o:spid="_x0000_s1047" style="position:absolute;visibility:visible;mso-wrap-style:square" from="17456,2493" to="17456,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" strokeweight="1.5pt"/>
                <v:line id="Conector recto 238" o:spid="_x0000_s1048" style="position:absolute;visibility:visible;mso-wrap-style:square" from="28025,10687" to="28025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" strokeweight="1.5pt"/>
                <v:line id="Conector recto 234" o:spid="_x0000_s1049" style="position:absolute;visibility:visible;mso-wrap-style:square" from="18881,19119" to="18881,2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" strokeweight="1.5pt"/>
                <v:group id="Grupo 19466" o:spid="_x0000_s1050" style="position:absolute;top:5581;width:45675;height:35507" coordsize="45675,3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">
                  <v:shape id="Forma libre 242" o:spid="_x0000_s1051" style="position:absolute;left:6293;width:21654;height:1143;visibility:visible;mso-wrap-style:square;v-text-anchor:top" coordsize="34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" path="m,180l,,3410,r,180e" filled="f" strokeweight="1.5pt">
                    <v:path arrowok="t" o:connecttype="custom" o:connectlocs="0,114300;0,0;2165350,0;2165350,114300" o:connectangles="0,0,0,0"/>
                  </v:shape>
                  <v:shape id="Cuadro de texto 240" o:spid="_x0000_s1052" type="#_x0000_t202" style="position:absolute;left:3087;top:2493;width:5937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" strokeweight="1.5pt">
                    <v:textbox inset="0,0,0,0">
                      <w:txbxContent>
                        <w:p w14:paraId="5C048ABA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Generales</w:t>
                          </w:r>
                        </w:p>
                      </w:txbxContent>
                    </v:textbox>
                  </v:shape>
                  <v:shape id="Cuadro de texto 241" o:spid="_x0000_s1053" type="#_x0000_t202" style="position:absolute;left:25056;top:2493;width:682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" strokeweight="1.5pt">
                    <v:textbox inset="0,0,0,0">
                      <w:txbxContent>
                        <w:p w14:paraId="185C4871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Específicas</w:t>
                          </w:r>
                        </w:p>
                      </w:txbxContent>
                    </v:textbox>
                  </v:shape>
                  <v:shape id="Forma libre 237" o:spid="_x0000_s1054" style="position:absolute;left:19356;top:7837;width:16199;height:1143;visibility:visible;mso-wrap-style:square;v-text-anchor:top" coordsize="34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" path="m,180l,,3410,r,180e" filled="f" strokeweight="1.5pt">
                    <v:path arrowok="t" o:connecttype="custom" o:connectlocs="0,114300;0,0;1619885,0;1619885,114300" o:connectangles="0,0,0,0"/>
                  </v:shape>
                  <v:shape id="Cuadro de texto 235" o:spid="_x0000_s1055" type="#_x0000_t202" style="position:absolute;left:16031;top:9975;width:558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" strokeweight="1.5pt">
                    <v:textbox inset="0,0,0,0">
                      <w:txbxContent>
                        <w:p w14:paraId="57536EC5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Físicas</w:t>
                          </w:r>
                        </w:p>
                      </w:txbxContent>
                    </v:textbox>
                  </v:shape>
                  <v:shape id="Forma libre 231" o:spid="_x0000_s1056" style="position:absolute;left:13181;top:15200;width:10859;height:1333;visibility:visible;mso-wrap-style:square;v-text-anchor:top" coordsize="34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" path="m,180l,,3410,r,180e" filled="f" strokeweight="1.5pt">
                    <v:path arrowok="t" o:connecttype="custom" o:connectlocs="0,133350;0,0;1085850,0;1085850,133350" o:connectangles="0,0,0,0"/>
                  </v:shape>
                  <v:shape id="Cuadro de texto 232" o:spid="_x0000_s1057" type="#_x0000_t202" style="position:absolute;left:21019;top:16031;width:638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" strokeweight="1.5pt">
                    <v:textbox inset="0,0,0,0">
                      <w:txbxContent>
                        <w:p w14:paraId="00F00A53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Intensivas</w:t>
                          </w:r>
                        </w:p>
                      </w:txbxContent>
                    </v:textbox>
                  </v:shape>
                  <v:shape id="Forma libre 227" o:spid="_x0000_s1058" style="position:absolute;left:16625;top:21494;width:23508;height:1600;visibility:visible;mso-wrap-style:square;v-text-anchor:top" coordsize="17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" path="m,180l,,1760,r,180e" filled="f" strokeweight="1.5pt">
                    <v:path arrowok="t" o:connecttype="custom" o:connectlocs="0,160020;0,0;2350770,0;2350770,160020" o:connectangles="0,0,0,0"/>
                  </v:shape>
                  <v:shape id="Cuadro de texto 223" o:spid="_x0000_s1059" type="#_x0000_t202" style="position:absolute;left:13537;top:23394;width:558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" strokeweight="1.5pt">
                    <v:textbox inset="0,0,0,0">
                      <w:txbxContent>
                        <w:p w14:paraId="181625E1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Sólidos</w:t>
                          </w:r>
                        </w:p>
                      </w:txbxContent>
                    </v:textbox>
                  </v:shape>
                  <v:shape id="Cuadro de texto 226" o:spid="_x0000_s1060" type="#_x0000_t202" style="position:absolute;left:35388;top:23869;width:1028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" strokeweight="1.5pt">
                    <v:textbox inset="0,0,0,0">
                      <w:txbxContent>
                        <w:p w14:paraId="3FA887A3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Organolépticas</w:t>
                          </w:r>
                        </w:p>
                      </w:txbxContent>
                    </v:textbox>
                  </v:shape>
                  <v:shape id="Cuadro de texto 224" o:spid="_x0000_s1061" type="#_x0000_t202" style="position:absolute;left:20900;top:23275;width:558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" strokeweight="1.5pt">
                    <v:textbox inset="0,0,0,0">
                      <w:txbxContent>
                        <w:p w14:paraId="1DA9C11C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Líquidos</w:t>
                          </w:r>
                        </w:p>
                      </w:txbxContent>
                    </v:textbox>
                  </v:shape>
                  <v:shape id="Cuadro de texto 225" o:spid="_x0000_s1062" type="#_x0000_t202" style="position:absolute;left:28975;top:23869;width:558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" strokeweight="1.5pt">
                    <v:textbox inset="0,0,0,0">
                      <w:txbxContent>
                        <w:p w14:paraId="11C9CC6D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Gases</w:t>
                          </w:r>
                        </w:p>
                      </w:txbxContent>
                    </v:textbox>
                  </v:shape>
                  <v:shape id="Cuadro de texto 222" o:spid="_x0000_s1063" type="#_x0000_t202" style="position:absolute;left:11400;top:26363;width:800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" stroked="f" strokeweight="1.5pt">
                    <v:textbox inset="0,0,0,0">
                      <w:txbxContent>
                        <w:p w14:paraId="69B76A51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Tenacidad</w:t>
                          </w:r>
                        </w:p>
                        <w:p w14:paraId="3C768842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Dureza</w:t>
                          </w:r>
                        </w:p>
                        <w:p w14:paraId="2A5615DC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Ductibilidad</w:t>
                          </w:r>
                          <w:proofErr w:type="spellEnd"/>
                        </w:p>
                        <w:p w14:paraId="43915025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Maleabilidad</w:t>
                          </w:r>
                        </w:p>
                        <w:p w14:paraId="38BC7043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Elasticidad</w:t>
                          </w:r>
                        </w:p>
                        <w:p w14:paraId="302B857F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Flexibilidad</w:t>
                          </w:r>
                        </w:p>
                        <w:p w14:paraId="10AD13BC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Plasticidad</w:t>
                          </w:r>
                        </w:p>
                        <w:p w14:paraId="5ADAC86B" w14:textId="77777777" w:rsidR="00CB414A" w:rsidRPr="005F4F41" w:rsidRDefault="00CB414A" w:rsidP="00CB414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Cuadro de texto 219" o:spid="_x0000_s1064" type="#_x0000_t202" style="position:absolute;left:19356;top:26363;width:768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" stroked="f" strokeweight="1.5pt">
                    <v:textbox inset="0,0,0,0">
                      <w:txbxContent>
                        <w:p w14:paraId="5621E5EE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Viscosidad</w:t>
                          </w:r>
                        </w:p>
                        <w:p w14:paraId="6D7EB1ED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Tensión superficial</w:t>
                          </w:r>
                        </w:p>
                        <w:p w14:paraId="307CC277" w14:textId="77777777" w:rsidR="00CB414A" w:rsidRPr="005F4F41" w:rsidRDefault="00CB414A" w:rsidP="00CB414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Cuadro de texto 220" o:spid="_x0000_s1065" type="#_x0000_t202" style="position:absolute;left:27429;top:26359;width:11063;height:6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" stroked="f" strokeweight="1.5pt">
                    <v:textbox inset="0,0,0,0">
                      <w:txbxContent>
                        <w:p w14:paraId="6D5AB4D9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Expansibilidad</w:t>
                          </w:r>
                        </w:p>
                        <w:p w14:paraId="4BD8DBD9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Comprensibilidad</w:t>
                          </w:r>
                        </w:p>
                        <w:p w14:paraId="5976E6C7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Difusión</w:t>
                          </w:r>
                        </w:p>
                        <w:p w14:paraId="41803D0E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efusión</w:t>
                          </w:r>
                        </w:p>
                        <w:p w14:paraId="6FB316FA" w14:textId="77777777" w:rsidR="00CB414A" w:rsidRPr="005F4F41" w:rsidRDefault="00CB414A" w:rsidP="00CB414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Cuadro de texto 221" o:spid="_x0000_s1066" type="#_x0000_t202" style="position:absolute;left:39069;top:26600;width:653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" stroked="f" strokeweight="1.5pt">
                    <v:textbox inset="0,0,0,0">
                      <w:txbxContent>
                        <w:p w14:paraId="4DBF262C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Color</w:t>
                          </w:r>
                        </w:p>
                        <w:p w14:paraId="392841D9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Olor</w:t>
                          </w:r>
                        </w:p>
                        <w:p w14:paraId="5872EFD5" w14:textId="77777777" w:rsidR="00CB414A" w:rsidRPr="005F4F41" w:rsidRDefault="00CB414A" w:rsidP="00CB41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clear" w:pos="720"/>
                              <w:tab w:val="num" w:pos="220"/>
                            </w:tabs>
                            <w:spacing w:after="0" w:line="240" w:lineRule="auto"/>
                            <w:ind w:left="220" w:hanging="2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Sabor</w:t>
                          </w:r>
                        </w:p>
                      </w:txbxContent>
                    </v:textbox>
                  </v:shape>
                  <v:shape id="Cuadro de texto 239" o:spid="_x0000_s1067" type="#_x0000_t202" style="position:absolute;top:4630;width:11430;height:1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1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xwr+zoQjIDcvAAAA//8DAFBLAQItABQABgAIAAAAIQDb4fbL7gAAAIUBAAATAAAAAAAAAAAA&#10;AAAAAAAAAABbQ29udGVudF9UeXBlc10ueG1sUEsBAi0AFAAGAAgAAAAhAFr0LFu/AAAAFQEAAAsA&#10;AAAAAAAAAAAAAAAAHwEAAF9yZWxzLy5yZWxzUEsBAi0AFAAGAAgAAAAhAMvvTU3EAAAA3AAAAA8A&#10;AAAAAAAAAAAAAAAABwIAAGRycy9kb3ducmV2LnhtbFBLBQYAAAAAAwADALcAAAD4AgAAAAA=&#10;" stroked="f">
                    <v:textbox>
                      <w:txbxContent>
                        <w:p w14:paraId="3DC8C832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Impenetrabilidad</w:t>
                          </w:r>
                        </w:p>
                        <w:p w14:paraId="5AB505EC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Gravitación</w:t>
                          </w:r>
                        </w:p>
                        <w:p w14:paraId="6DB10DD1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Porosidad</w:t>
                          </w:r>
                        </w:p>
                        <w:p w14:paraId="3C6BF806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Inercia</w:t>
                          </w:r>
                        </w:p>
                        <w:p w14:paraId="1516C3A4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Masa</w:t>
                          </w:r>
                        </w:p>
                        <w:p w14:paraId="255C2CAB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Volumen</w:t>
                          </w:r>
                        </w:p>
                        <w:p w14:paraId="5C2A578A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Mutabilidad</w:t>
                          </w:r>
                        </w:p>
                        <w:p w14:paraId="5F6D248B" w14:textId="77777777" w:rsidR="00CB414A" w:rsidRPr="005F4F41" w:rsidRDefault="00CB414A" w:rsidP="00CB414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left="180" w:hanging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Divisibilidad </w:t>
                          </w:r>
                        </w:p>
                      </w:txbxContent>
                    </v:textbox>
                  </v:shape>
                  <v:shape id="Cuadro de texto 230" o:spid="_x0000_s1068" type="#_x0000_t202" style="position:absolute;left:9144;top:17931;width:6483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" strokeweight="1.5pt">
                    <v:textbox inset="0,0,0,0">
                      <w:txbxContent>
                        <w:p w14:paraId="55E48715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Extensivas</w:t>
                          </w:r>
                        </w:p>
                      </w:txbxContent>
                    </v:textbox>
                  </v:shape>
                  <v:shape id="Cuadro de texto 233" o:spid="_x0000_s1069" type="#_x0000_t202" style="position:absolute;left:31943;top:12468;width:10287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q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" stroked="f">
                    <v:textbox>
                      <w:txbxContent>
                        <w:p w14:paraId="30577579" w14:textId="77777777" w:rsidR="00CB414A" w:rsidRPr="005F4F41" w:rsidRDefault="00CB414A" w:rsidP="00CB414A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hanging="7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Combustión</w:t>
                          </w:r>
                        </w:p>
                        <w:p w14:paraId="26428258" w14:textId="77777777" w:rsidR="00CB414A" w:rsidRPr="005F4F41" w:rsidRDefault="00CB414A" w:rsidP="00CB414A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hanging="7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Oxidación</w:t>
                          </w:r>
                        </w:p>
                        <w:p w14:paraId="608F2636" w14:textId="77777777" w:rsidR="00CB414A" w:rsidRPr="005F4F41" w:rsidRDefault="00CB414A" w:rsidP="00CB414A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hanging="7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Reducción</w:t>
                          </w:r>
                        </w:p>
                        <w:p w14:paraId="6EB9C0F4" w14:textId="77777777" w:rsidR="00CB414A" w:rsidRPr="005F4F41" w:rsidRDefault="00CB414A" w:rsidP="00CB414A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clear" w:pos="720"/>
                              <w:tab w:val="num" w:pos="180"/>
                            </w:tabs>
                            <w:spacing w:after="0" w:line="240" w:lineRule="auto"/>
                            <w:ind w:hanging="7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Neutralización</w:t>
                          </w:r>
                        </w:p>
                      </w:txbxContent>
                    </v:textbox>
                  </v:shape>
                  <v:shape id="Cuadro de texto 236" o:spid="_x0000_s1070" type="#_x0000_t202" style="position:absolute;left:32063;top:10212;width:558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" strokeweight="1.5pt">
                    <v:textbox inset="0,0,0,0">
                      <w:txbxContent>
                        <w:p w14:paraId="26D086B4" w14:textId="77777777" w:rsidR="00CB414A" w:rsidRPr="005F4F41" w:rsidRDefault="00CB414A" w:rsidP="00CB41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F4F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Químicas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9DA8AAA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06583A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7372F3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0DB1DD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6D401B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104116F7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2C1ABC53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18B797A4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56414019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2044F0E6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0FDA7E06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4C21772F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3AE61918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285D9173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28A1B98D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5F5828B8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541EF428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42899027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326BF80B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73178999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0696FC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DB2AAC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00DC41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0E864D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4305E7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461ECD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185493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5671446C" w14:textId="77777777" w:rsidR="00CB414A" w:rsidRPr="00CB414A" w:rsidRDefault="00CB414A" w:rsidP="00CB414A">
      <w:pPr>
        <w:keepNext/>
        <w:numPr>
          <w:ilvl w:val="0"/>
          <w:numId w:val="10"/>
        </w:numPr>
        <w:spacing w:after="0" w:line="240" w:lineRule="auto"/>
        <w:outlineLvl w:val="5"/>
        <w:rPr>
          <w:rFonts w:ascii="Arial" w:eastAsiaTheme="majorEastAsia" w:hAnsi="Arial" w:cs="Arial"/>
          <w:sz w:val="20"/>
          <w:szCs w:val="20"/>
          <w:lang w:val="es-PE" w:eastAsia="es-PE"/>
        </w:rPr>
      </w:pPr>
      <w:r w:rsidRPr="00CB414A">
        <w:rPr>
          <w:rFonts w:ascii="Arial" w:eastAsiaTheme="majorEastAsia" w:hAnsi="Arial" w:cs="Arial"/>
          <w:sz w:val="20"/>
          <w:szCs w:val="20"/>
          <w:lang w:val="es-PE" w:eastAsia="es-PE"/>
        </w:rPr>
        <w:t xml:space="preserve">IMPENETRABILIDAD: </w:t>
      </w:r>
      <w:r w:rsidRPr="00CB414A">
        <w:rPr>
          <w:rFonts w:ascii="Arial" w:eastAsiaTheme="majorEastAsia" w:hAnsi="Arial" w:cs="Arial"/>
          <w:b/>
          <w:sz w:val="20"/>
          <w:szCs w:val="20"/>
          <w:lang w:val="es-PE" w:eastAsia="es-PE"/>
        </w:rPr>
        <w:t>Es la propiedad por la cual dos cuerpos no pueden ocupar un mismo espacio al mismo tiempo</w:t>
      </w:r>
    </w:p>
    <w:p w14:paraId="525AC5D7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INERCIA: </w:t>
      </w:r>
      <w:r w:rsidRPr="00CB414A">
        <w:rPr>
          <w:rFonts w:ascii="Arial" w:hAnsi="Arial" w:cs="Arial"/>
          <w:sz w:val="20"/>
          <w:szCs w:val="20"/>
        </w:rPr>
        <w:t>Es la oposición de un cuerpo al cambio de movimiento</w:t>
      </w:r>
    </w:p>
    <w:p w14:paraId="7F64A471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MASA: </w:t>
      </w:r>
      <w:r w:rsidRPr="00CB414A">
        <w:rPr>
          <w:rFonts w:ascii="Arial" w:hAnsi="Arial" w:cs="Arial"/>
          <w:sz w:val="20"/>
          <w:szCs w:val="20"/>
        </w:rPr>
        <w:t>Es la cantidad de materia que posee un cuerpo</w:t>
      </w:r>
    </w:p>
    <w:p w14:paraId="53056D00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EXTENSION: </w:t>
      </w:r>
      <w:r w:rsidRPr="00CB414A">
        <w:rPr>
          <w:rFonts w:ascii="Arial" w:hAnsi="Arial" w:cs="Arial"/>
          <w:sz w:val="20"/>
          <w:szCs w:val="20"/>
        </w:rPr>
        <w:t>Es el lugar que ocupa un cuerpo en el espacio</w:t>
      </w:r>
    </w:p>
    <w:p w14:paraId="12336CD9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POROSIDAD: </w:t>
      </w:r>
      <w:r w:rsidRPr="00CB414A">
        <w:rPr>
          <w:rFonts w:ascii="Arial" w:hAnsi="Arial" w:cs="Arial"/>
          <w:sz w:val="20"/>
          <w:szCs w:val="20"/>
        </w:rPr>
        <w:t>Un cuerpo por muy compacto que sea, presenta entre sus moléculas, átomos o iones, pequeños espacios</w:t>
      </w:r>
    </w:p>
    <w:p w14:paraId="59E37E1F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GRAVEDAD: </w:t>
      </w:r>
      <w:r w:rsidRPr="00CB414A">
        <w:rPr>
          <w:rFonts w:ascii="Arial" w:hAnsi="Arial" w:cs="Arial"/>
          <w:sz w:val="20"/>
          <w:szCs w:val="20"/>
        </w:rPr>
        <w:t>Es la fuerza que ejerce la tierra sobre los cuerpos</w:t>
      </w:r>
    </w:p>
    <w:p w14:paraId="076A5B6F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DUREZA: </w:t>
      </w:r>
      <w:r w:rsidRPr="00CB414A">
        <w:rPr>
          <w:rFonts w:ascii="Arial" w:hAnsi="Arial" w:cs="Arial"/>
          <w:sz w:val="20"/>
          <w:szCs w:val="20"/>
        </w:rPr>
        <w:t>Es la oposición de un cuerpo a ser rayado por otro</w:t>
      </w:r>
    </w:p>
    <w:p w14:paraId="16426195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DUCTIBILIDAD: </w:t>
      </w:r>
      <w:r w:rsidRPr="00CB414A">
        <w:rPr>
          <w:rFonts w:ascii="Arial" w:hAnsi="Arial" w:cs="Arial"/>
          <w:sz w:val="20"/>
          <w:szCs w:val="20"/>
        </w:rPr>
        <w:t>Es la propiedad que presentan algunos metales para transformarse a hilos finos</w:t>
      </w:r>
    </w:p>
    <w:p w14:paraId="0BA643B6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>MALEABILIDAD:</w:t>
      </w:r>
      <w:r w:rsidRPr="00CB414A">
        <w:rPr>
          <w:rFonts w:ascii="Arial" w:hAnsi="Arial" w:cs="Arial"/>
          <w:sz w:val="20"/>
          <w:szCs w:val="20"/>
        </w:rPr>
        <w:t xml:space="preserve"> Es la propiedad que presentan algunos metales para transformarse a laminas</w:t>
      </w:r>
    </w:p>
    <w:p w14:paraId="04804189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TENACIDAD: </w:t>
      </w:r>
      <w:r w:rsidRPr="00CB414A">
        <w:rPr>
          <w:rFonts w:ascii="Arial" w:hAnsi="Arial" w:cs="Arial"/>
          <w:sz w:val="20"/>
          <w:szCs w:val="20"/>
        </w:rPr>
        <w:t>Es la oposición de un cuerpo a ser quebrado ha roto. La predisposición o tendencia de un cuerpo a quebrarse fácilmente se denomina fragilidad</w:t>
      </w:r>
    </w:p>
    <w:p w14:paraId="475EE2E3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VISCOSIDAD: </w:t>
      </w:r>
      <w:r w:rsidRPr="00CB414A">
        <w:rPr>
          <w:rFonts w:ascii="Arial" w:hAnsi="Arial" w:cs="Arial"/>
          <w:sz w:val="20"/>
          <w:szCs w:val="20"/>
        </w:rPr>
        <w:t xml:space="preserve">Es la resistencia de un </w:t>
      </w:r>
      <w:proofErr w:type="spellStart"/>
      <w:r w:rsidRPr="00CB414A">
        <w:rPr>
          <w:rFonts w:ascii="Arial" w:hAnsi="Arial" w:cs="Arial"/>
          <w:sz w:val="20"/>
          <w:szCs w:val="20"/>
        </w:rPr>
        <w:t>liquido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a fluir</w:t>
      </w:r>
    </w:p>
    <w:p w14:paraId="1E32E832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COMPRESIBILIDAD: </w:t>
      </w:r>
      <w:r w:rsidRPr="00CB414A">
        <w:rPr>
          <w:rFonts w:ascii="Arial" w:hAnsi="Arial" w:cs="Arial"/>
          <w:sz w:val="20"/>
          <w:szCs w:val="20"/>
        </w:rPr>
        <w:t>Es la capacidad de un gas para reducir su volumen</w:t>
      </w:r>
    </w:p>
    <w:p w14:paraId="220295D1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DIFUSION: </w:t>
      </w:r>
      <w:r w:rsidRPr="00CB414A">
        <w:rPr>
          <w:rFonts w:ascii="Arial" w:hAnsi="Arial" w:cs="Arial"/>
          <w:sz w:val="20"/>
          <w:szCs w:val="20"/>
        </w:rPr>
        <w:t>Es la capacidad de un gas de atravesar una membrana semipermeable</w:t>
      </w:r>
    </w:p>
    <w:p w14:paraId="583A299F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>EFUSION:</w:t>
      </w:r>
      <w:r w:rsidRPr="00CB414A">
        <w:rPr>
          <w:rFonts w:ascii="Arial" w:hAnsi="Arial" w:cs="Arial"/>
          <w:sz w:val="20"/>
          <w:szCs w:val="20"/>
        </w:rPr>
        <w:t xml:space="preserve"> escape de un gas a través de un agujero hacia un espacio vacío u ocupado por otra sustancia</w:t>
      </w:r>
    </w:p>
    <w:p w14:paraId="4A5BA987" w14:textId="77777777" w:rsidR="00CB414A" w:rsidRPr="00CB414A" w:rsidRDefault="00CB414A" w:rsidP="00CB414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sz w:val="20"/>
          <w:szCs w:val="20"/>
        </w:rPr>
        <w:t xml:space="preserve">FLUIDOS: </w:t>
      </w:r>
      <w:r w:rsidRPr="00CB414A">
        <w:rPr>
          <w:rFonts w:ascii="Arial" w:hAnsi="Arial" w:cs="Arial"/>
          <w:sz w:val="20"/>
          <w:szCs w:val="20"/>
        </w:rPr>
        <w:t>Son aquellos estados de agregación de la materia (líquidos y gases) que no ofrecen resistencia al corte</w:t>
      </w:r>
    </w:p>
    <w:p w14:paraId="3983880B" w14:textId="77777777" w:rsidR="00CB414A" w:rsidRPr="00CB414A" w:rsidRDefault="00CB414A" w:rsidP="00CB414A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0606EC56" w14:textId="77777777" w:rsidR="00CB414A" w:rsidRPr="00CB414A" w:rsidRDefault="00CB414A" w:rsidP="00CB414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A546A7" w14:textId="77777777" w:rsidR="00CB414A" w:rsidRPr="00CB414A" w:rsidRDefault="00CB414A" w:rsidP="00CB414A">
      <w:pPr>
        <w:spacing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CB414A">
        <w:rPr>
          <w:rFonts w:ascii="Arial" w:hAnsi="Arial" w:cs="Arial"/>
          <w:b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97152" behindDoc="0" locked="0" layoutInCell="1" allowOverlap="1" wp14:anchorId="7274497C" wp14:editId="7234118E">
            <wp:simplePos x="0" y="0"/>
            <wp:positionH relativeFrom="column">
              <wp:posOffset>532130</wp:posOffset>
            </wp:positionH>
            <wp:positionV relativeFrom="paragraph">
              <wp:posOffset>146685</wp:posOffset>
            </wp:positionV>
            <wp:extent cx="730250" cy="1117600"/>
            <wp:effectExtent l="0" t="0" r="0" b="6350"/>
            <wp:wrapNone/>
            <wp:docPr id="19677" name="Imagen 1967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14A">
        <w:rPr>
          <w:rFonts w:ascii="Arial" w:hAnsi="Arial" w:cs="Arial"/>
          <w:b/>
          <w:bCs/>
          <w:noProof/>
          <w:sz w:val="24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29269FF" wp14:editId="55F94DC0">
                <wp:simplePos x="0" y="0"/>
                <wp:positionH relativeFrom="column">
                  <wp:posOffset>1310640</wp:posOffset>
                </wp:positionH>
                <wp:positionV relativeFrom="paragraph">
                  <wp:posOffset>176530</wp:posOffset>
                </wp:positionV>
                <wp:extent cx="4229100" cy="1047598"/>
                <wp:effectExtent l="0" t="0" r="19050" b="19685"/>
                <wp:wrapNone/>
                <wp:docPr id="216" name="Grup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1047598"/>
                          <a:chOff x="1574" y="1314"/>
                          <a:chExt cx="5170" cy="1066"/>
                        </a:xfrm>
                      </wpg:grpSpPr>
                      <wps:wsp>
                        <wps:cNvPr id="21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574" y="1314"/>
                            <a:ext cx="5170" cy="10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F5761" w14:textId="77777777" w:rsidR="00CB414A" w:rsidRPr="009805BD" w:rsidRDefault="00CB414A" w:rsidP="00CB414A">
                              <w:pPr>
                                <w:pStyle w:val="Ttulo7"/>
                                <w:spacing w:before="0" w:line="240" w:lineRule="auto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9805BD">
                                <w:rPr>
                                  <w:color w:val="auto"/>
                                </w:rPr>
                                <w:t>Incremento de Temperatura</w:t>
                              </w:r>
                            </w:p>
                            <w:p w14:paraId="4D07FADB" w14:textId="77777777" w:rsidR="00CB414A" w:rsidRPr="009805BD" w:rsidRDefault="00CB414A" w:rsidP="00CB414A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</w:p>
                            <w:p w14:paraId="462F7C80" w14:textId="77777777" w:rsidR="00CB414A" w:rsidRPr="009805BD" w:rsidRDefault="00CB414A" w:rsidP="00CB414A">
                              <w:pPr>
                                <w:spacing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9805BD">
                                <w:rPr>
                                  <w:rFonts w:ascii="Verdana" w:hAnsi="Verdana"/>
                                </w:rPr>
                                <w:sym w:font="Symbol" w:char="F0B7"/>
                              </w:r>
                              <w:r w:rsidRPr="009805BD"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Estado       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sym w:font="Symbol" w:char="F0B7"/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Estado</w:t>
                              </w:r>
                              <w:proofErr w:type="spellEnd"/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sym w:font="Symbol" w:char="F0B7"/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Estado</w:t>
                              </w:r>
                              <w:proofErr w:type="spellEnd"/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sym w:font="Symbol" w:char="F0B7"/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Estado</w:t>
                              </w:r>
                              <w:proofErr w:type="spellEnd"/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             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sym w:font="Symbol" w:char="F0B7"/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Estado</w:t>
                              </w:r>
                              <w:proofErr w:type="spellEnd"/>
                              <w:r w:rsidRPr="009805BD"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14:paraId="26C80548" w14:textId="77777777" w:rsidR="00CB414A" w:rsidRPr="009805BD" w:rsidRDefault="00CB414A" w:rsidP="00CB414A">
                              <w:pPr>
                                <w:spacing w:line="240" w:lineRule="auto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9805BD">
                                <w:rPr>
                                  <w:rFonts w:ascii="Verdana" w:hAnsi="Verdana"/>
                                </w:rPr>
                                <w:t xml:space="preserve"> 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BEC              sólido            líquido</w:t>
                              </w:r>
                              <w:r w:rsidRPr="009805BD">
                                <w:rPr>
                                  <w:rFonts w:ascii="Verdana" w:hAnsi="Verdana"/>
                                </w:rPr>
                                <w:t xml:space="preserve">        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gaseoso  </w:t>
                              </w:r>
                              <w:r w:rsidRPr="009805BD">
                                <w:rPr>
                                  <w:rFonts w:ascii="Verdana" w:hAnsi="Verdana"/>
                                </w:rPr>
                                <w:t xml:space="preserve">        </w:t>
                              </w:r>
                              <w:r w:rsidRPr="009805BD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plasmático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576" y="1770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269FF" id="Grupo 216" o:spid="_x0000_s1071" style="position:absolute;left:0;text-align:left;margin-left:103.2pt;margin-top:13.9pt;width:333pt;height:82.5pt;z-index:251696128" coordorigin="1574,1314" coordsize="517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">
                <v:roundrect id="AutoShape 80" o:spid="_x0000_s1072" style="position:absolute;left:1574;top:1314;width:5170;height:1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" strokeweight="1.5pt">
                  <v:textbox>
                    <w:txbxContent>
                      <w:p w14:paraId="443F5761" w14:textId="77777777" w:rsidR="00CB414A" w:rsidRPr="009805BD" w:rsidRDefault="00CB414A" w:rsidP="00CB414A">
                        <w:pPr>
                          <w:pStyle w:val="Ttulo7"/>
                          <w:spacing w:before="0" w:line="240" w:lineRule="auto"/>
                          <w:jc w:val="center"/>
                          <w:rPr>
                            <w:color w:val="auto"/>
                          </w:rPr>
                        </w:pPr>
                        <w:r w:rsidRPr="009805BD">
                          <w:rPr>
                            <w:color w:val="auto"/>
                          </w:rPr>
                          <w:t>Incremento de Temperatura</w:t>
                        </w:r>
                      </w:p>
                      <w:p w14:paraId="4D07FADB" w14:textId="77777777" w:rsidR="00CB414A" w:rsidRPr="009805BD" w:rsidRDefault="00CB414A" w:rsidP="00CB414A">
                        <w:pPr>
                          <w:spacing w:line="240" w:lineRule="auto"/>
                          <w:rPr>
                            <w:sz w:val="16"/>
                          </w:rPr>
                        </w:pPr>
                      </w:p>
                      <w:p w14:paraId="462F7C80" w14:textId="77777777" w:rsidR="00CB414A" w:rsidRPr="009805BD" w:rsidRDefault="00CB414A" w:rsidP="00CB414A">
                        <w:pPr>
                          <w:spacing w:line="240" w:lineRule="auto"/>
                          <w:rPr>
                            <w:rFonts w:ascii="Verdana" w:hAnsi="Verdana"/>
                          </w:rPr>
                        </w:pPr>
                        <w:r w:rsidRPr="009805BD">
                          <w:rPr>
                            <w:rFonts w:ascii="Verdana" w:hAnsi="Verdana"/>
                          </w:rPr>
                          <w:sym w:font="Symbol" w:char="F0B7"/>
                        </w:r>
                        <w:r w:rsidRPr="009805BD">
                          <w:rPr>
                            <w:rFonts w:ascii="Verdana" w:hAnsi="Verdana"/>
                          </w:rPr>
                          <w:t xml:space="preserve">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Estado       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sym w:font="Symbol" w:char="F0B7"/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>Estado</w:t>
                        </w:r>
                        <w:proofErr w:type="spellEnd"/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     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sym w:font="Symbol" w:char="F0B7"/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>Estado</w:t>
                        </w:r>
                        <w:proofErr w:type="spellEnd"/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        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sym w:font="Symbol" w:char="F0B7"/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>Estado</w:t>
                        </w:r>
                        <w:proofErr w:type="spellEnd"/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            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sym w:font="Symbol" w:char="F0B7"/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>Estado</w:t>
                        </w:r>
                        <w:proofErr w:type="spellEnd"/>
                        <w:r w:rsidRPr="009805BD">
                          <w:rPr>
                            <w:rFonts w:ascii="Verdana" w:hAnsi="Verdana"/>
                          </w:rPr>
                          <w:t xml:space="preserve"> </w:t>
                        </w:r>
                      </w:p>
                      <w:p w14:paraId="26C80548" w14:textId="77777777" w:rsidR="00CB414A" w:rsidRPr="009805BD" w:rsidRDefault="00CB414A" w:rsidP="00CB414A">
                        <w:pPr>
                          <w:spacing w:line="240" w:lineRule="auto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9805BD">
                          <w:rPr>
                            <w:rFonts w:ascii="Verdana" w:hAnsi="Verdana"/>
                          </w:rPr>
                          <w:t xml:space="preserve"> 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>BEC              sólido            líquido</w:t>
                        </w:r>
                        <w:r w:rsidRPr="009805BD">
                          <w:rPr>
                            <w:rFonts w:ascii="Verdana" w:hAnsi="Verdana"/>
                          </w:rPr>
                          <w:t xml:space="preserve">        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gaseoso  </w:t>
                        </w:r>
                        <w:r w:rsidRPr="009805BD">
                          <w:rPr>
                            <w:rFonts w:ascii="Verdana" w:hAnsi="Verdana"/>
                          </w:rPr>
                          <w:t xml:space="preserve">        </w:t>
                        </w:r>
                        <w:r w:rsidRPr="009805BD">
                          <w:rPr>
                            <w:rFonts w:ascii="Verdana" w:hAnsi="Verdana"/>
                            <w:sz w:val="16"/>
                            <w:szCs w:val="16"/>
                          </w:rPr>
                          <w:t>plasmático</w:t>
                        </w:r>
                      </w:p>
                    </w:txbxContent>
                  </v:textbox>
                </v:roundrect>
                <v:line id="Line 81" o:spid="_x0000_s1073" style="position:absolute;visibility:visible;mso-wrap-style:square" from="2576,1770" to="5694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" strokeweight="1.5pt">
                  <v:stroke endarrow="block" endarrowwidth="narrow" endarrowlength="short"/>
                </v:line>
              </v:group>
            </w:pict>
          </mc:Fallback>
        </mc:AlternateContent>
      </w:r>
      <w:r w:rsidRPr="00CB414A">
        <w:rPr>
          <w:rFonts w:ascii="Arial" w:hAnsi="Arial" w:cs="Arial"/>
          <w:b/>
          <w:bCs/>
          <w:sz w:val="24"/>
          <w:szCs w:val="20"/>
        </w:rPr>
        <w:t>ESTADOS DE LA MATERIA</w:t>
      </w:r>
    </w:p>
    <w:p w14:paraId="29946357" w14:textId="77777777" w:rsidR="00CB414A" w:rsidRPr="00CB414A" w:rsidRDefault="00CB414A" w:rsidP="00CB414A">
      <w:pPr>
        <w:spacing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CB3BEF2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56B1288C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656D6C82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31E8956A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42B8C359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452AFDE1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1D5A84B2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  <w:lang w:val="es-MX"/>
        </w:rPr>
      </w:pPr>
    </w:p>
    <w:p w14:paraId="34A15FFB" w14:textId="77777777" w:rsidR="00CB414A" w:rsidRPr="00CB414A" w:rsidRDefault="00CB414A" w:rsidP="00CB414A">
      <w:pPr>
        <w:spacing w:line="240" w:lineRule="auto"/>
        <w:jc w:val="center"/>
        <w:rPr>
          <w:rFonts w:ascii="Arial" w:hAnsi="Arial" w:cs="Arial"/>
          <w:b/>
          <w:bCs/>
          <w:szCs w:val="20"/>
        </w:rPr>
      </w:pPr>
      <w:r w:rsidRPr="00CB414A">
        <w:rPr>
          <w:rFonts w:ascii="Arial" w:hAnsi="Arial" w:cs="Arial"/>
          <w:b/>
          <w:bCs/>
          <w:szCs w:val="20"/>
        </w:rPr>
        <w:t>CARACTERÍSTICAS DE LOS ESTADOS DE AGREGACIÓN DE LA MATERIA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521"/>
        <w:gridCol w:w="2468"/>
        <w:gridCol w:w="2154"/>
      </w:tblGrid>
      <w:tr w:rsidR="00CB414A" w:rsidRPr="00CB414A" w14:paraId="141695A1" w14:textId="77777777" w:rsidTr="00AC0B15">
        <w:trPr>
          <w:trHeight w:val="234"/>
          <w:jc w:val="center"/>
        </w:trPr>
        <w:tc>
          <w:tcPr>
            <w:tcW w:w="2521" w:type="dxa"/>
          </w:tcPr>
          <w:p w14:paraId="2DEBE651" w14:textId="77777777" w:rsidR="00CB414A" w:rsidRPr="00CB414A" w:rsidRDefault="00CB414A" w:rsidP="00CB414A">
            <w:pPr>
              <w:keepNext/>
              <w:keepLines/>
              <w:spacing w:after="0" w:line="240" w:lineRule="auto"/>
              <w:outlineLvl w:val="2"/>
              <w:rPr>
                <w:rFonts w:ascii="Arial" w:eastAsiaTheme="majorEastAsia" w:hAnsi="Arial" w:cs="Arial"/>
                <w:sz w:val="20"/>
                <w:szCs w:val="20"/>
                <w:lang w:val="es-PE" w:eastAsia="es-PE"/>
              </w:rPr>
            </w:pPr>
            <w:r w:rsidRPr="00CB414A">
              <w:rPr>
                <w:rFonts w:ascii="Arial" w:eastAsiaTheme="majorEastAsia" w:hAnsi="Arial" w:cs="Arial"/>
                <w:sz w:val="20"/>
                <w:szCs w:val="20"/>
                <w:lang w:val="es-PE" w:eastAsia="es-PE"/>
              </w:rPr>
              <w:t>Característica</w:t>
            </w:r>
          </w:p>
        </w:tc>
        <w:tc>
          <w:tcPr>
            <w:tcW w:w="2521" w:type="dxa"/>
          </w:tcPr>
          <w:p w14:paraId="4DEF8BDD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Sólido</w:t>
            </w:r>
          </w:p>
        </w:tc>
        <w:tc>
          <w:tcPr>
            <w:tcW w:w="2468" w:type="dxa"/>
          </w:tcPr>
          <w:p w14:paraId="79D58056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Liquido</w:t>
            </w:r>
          </w:p>
        </w:tc>
        <w:tc>
          <w:tcPr>
            <w:tcW w:w="2154" w:type="dxa"/>
          </w:tcPr>
          <w:p w14:paraId="0EA96865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Gaseoso</w:t>
            </w:r>
          </w:p>
        </w:tc>
      </w:tr>
      <w:tr w:rsidR="00CB414A" w:rsidRPr="00CB414A" w14:paraId="41242B7B" w14:textId="77777777" w:rsidTr="00AC0B15">
        <w:trPr>
          <w:trHeight w:val="242"/>
          <w:jc w:val="center"/>
        </w:trPr>
        <w:tc>
          <w:tcPr>
            <w:tcW w:w="2521" w:type="dxa"/>
          </w:tcPr>
          <w:p w14:paraId="4176F809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  <w:tc>
          <w:tcPr>
            <w:tcW w:w="2521" w:type="dxa"/>
          </w:tcPr>
          <w:p w14:paraId="0C16541A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Definida</w:t>
            </w:r>
          </w:p>
        </w:tc>
        <w:tc>
          <w:tcPr>
            <w:tcW w:w="2468" w:type="dxa"/>
          </w:tcPr>
          <w:p w14:paraId="4FA53353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2154" w:type="dxa"/>
          </w:tcPr>
          <w:p w14:paraId="0FAED4BE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</w:tr>
      <w:tr w:rsidR="00CB414A" w:rsidRPr="00CB414A" w14:paraId="43B758C6" w14:textId="77777777" w:rsidTr="00AC0B15">
        <w:trPr>
          <w:trHeight w:val="234"/>
          <w:jc w:val="center"/>
        </w:trPr>
        <w:tc>
          <w:tcPr>
            <w:tcW w:w="2521" w:type="dxa"/>
          </w:tcPr>
          <w:p w14:paraId="23A4D8D7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Volumen</w:t>
            </w:r>
          </w:p>
        </w:tc>
        <w:tc>
          <w:tcPr>
            <w:tcW w:w="2521" w:type="dxa"/>
          </w:tcPr>
          <w:p w14:paraId="061F6AB4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Definida</w:t>
            </w:r>
          </w:p>
        </w:tc>
        <w:tc>
          <w:tcPr>
            <w:tcW w:w="2468" w:type="dxa"/>
          </w:tcPr>
          <w:p w14:paraId="7E4D3083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Definido</w:t>
            </w:r>
          </w:p>
        </w:tc>
        <w:tc>
          <w:tcPr>
            <w:tcW w:w="2154" w:type="dxa"/>
          </w:tcPr>
          <w:p w14:paraId="724B0979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</w:tr>
      <w:tr w:rsidR="00CB414A" w:rsidRPr="00CB414A" w14:paraId="5B44EEF2" w14:textId="77777777" w:rsidTr="00AC0B15">
        <w:trPr>
          <w:trHeight w:val="367"/>
          <w:jc w:val="center"/>
        </w:trPr>
        <w:tc>
          <w:tcPr>
            <w:tcW w:w="2521" w:type="dxa"/>
          </w:tcPr>
          <w:p w14:paraId="6BD57A78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Fuerzas intermoleculares</w:t>
            </w:r>
          </w:p>
        </w:tc>
        <w:tc>
          <w:tcPr>
            <w:tcW w:w="2521" w:type="dxa"/>
          </w:tcPr>
          <w:p w14:paraId="77C845ED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14A">
              <w:rPr>
                <w:rFonts w:ascii="Arial" w:hAnsi="Arial" w:cs="Arial"/>
                <w:sz w:val="20"/>
                <w:szCs w:val="20"/>
                <w:lang w:val="en-US"/>
              </w:rPr>
              <w:t>Fc &gt; F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2468" w:type="dxa"/>
          </w:tcPr>
          <w:p w14:paraId="592F8A82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14A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</w:t>
            </w:r>
            <w:r w:rsidRPr="00CB414A">
              <w:rPr>
                <w:rFonts w:ascii="Arial" w:hAnsi="Arial" w:cs="Arial"/>
                <w:sz w:val="20"/>
                <w:szCs w:val="20"/>
                <w:lang w:val="en-US"/>
              </w:rPr>
              <w:t xml:space="preserve"> = F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2154" w:type="dxa"/>
          </w:tcPr>
          <w:p w14:paraId="0FE18F58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F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&lt; F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R</w:t>
            </w:r>
          </w:p>
        </w:tc>
      </w:tr>
      <w:tr w:rsidR="00CB414A" w:rsidRPr="00CB414A" w14:paraId="7C840BE2" w14:textId="77777777" w:rsidTr="00AC0B15">
        <w:trPr>
          <w:trHeight w:val="602"/>
          <w:jc w:val="center"/>
        </w:trPr>
        <w:tc>
          <w:tcPr>
            <w:tcW w:w="2521" w:type="dxa"/>
          </w:tcPr>
          <w:p w14:paraId="7E8F9ACB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 xml:space="preserve">Entropía </w:t>
            </w:r>
          </w:p>
          <w:p w14:paraId="663258A0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(desorden molecular)</w:t>
            </w:r>
          </w:p>
        </w:tc>
        <w:tc>
          <w:tcPr>
            <w:tcW w:w="2521" w:type="dxa"/>
          </w:tcPr>
          <w:p w14:paraId="347EEE22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NULA (excepto en los sólidos amorfos)</w:t>
            </w:r>
          </w:p>
        </w:tc>
        <w:tc>
          <w:tcPr>
            <w:tcW w:w="2468" w:type="dxa"/>
          </w:tcPr>
          <w:p w14:paraId="0482596F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154" w:type="dxa"/>
          </w:tcPr>
          <w:p w14:paraId="17ADAAF4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</w:tr>
      <w:tr w:rsidR="00CB414A" w:rsidRPr="00CB414A" w14:paraId="16CC80AC" w14:textId="77777777" w:rsidTr="00AC0B15">
        <w:trPr>
          <w:trHeight w:val="234"/>
          <w:jc w:val="center"/>
        </w:trPr>
        <w:tc>
          <w:tcPr>
            <w:tcW w:w="2521" w:type="dxa"/>
          </w:tcPr>
          <w:p w14:paraId="70C8D49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Compresibilidad</w:t>
            </w:r>
          </w:p>
        </w:tc>
        <w:tc>
          <w:tcPr>
            <w:tcW w:w="2521" w:type="dxa"/>
          </w:tcPr>
          <w:p w14:paraId="63915A15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NULA</w:t>
            </w:r>
          </w:p>
        </w:tc>
        <w:tc>
          <w:tcPr>
            <w:tcW w:w="2468" w:type="dxa"/>
          </w:tcPr>
          <w:p w14:paraId="5A39C9BE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NULA</w:t>
            </w:r>
          </w:p>
        </w:tc>
        <w:tc>
          <w:tcPr>
            <w:tcW w:w="2154" w:type="dxa"/>
          </w:tcPr>
          <w:p w14:paraId="75FD705C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</w:tr>
      <w:tr w:rsidR="00CB414A" w:rsidRPr="00CB414A" w14:paraId="1F54B9DC" w14:textId="77777777" w:rsidTr="00AC0B15">
        <w:trPr>
          <w:trHeight w:val="928"/>
          <w:jc w:val="center"/>
        </w:trPr>
        <w:tc>
          <w:tcPr>
            <w:tcW w:w="2521" w:type="dxa"/>
          </w:tcPr>
          <w:p w14:paraId="3E70F4B7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68ED18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C78AC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Densidad</w:t>
            </w:r>
          </w:p>
          <w:p w14:paraId="788E5F35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</w:tcPr>
          <w:p w14:paraId="08E776B5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Tienen altas densidades</w:t>
            </w:r>
          </w:p>
        </w:tc>
        <w:tc>
          <w:tcPr>
            <w:tcW w:w="2468" w:type="dxa"/>
          </w:tcPr>
          <w:p w14:paraId="32C1BA5F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Tienen generalmente densidades intermedias entre los gases y los sólidos, pero con valores </w:t>
            </w:r>
            <w:proofErr w:type="spellStart"/>
            <w:r w:rsidRPr="00CB414A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 w:rsidRPr="00CB414A">
              <w:rPr>
                <w:rFonts w:ascii="Arial" w:hAnsi="Arial" w:cs="Arial"/>
                <w:sz w:val="20"/>
                <w:szCs w:val="20"/>
              </w:rPr>
              <w:t xml:space="preserve"> cercanos a las de los sólidos</w:t>
            </w:r>
          </w:p>
        </w:tc>
        <w:tc>
          <w:tcPr>
            <w:tcW w:w="2154" w:type="dxa"/>
          </w:tcPr>
          <w:p w14:paraId="4D17A654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Las densidades son mucho </w:t>
            </w:r>
            <w:proofErr w:type="spellStart"/>
            <w:r w:rsidRPr="00CB414A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 w:rsidRPr="00CB414A">
              <w:rPr>
                <w:rFonts w:ascii="Arial" w:hAnsi="Arial" w:cs="Arial"/>
                <w:sz w:val="20"/>
                <w:szCs w:val="20"/>
              </w:rPr>
              <w:t xml:space="preserve"> bajas que las de los líquidos y sólidos correspondientes</w:t>
            </w:r>
          </w:p>
        </w:tc>
      </w:tr>
      <w:tr w:rsidR="00CB414A" w:rsidRPr="00CB414A" w14:paraId="262D85DE" w14:textId="77777777" w:rsidTr="00AC0B15">
        <w:trPr>
          <w:trHeight w:val="618"/>
          <w:jc w:val="center"/>
        </w:trPr>
        <w:tc>
          <w:tcPr>
            <w:tcW w:w="2521" w:type="dxa"/>
          </w:tcPr>
          <w:p w14:paraId="106B027E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B5FE1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Difusión</w:t>
            </w:r>
          </w:p>
        </w:tc>
        <w:tc>
          <w:tcPr>
            <w:tcW w:w="2521" w:type="dxa"/>
          </w:tcPr>
          <w:p w14:paraId="0AAA3F37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Prácticamente no difunden entre sí</w:t>
            </w:r>
          </w:p>
        </w:tc>
        <w:tc>
          <w:tcPr>
            <w:tcW w:w="2468" w:type="dxa"/>
          </w:tcPr>
          <w:p w14:paraId="4047D9DA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Difunden entre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sí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pero mucho más lentamente que los gases</w:t>
            </w:r>
          </w:p>
        </w:tc>
        <w:tc>
          <w:tcPr>
            <w:tcW w:w="2154" w:type="dxa"/>
          </w:tcPr>
          <w:p w14:paraId="1F7D54DE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Difunden rápidamente entre si</w:t>
            </w:r>
          </w:p>
        </w:tc>
      </w:tr>
    </w:tbl>
    <w:p w14:paraId="3B75587C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FD067CA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  <w:sectPr w:rsidR="00CB414A" w:rsidRPr="00CB414A" w:rsidSect="00002319">
          <w:headerReference w:type="default" r:id="rId11"/>
          <w:footerReference w:type="default" r:id="rId12"/>
          <w:type w:val="continuous"/>
          <w:pgSz w:w="11906" w:h="16838" w:code="9"/>
          <w:pgMar w:top="1134" w:right="709" w:bottom="1134" w:left="1134" w:header="709" w:footer="567" w:gutter="0"/>
          <w:cols w:sep="1" w:space="720"/>
          <w:docGrid w:linePitch="360"/>
        </w:sectPr>
      </w:pPr>
    </w:p>
    <w:p w14:paraId="192A6296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Un sólido puede ser más o menos ordenado y esta característica será fundamental a la hora de comprender sus propiedades. Una de las formas principales de diferenciar los sólidos es clasificarlos en cristalinos y amorfos.</w:t>
      </w:r>
    </w:p>
    <w:p w14:paraId="0A14E2CC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Los </w:t>
      </w:r>
      <w:r w:rsidRPr="00CB414A">
        <w:rPr>
          <w:rFonts w:ascii="Arial" w:hAnsi="Arial" w:cs="Arial"/>
          <w:b/>
          <w:sz w:val="20"/>
          <w:szCs w:val="20"/>
        </w:rPr>
        <w:t>sólidos cristalinos</w:t>
      </w:r>
      <w:r w:rsidRPr="00CB414A">
        <w:rPr>
          <w:rFonts w:ascii="Arial" w:hAnsi="Arial" w:cs="Arial"/>
          <w:sz w:val="20"/>
          <w:szCs w:val="20"/>
        </w:rPr>
        <w:t xml:space="preserve"> se componen de moléculas o iones que tienen un orden a largo alcance y forman una red. Suelen tener superficies planas o caras que forman ángulos bien definidos entre </w:t>
      </w:r>
      <w:proofErr w:type="spellStart"/>
      <w:r w:rsidRPr="00CB414A">
        <w:rPr>
          <w:rFonts w:ascii="Arial" w:hAnsi="Arial" w:cs="Arial"/>
          <w:sz w:val="20"/>
          <w:szCs w:val="20"/>
        </w:rPr>
        <w:t>si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. Los conjuntos ordenados de partículas que producen estas caras también provocan que los </w:t>
      </w:r>
      <w:r w:rsidRPr="00CB414A">
        <w:rPr>
          <w:rFonts w:ascii="Arial" w:hAnsi="Arial" w:cs="Arial"/>
          <w:sz w:val="20"/>
          <w:szCs w:val="20"/>
        </w:rPr>
        <w:t>sólidos tengan formas muy regulares. El cuarzo, el diamante, la sal común y el azúcar son algunos ejemplos de sólidos cristalinos.</w:t>
      </w:r>
    </w:p>
    <w:p w14:paraId="5E4D5877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Un </w:t>
      </w:r>
      <w:r w:rsidRPr="00CB414A">
        <w:rPr>
          <w:rFonts w:ascii="Arial" w:hAnsi="Arial" w:cs="Arial"/>
          <w:b/>
          <w:sz w:val="20"/>
          <w:szCs w:val="20"/>
        </w:rPr>
        <w:t>sólido amorfo</w:t>
      </w:r>
      <w:r w:rsidRPr="00CB414A">
        <w:rPr>
          <w:rFonts w:ascii="Arial" w:hAnsi="Arial" w:cs="Arial"/>
          <w:sz w:val="20"/>
          <w:szCs w:val="20"/>
        </w:rPr>
        <w:t xml:space="preserve"> es un sólido cuyas partículas no tienen una estructura ordenada. Estos sólidos carecen de caras y formas bien definidas. Muchos sólidos amorfos son mezclas de sustancias que no se empacan bien entre </w:t>
      </w:r>
      <w:proofErr w:type="spellStart"/>
      <w:r w:rsidRPr="00CB414A">
        <w:rPr>
          <w:rFonts w:ascii="Arial" w:hAnsi="Arial" w:cs="Arial"/>
          <w:sz w:val="20"/>
          <w:szCs w:val="20"/>
        </w:rPr>
        <w:t>si</w:t>
      </w:r>
      <w:proofErr w:type="spellEnd"/>
      <w:r w:rsidRPr="00CB414A">
        <w:rPr>
          <w:rFonts w:ascii="Arial" w:hAnsi="Arial" w:cs="Arial"/>
          <w:sz w:val="20"/>
          <w:szCs w:val="20"/>
        </w:rPr>
        <w:t>. Otros están compuestos por moléculas grandes y complicadas. Ejemplos incluyen la goma, algunos tipos de plásticos y el azufre amorfo.</w:t>
      </w:r>
    </w:p>
    <w:p w14:paraId="5847BB73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  <w:sectPr w:rsidR="00CB414A" w:rsidRPr="00CB414A" w:rsidSect="00002319">
          <w:type w:val="continuous"/>
          <w:pgSz w:w="11906" w:h="16838" w:code="9"/>
          <w:pgMar w:top="1134" w:right="709" w:bottom="1134" w:left="1134" w:header="709" w:footer="567" w:gutter="0"/>
          <w:cols w:num="2" w:sep="1" w:space="720"/>
          <w:docGrid w:linePitch="360"/>
        </w:sectPr>
      </w:pPr>
    </w:p>
    <w:p w14:paraId="52EF0C09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7AD8645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704C61B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30C6C3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345EF38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CF72303" w14:textId="77777777" w:rsidR="00CB414A" w:rsidRPr="00CB414A" w:rsidRDefault="00CB414A" w:rsidP="00CB414A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1977"/>
        <w:gridCol w:w="1977"/>
        <w:gridCol w:w="2197"/>
        <w:gridCol w:w="1756"/>
      </w:tblGrid>
      <w:tr w:rsidR="00CB414A" w:rsidRPr="00CB414A" w14:paraId="5DDB44D9" w14:textId="77777777" w:rsidTr="00AC0B15">
        <w:trPr>
          <w:cantSplit/>
          <w:trHeight w:val="677"/>
          <w:jc w:val="center"/>
        </w:trPr>
        <w:tc>
          <w:tcPr>
            <w:tcW w:w="1460" w:type="dxa"/>
            <w:shd w:val="pct12" w:color="000000" w:fill="FFFFFF"/>
            <w:vAlign w:val="center"/>
          </w:tcPr>
          <w:p w14:paraId="60072AF7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Tipos de</w:t>
            </w:r>
          </w:p>
          <w:p w14:paraId="0E082FC2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sólido</w:t>
            </w:r>
          </w:p>
        </w:tc>
        <w:tc>
          <w:tcPr>
            <w:tcW w:w="1977" w:type="dxa"/>
            <w:shd w:val="pct12" w:color="000000" w:fill="FFFFFF"/>
            <w:vAlign w:val="center"/>
          </w:tcPr>
          <w:p w14:paraId="6B1CD9C6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Tipo de partículas individuales</w:t>
            </w:r>
          </w:p>
        </w:tc>
        <w:tc>
          <w:tcPr>
            <w:tcW w:w="1977" w:type="dxa"/>
            <w:shd w:val="pct12" w:color="000000" w:fill="FFFFFF"/>
            <w:vAlign w:val="center"/>
          </w:tcPr>
          <w:p w14:paraId="4CDB78E4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Fuerzas entre las partículas</w:t>
            </w:r>
          </w:p>
        </w:tc>
        <w:tc>
          <w:tcPr>
            <w:tcW w:w="2197" w:type="dxa"/>
            <w:shd w:val="pct12" w:color="000000" w:fill="FFFFFF"/>
            <w:vAlign w:val="center"/>
          </w:tcPr>
          <w:p w14:paraId="1AB99554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Propiedades</w:t>
            </w:r>
          </w:p>
        </w:tc>
        <w:tc>
          <w:tcPr>
            <w:tcW w:w="1756" w:type="dxa"/>
            <w:shd w:val="pct12" w:color="000000" w:fill="FFFFFF"/>
            <w:vAlign w:val="center"/>
          </w:tcPr>
          <w:p w14:paraId="5CA26A77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Ejemplos</w:t>
            </w:r>
          </w:p>
        </w:tc>
      </w:tr>
      <w:tr w:rsidR="00CB414A" w:rsidRPr="00CB414A" w14:paraId="31D99BC8" w14:textId="77777777" w:rsidTr="00AC0B15">
        <w:trPr>
          <w:cantSplit/>
          <w:trHeight w:val="358"/>
          <w:jc w:val="center"/>
        </w:trPr>
        <w:tc>
          <w:tcPr>
            <w:tcW w:w="1460" w:type="dxa"/>
            <w:shd w:val="pct12" w:color="000000" w:fill="FFFFFF"/>
            <w:vAlign w:val="center"/>
          </w:tcPr>
          <w:p w14:paraId="3FED2F12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Molecular</w:t>
            </w:r>
          </w:p>
        </w:tc>
        <w:tc>
          <w:tcPr>
            <w:tcW w:w="1977" w:type="dxa"/>
            <w:vAlign w:val="center"/>
          </w:tcPr>
          <w:p w14:paraId="09339125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átomos o moléculas</w:t>
            </w:r>
          </w:p>
        </w:tc>
        <w:tc>
          <w:tcPr>
            <w:tcW w:w="1977" w:type="dxa"/>
            <w:vAlign w:val="center"/>
          </w:tcPr>
          <w:p w14:paraId="1A53F67C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Fuerzas intermoleculares débiles (Van de Waals, enlaces de hidrógeno)</w:t>
            </w:r>
          </w:p>
        </w:tc>
        <w:tc>
          <w:tcPr>
            <w:tcW w:w="2197" w:type="dxa"/>
            <w:vAlign w:val="center"/>
          </w:tcPr>
          <w:p w14:paraId="2223B5CF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Muy blandos, puntos de fusión bajos, conducción térmica y eléctrica pobre</w:t>
            </w:r>
          </w:p>
        </w:tc>
        <w:tc>
          <w:tcPr>
            <w:tcW w:w="1756" w:type="dxa"/>
            <w:vAlign w:val="center"/>
          </w:tcPr>
          <w:p w14:paraId="4F0299F8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Argón (Ar), metano (CH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CB414A">
              <w:rPr>
                <w:rFonts w:ascii="Arial" w:hAnsi="Arial" w:cs="Arial"/>
                <w:sz w:val="20"/>
                <w:szCs w:val="20"/>
              </w:rPr>
              <w:t>), azúcar (C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CB414A">
              <w:rPr>
                <w:rFonts w:ascii="Arial" w:hAnsi="Arial" w:cs="Arial"/>
                <w:sz w:val="20"/>
                <w:szCs w:val="20"/>
              </w:rPr>
              <w:t>H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B414A">
              <w:rPr>
                <w:rFonts w:ascii="Arial" w:hAnsi="Arial" w:cs="Arial"/>
                <w:sz w:val="20"/>
                <w:szCs w:val="20"/>
              </w:rPr>
              <w:t>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CB414A">
              <w:rPr>
                <w:rFonts w:ascii="Arial" w:hAnsi="Arial" w:cs="Arial"/>
                <w:sz w:val="20"/>
                <w:szCs w:val="20"/>
              </w:rPr>
              <w:t>), hielo seco (CO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B4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414A" w:rsidRPr="00CB414A" w14:paraId="0394AD75" w14:textId="77777777" w:rsidTr="00AC0B15">
        <w:trPr>
          <w:cantSplit/>
          <w:trHeight w:val="356"/>
          <w:jc w:val="center"/>
        </w:trPr>
        <w:tc>
          <w:tcPr>
            <w:tcW w:w="1460" w:type="dxa"/>
            <w:shd w:val="pct12" w:color="000000" w:fill="FFFFFF"/>
            <w:vAlign w:val="center"/>
          </w:tcPr>
          <w:p w14:paraId="043A1596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Red covalente</w:t>
            </w:r>
          </w:p>
        </w:tc>
        <w:tc>
          <w:tcPr>
            <w:tcW w:w="1977" w:type="dxa"/>
            <w:vAlign w:val="center"/>
          </w:tcPr>
          <w:p w14:paraId="435ACB5F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átomos conectados en una red de enlaces covalentes</w:t>
            </w:r>
          </w:p>
        </w:tc>
        <w:tc>
          <w:tcPr>
            <w:tcW w:w="1977" w:type="dxa"/>
            <w:vAlign w:val="center"/>
          </w:tcPr>
          <w:p w14:paraId="0D38D7FA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Enlace covalentes</w:t>
            </w:r>
            <w:proofErr w:type="gramEnd"/>
          </w:p>
        </w:tc>
        <w:tc>
          <w:tcPr>
            <w:tcW w:w="2197" w:type="dxa"/>
            <w:vAlign w:val="center"/>
          </w:tcPr>
          <w:p w14:paraId="58C24AD7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Muy duros, puntos de fusión muy altos, conducción térmica y eléctrica pobre</w:t>
            </w:r>
          </w:p>
        </w:tc>
        <w:tc>
          <w:tcPr>
            <w:tcW w:w="1756" w:type="dxa"/>
            <w:vAlign w:val="center"/>
          </w:tcPr>
          <w:p w14:paraId="30BDFCB6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Carbono diamante, Cuarzo (SiO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B41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414A" w:rsidRPr="00CB414A" w14:paraId="04433678" w14:textId="77777777" w:rsidTr="00AC0B15">
        <w:trPr>
          <w:cantSplit/>
          <w:trHeight w:val="356"/>
          <w:jc w:val="center"/>
        </w:trPr>
        <w:tc>
          <w:tcPr>
            <w:tcW w:w="1460" w:type="dxa"/>
            <w:shd w:val="pct12" w:color="000000" w:fill="FFFFFF"/>
            <w:vAlign w:val="center"/>
          </w:tcPr>
          <w:p w14:paraId="79CF2516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Iónico</w:t>
            </w:r>
          </w:p>
        </w:tc>
        <w:tc>
          <w:tcPr>
            <w:tcW w:w="1977" w:type="dxa"/>
            <w:vAlign w:val="center"/>
          </w:tcPr>
          <w:p w14:paraId="1ACEB70E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iones positivos y negativos</w:t>
            </w:r>
          </w:p>
        </w:tc>
        <w:tc>
          <w:tcPr>
            <w:tcW w:w="1977" w:type="dxa"/>
            <w:vAlign w:val="center"/>
          </w:tcPr>
          <w:p w14:paraId="07514385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ind w:right="191" w:hanging="7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Atracciones electrostáticas</w:t>
            </w:r>
          </w:p>
        </w:tc>
        <w:tc>
          <w:tcPr>
            <w:tcW w:w="2197" w:type="dxa"/>
            <w:vAlign w:val="center"/>
          </w:tcPr>
          <w:p w14:paraId="5397F7F8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Duros y quebradizos, puntos de fusión altos, conducción térmica y eléctrica pobre al estado sólido</w:t>
            </w:r>
          </w:p>
        </w:tc>
        <w:tc>
          <w:tcPr>
            <w:tcW w:w="1756" w:type="dxa"/>
            <w:vAlign w:val="center"/>
          </w:tcPr>
          <w:p w14:paraId="0810B6D8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Sales típicas: NaCl. CaCO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CB414A">
              <w:rPr>
                <w:rFonts w:ascii="Arial" w:hAnsi="Arial" w:cs="Arial"/>
                <w:sz w:val="20"/>
                <w:szCs w:val="20"/>
              </w:rPr>
              <w:t>, MgO, etc.</w:t>
            </w:r>
          </w:p>
        </w:tc>
      </w:tr>
      <w:tr w:rsidR="00CB414A" w:rsidRPr="00CB414A" w14:paraId="421EA451" w14:textId="77777777" w:rsidTr="00AC0B15">
        <w:trPr>
          <w:cantSplit/>
          <w:trHeight w:val="356"/>
          <w:jc w:val="center"/>
        </w:trPr>
        <w:tc>
          <w:tcPr>
            <w:tcW w:w="1460" w:type="dxa"/>
            <w:shd w:val="pct12" w:color="000000" w:fill="FFFFFF"/>
            <w:vAlign w:val="center"/>
          </w:tcPr>
          <w:p w14:paraId="218D3D56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Metálico</w:t>
            </w:r>
          </w:p>
        </w:tc>
        <w:tc>
          <w:tcPr>
            <w:tcW w:w="1977" w:type="dxa"/>
            <w:vAlign w:val="center"/>
          </w:tcPr>
          <w:p w14:paraId="4276D85F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átomos</w:t>
            </w:r>
          </w:p>
        </w:tc>
        <w:tc>
          <w:tcPr>
            <w:tcW w:w="1977" w:type="dxa"/>
            <w:vAlign w:val="center"/>
          </w:tcPr>
          <w:p w14:paraId="64577CF7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Enlace metálico</w:t>
            </w:r>
          </w:p>
        </w:tc>
        <w:tc>
          <w:tcPr>
            <w:tcW w:w="2197" w:type="dxa"/>
            <w:vAlign w:val="center"/>
          </w:tcPr>
          <w:p w14:paraId="0B620260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De blandos a muy duros, puntos de fusión de bajos </w:t>
            </w: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a  muy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altos, conducción térmica y eléctrica excelente, maleables y dúctiles</w:t>
            </w:r>
          </w:p>
        </w:tc>
        <w:tc>
          <w:tcPr>
            <w:tcW w:w="1756" w:type="dxa"/>
            <w:vAlign w:val="center"/>
          </w:tcPr>
          <w:p w14:paraId="4A01CCE7" w14:textId="77777777" w:rsidR="00CB414A" w:rsidRPr="00CB414A" w:rsidRDefault="00CB414A" w:rsidP="00CB414A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Todos los elementos metálicos: Fe, Cu, Al, Ca, etc.</w:t>
            </w:r>
          </w:p>
        </w:tc>
      </w:tr>
    </w:tbl>
    <w:p w14:paraId="2C928E92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14:paraId="0D743409" w14:textId="77777777" w:rsidR="00CB414A" w:rsidRPr="00CB414A" w:rsidRDefault="00CB414A" w:rsidP="00CB414A">
      <w:pPr>
        <w:keepNext/>
        <w:keepLines/>
        <w:spacing w:after="0"/>
        <w:jc w:val="both"/>
        <w:outlineLvl w:val="5"/>
        <w:rPr>
          <w:rFonts w:ascii="Arial" w:eastAsiaTheme="majorEastAsia" w:hAnsi="Arial" w:cs="Arial"/>
          <w:b/>
          <w:bCs/>
          <w:sz w:val="20"/>
          <w:szCs w:val="20"/>
          <w:lang w:eastAsia="es-PE"/>
        </w:rPr>
      </w:pPr>
      <w:r w:rsidRPr="00CB414A">
        <w:rPr>
          <w:rFonts w:ascii="Arial" w:eastAsiaTheme="majorEastAsia" w:hAnsi="Arial" w:cs="Arial"/>
          <w:sz w:val="20"/>
          <w:szCs w:val="20"/>
          <w:lang w:eastAsia="es-PE"/>
        </w:rPr>
        <w:t>ESTADO PLASMÁTICO:</w:t>
      </w:r>
      <w:r w:rsidRPr="00CB414A">
        <w:rPr>
          <w:rFonts w:ascii="Arial" w:eastAsiaTheme="majorEastAsia" w:hAnsi="Arial" w:cs="Arial"/>
          <w:b/>
          <w:bCs/>
          <w:sz w:val="20"/>
          <w:szCs w:val="20"/>
          <w:lang w:eastAsia="es-PE"/>
        </w:rPr>
        <w:t xml:space="preserve"> Es el estado más abundante del universo, a más de </w:t>
      </w:r>
      <w:smartTag w:uri="urn:schemas-microsoft-com:office:smarttags" w:element="metricconverter">
        <w:smartTagPr>
          <w:attr w:name="ProductID" w:val="10000ﾰC"/>
        </w:smartTagPr>
        <w:r w:rsidRPr="00CB414A">
          <w:rPr>
            <w:rFonts w:ascii="Arial" w:eastAsiaTheme="majorEastAsia" w:hAnsi="Arial" w:cs="Arial"/>
            <w:b/>
            <w:bCs/>
            <w:sz w:val="20"/>
            <w:szCs w:val="20"/>
            <w:lang w:eastAsia="es-PE"/>
          </w:rPr>
          <w:t>10000°C</w:t>
        </w:r>
      </w:smartTag>
      <w:r w:rsidRPr="00CB414A">
        <w:rPr>
          <w:rFonts w:ascii="Arial" w:eastAsiaTheme="majorEastAsia" w:hAnsi="Arial" w:cs="Arial"/>
          <w:b/>
          <w:bCs/>
          <w:sz w:val="20"/>
          <w:szCs w:val="20"/>
          <w:lang w:eastAsia="es-PE"/>
        </w:rPr>
        <w:t xml:space="preserve">, es completamente ionizado formado por </w:t>
      </w:r>
      <w:proofErr w:type="gramStart"/>
      <w:r w:rsidRPr="00CB414A">
        <w:rPr>
          <w:rFonts w:ascii="Arial" w:eastAsiaTheme="majorEastAsia" w:hAnsi="Arial" w:cs="Arial"/>
          <w:b/>
          <w:bCs/>
          <w:sz w:val="20"/>
          <w:szCs w:val="20"/>
          <w:lang w:eastAsia="es-PE"/>
        </w:rPr>
        <w:t>moléculas  y</w:t>
      </w:r>
      <w:proofErr w:type="gramEnd"/>
      <w:r w:rsidRPr="00CB414A">
        <w:rPr>
          <w:rFonts w:ascii="Arial" w:eastAsiaTheme="majorEastAsia" w:hAnsi="Arial" w:cs="Arial"/>
          <w:b/>
          <w:bCs/>
          <w:sz w:val="20"/>
          <w:szCs w:val="20"/>
          <w:lang w:eastAsia="es-PE"/>
        </w:rPr>
        <w:t xml:space="preserve"> electrones libres, se encuentra en la lava volcánica, núcleo de las estrellas, sol, etc.</w:t>
      </w:r>
    </w:p>
    <w:p w14:paraId="3DFCEB33" w14:textId="77777777" w:rsidR="00CB414A" w:rsidRPr="00CB414A" w:rsidRDefault="00CB414A" w:rsidP="00CB414A">
      <w:pPr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>ESTADO BEC:</w:t>
      </w:r>
      <w:r w:rsidRPr="00CB414A">
        <w:rPr>
          <w:rFonts w:ascii="Arial" w:hAnsi="Arial" w:cs="Arial"/>
          <w:sz w:val="20"/>
          <w:szCs w:val="20"/>
        </w:rPr>
        <w:t xml:space="preserve"> Sus siglas significan condensado de BOSE – EINSTEIN, es aquel estado que se </w:t>
      </w:r>
      <w:proofErr w:type="gramStart"/>
      <w:r w:rsidRPr="00CB414A">
        <w:rPr>
          <w:rFonts w:ascii="Arial" w:hAnsi="Arial" w:cs="Arial"/>
          <w:sz w:val="20"/>
          <w:szCs w:val="20"/>
        </w:rPr>
        <w:t>encuentra  en</w:t>
      </w:r>
      <w:proofErr w:type="gramEnd"/>
      <w:r w:rsidRPr="00CB414A">
        <w:rPr>
          <w:rFonts w:ascii="Arial" w:hAnsi="Arial" w:cs="Arial"/>
          <w:sz w:val="20"/>
          <w:szCs w:val="20"/>
        </w:rPr>
        <w:t xml:space="preserve"> el cero absoluto (0°K), es decir donde no hay movimiento molecular.</w:t>
      </w:r>
    </w:p>
    <w:p w14:paraId="2AD7EAA1" w14:textId="77777777" w:rsidR="00CB414A" w:rsidRPr="00CB414A" w:rsidRDefault="00CB414A" w:rsidP="00CB414A">
      <w:pPr>
        <w:keepNext/>
        <w:keepLines/>
        <w:spacing w:after="0"/>
        <w:outlineLvl w:val="5"/>
        <w:rPr>
          <w:rFonts w:ascii="Arial" w:eastAsiaTheme="majorEastAsia" w:hAnsi="Arial" w:cs="Arial"/>
          <w:sz w:val="6"/>
          <w:szCs w:val="20"/>
          <w:lang w:eastAsia="es-PE"/>
        </w:rPr>
      </w:pPr>
    </w:p>
    <w:p w14:paraId="3850F9EE" w14:textId="77777777" w:rsidR="00CB414A" w:rsidRPr="00CB414A" w:rsidRDefault="00CB414A" w:rsidP="00CB414A">
      <w:pPr>
        <w:keepNext/>
        <w:keepLines/>
        <w:spacing w:after="0"/>
        <w:outlineLvl w:val="5"/>
        <w:rPr>
          <w:rFonts w:ascii="Arial" w:eastAsiaTheme="majorEastAsia" w:hAnsi="Arial" w:cs="Arial"/>
          <w:b/>
          <w:sz w:val="24"/>
          <w:szCs w:val="20"/>
          <w:lang w:eastAsia="es-PE"/>
        </w:rPr>
      </w:pPr>
      <w:r w:rsidRPr="00CB414A">
        <w:rPr>
          <w:rFonts w:ascii="Arial" w:eastAsiaTheme="majorEastAsia" w:hAnsi="Arial" w:cs="Arial"/>
          <w:b/>
          <w:sz w:val="24"/>
          <w:szCs w:val="20"/>
          <w:lang w:eastAsia="es-PE"/>
        </w:rPr>
        <w:t>CAMBIOS DE ESTADO DE LA MATERIA</w:t>
      </w:r>
    </w:p>
    <w:p w14:paraId="1590F854" w14:textId="77777777" w:rsidR="00CB414A" w:rsidRPr="00CB414A" w:rsidRDefault="00CB414A" w:rsidP="00CB414A">
      <w:pPr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Son cambios o fenómenos físicos que se producen por variación de la temperatura</w:t>
      </w:r>
    </w:p>
    <w:p w14:paraId="75937253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28B117" wp14:editId="2C1EA03D">
                <wp:simplePos x="0" y="0"/>
                <wp:positionH relativeFrom="column">
                  <wp:posOffset>2501265</wp:posOffset>
                </wp:positionH>
                <wp:positionV relativeFrom="paragraph">
                  <wp:posOffset>69850</wp:posOffset>
                </wp:positionV>
                <wp:extent cx="1828800" cy="180975"/>
                <wp:effectExtent l="0" t="0" r="0" b="9525"/>
                <wp:wrapNone/>
                <wp:docPr id="215" name="Rectángulo redondead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09C29" w14:textId="77777777" w:rsidR="00CB414A" w:rsidRPr="00340A16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Aumento de la</w:t>
                            </w:r>
                            <w:r w:rsidRPr="00340A1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temperatura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8B117" id="Rectángulo redondeado 215" o:spid="_x0000_s1074" style="position:absolute;margin-left:196.95pt;margin-top:5.5pt;width:2in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" stroked="f" strokeweight="1.5pt">
                <v:textbox inset="0,0,0,0">
                  <w:txbxContent>
                    <w:p w14:paraId="4A909C29" w14:textId="77777777" w:rsidR="00CB414A" w:rsidRPr="00340A16" w:rsidRDefault="00CB414A" w:rsidP="00CB414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Aumento de la</w:t>
                      </w:r>
                      <w:r w:rsidRPr="00340A16">
                        <w:rPr>
                          <w:rFonts w:ascii="Verdana" w:hAnsi="Verdana"/>
                        </w:rPr>
                        <w:t xml:space="preserve"> </w:t>
                      </w: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temperatura</w:t>
                      </w:r>
                    </w:p>
                  </w:txbxContent>
                </v:textbox>
              </v:roundrect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F618AE" wp14:editId="551DA0DA">
                <wp:simplePos x="0" y="0"/>
                <wp:positionH relativeFrom="column">
                  <wp:posOffset>3578225</wp:posOffset>
                </wp:positionH>
                <wp:positionV relativeFrom="paragraph">
                  <wp:posOffset>19685</wp:posOffset>
                </wp:positionV>
                <wp:extent cx="419100" cy="0"/>
                <wp:effectExtent l="16510" t="45720" r="21590" b="49530"/>
                <wp:wrapNone/>
                <wp:docPr id="214" name="Conector rec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5A163" id="Conector recto 21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1.55pt" to="31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" strokeweight="1.5pt">
                <v:stroke endarrow="block" endarrowwidth="narrow" endarrowlength="short"/>
              </v:line>
            </w:pict>
          </mc:Fallback>
        </mc:AlternateContent>
      </w:r>
    </w:p>
    <w:p w14:paraId="3495C2C1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B0BCA2" wp14:editId="53419334">
                <wp:simplePos x="0" y="0"/>
                <wp:positionH relativeFrom="column">
                  <wp:posOffset>2273300</wp:posOffset>
                </wp:positionH>
                <wp:positionV relativeFrom="paragraph">
                  <wp:posOffset>180975</wp:posOffset>
                </wp:positionV>
                <wp:extent cx="949960" cy="272415"/>
                <wp:effectExtent l="0" t="0" r="0" b="0"/>
                <wp:wrapNone/>
                <wp:docPr id="210" name="Cuadro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07360">
                          <a:off x="0" y="0"/>
                          <a:ext cx="949960" cy="272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F2D18E" w14:textId="77777777" w:rsidR="00CB414A" w:rsidRDefault="00CB414A" w:rsidP="00CB41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Gasificación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BCA2" id="Cuadro de texto 210" o:spid="_x0000_s1075" type="#_x0000_t202" style="position:absolute;margin-left:179pt;margin-top:14.25pt;width:74.8pt;height:21.45pt;rotation:-184881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" filled="f" stroked="f">
                <o:lock v:ext="edit" shapetype="t"/>
                <v:textbox>
                  <w:txbxContent>
                    <w:p w14:paraId="73F2D18E" w14:textId="77777777" w:rsidR="00CB414A" w:rsidRDefault="00CB414A" w:rsidP="00CB41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Gasificación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05D2F77" w14:textId="77777777" w:rsidR="00CB414A" w:rsidRPr="00CB414A" w:rsidRDefault="00CB414A" w:rsidP="00CB414A">
      <w:pPr>
        <w:tabs>
          <w:tab w:val="left" w:pos="8970"/>
        </w:tabs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B91194" wp14:editId="77E40C84">
                <wp:simplePos x="0" y="0"/>
                <wp:positionH relativeFrom="column">
                  <wp:posOffset>3349625</wp:posOffset>
                </wp:positionH>
                <wp:positionV relativeFrom="paragraph">
                  <wp:posOffset>165735</wp:posOffset>
                </wp:positionV>
                <wp:extent cx="360045" cy="158115"/>
                <wp:effectExtent l="0" t="0" r="20955" b="13335"/>
                <wp:wrapNone/>
                <wp:docPr id="209" name="Rectángulo redondead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BD5C5" w14:textId="77777777" w:rsidR="00CB414A" w:rsidRPr="00704163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Gas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91194" id="Rectángulo redondeado 209" o:spid="_x0000_s1076" style="position:absolute;margin-left:263.75pt;margin-top:13.05pt;width:28.35pt;height:1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" strokeweight="1.5pt">
                <v:textbox inset="0,0,0,0">
                  <w:txbxContent>
                    <w:p w14:paraId="47CBD5C5" w14:textId="77777777" w:rsidR="00CB414A" w:rsidRPr="00704163" w:rsidRDefault="00CB414A" w:rsidP="00CB414A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Gas</w:t>
                      </w:r>
                    </w:p>
                  </w:txbxContent>
                </v:textbox>
              </v:roundrect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C1152D" wp14:editId="4455FE25">
                <wp:simplePos x="0" y="0"/>
                <wp:positionH relativeFrom="column">
                  <wp:posOffset>1179830</wp:posOffset>
                </wp:positionH>
                <wp:positionV relativeFrom="paragraph">
                  <wp:posOffset>81915</wp:posOffset>
                </wp:positionV>
                <wp:extent cx="419100" cy="231140"/>
                <wp:effectExtent l="8890" t="2540" r="635" b="4445"/>
                <wp:wrapNone/>
                <wp:docPr id="213" name="Rectángulo redondead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3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DF3AB" w14:textId="77777777" w:rsidR="00CB414A" w:rsidRPr="00704163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70416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Fusión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1152D" id="Rectángulo redondeado 213" o:spid="_x0000_s1077" style="position:absolute;margin-left:92.9pt;margin-top:6.45pt;width:33pt;height:1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" stroked="f" strokeweight="1.5pt">
                <v:textbox inset="0,0,0,0">
                  <w:txbxContent>
                    <w:p w14:paraId="0B9DF3AB" w14:textId="77777777" w:rsidR="00CB414A" w:rsidRPr="00704163" w:rsidRDefault="00CB414A" w:rsidP="00CB414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70416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Fusión</w:t>
                      </w:r>
                    </w:p>
                  </w:txbxContent>
                </v:textbox>
              </v:roundrect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039E06" wp14:editId="4FD208B9">
                <wp:simplePos x="0" y="0"/>
                <wp:positionH relativeFrom="column">
                  <wp:posOffset>3157855</wp:posOffset>
                </wp:positionH>
                <wp:positionV relativeFrom="paragraph">
                  <wp:posOffset>35560</wp:posOffset>
                </wp:positionV>
                <wp:extent cx="62230" cy="95250"/>
                <wp:effectExtent l="5715" t="13335" r="46355" b="34290"/>
                <wp:wrapNone/>
                <wp:docPr id="212" name="Forma libr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95250"/>
                        </a:xfrm>
                        <a:custGeom>
                          <a:avLst/>
                          <a:gdLst>
                            <a:gd name="T0" fmla="*/ 0 w 98"/>
                            <a:gd name="T1" fmla="*/ 0 h 150"/>
                            <a:gd name="T2" fmla="*/ 98 w 98"/>
                            <a:gd name="T3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" h="150">
                              <a:moveTo>
                                <a:pt x="0" y="0"/>
                              </a:moveTo>
                              <a:lnTo>
                                <a:pt x="98" y="1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4983C" id="Forma libre 21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8.65pt,2.8pt,253.55pt,10.3pt" coordsize="9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" filled="f">
                <v:stroke endarrow="block" endarrowwidth="narrow" endarrowlength="short"/>
                <v:path arrowok="t" o:connecttype="custom" o:connectlocs="0,0;62230,95250" o:connectangles="0,0"/>
              </v:polylin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A5720E" wp14:editId="31155C8D">
                <wp:simplePos x="0" y="0"/>
                <wp:positionH relativeFrom="column">
                  <wp:posOffset>2251075</wp:posOffset>
                </wp:positionH>
                <wp:positionV relativeFrom="paragraph">
                  <wp:posOffset>1270</wp:posOffset>
                </wp:positionV>
                <wp:extent cx="1047750" cy="571500"/>
                <wp:effectExtent l="13335" t="26670" r="53340" b="11430"/>
                <wp:wrapNone/>
                <wp:docPr id="211" name="Forma libr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571500"/>
                        </a:xfrm>
                        <a:custGeom>
                          <a:avLst/>
                          <a:gdLst>
                            <a:gd name="T0" fmla="*/ 0 w 1650"/>
                            <a:gd name="T1" fmla="*/ 900 h 900"/>
                            <a:gd name="T2" fmla="*/ 0 w 1650"/>
                            <a:gd name="T3" fmla="*/ 720 h 900"/>
                            <a:gd name="T4" fmla="*/ 1540 w 1650"/>
                            <a:gd name="T5" fmla="*/ 0 h 900"/>
                            <a:gd name="T6" fmla="*/ 1650 w 1650"/>
                            <a:gd name="T7" fmla="*/ 18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0" h="900">
                              <a:moveTo>
                                <a:pt x="0" y="900"/>
                              </a:moveTo>
                              <a:lnTo>
                                <a:pt x="0" y="720"/>
                              </a:lnTo>
                              <a:lnTo>
                                <a:pt x="1540" y="0"/>
                              </a:lnTo>
                              <a:lnTo>
                                <a:pt x="165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F1D594" id="Forma libre 21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7.25pt,45.1pt,177.25pt,36.1pt,254.25pt,.1pt,259.75pt,9.1pt" coordsize="165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" filled="f" strokeweight="1.5pt">
                <v:stroke endarrow="block" endarrowwidth="narrow" endarrowlength="short"/>
                <v:path arrowok="t" o:connecttype="custom" o:connectlocs="0,571500;0,457200;977900,0;1047750,114300" o:connectangles="0,0,0,0"/>
              </v:polyline>
            </w:pict>
          </mc:Fallback>
        </mc:AlternateContent>
      </w:r>
      <w:r w:rsidRPr="00CB414A">
        <w:rPr>
          <w:rFonts w:ascii="Arial" w:hAnsi="Arial" w:cs="Arial"/>
          <w:sz w:val="20"/>
          <w:szCs w:val="20"/>
        </w:rPr>
        <w:tab/>
      </w:r>
    </w:p>
    <w:p w14:paraId="41F2E1C4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8C626B" wp14:editId="73A86A80">
                <wp:simplePos x="0" y="0"/>
                <wp:positionH relativeFrom="column">
                  <wp:posOffset>2380615</wp:posOffset>
                </wp:positionH>
                <wp:positionV relativeFrom="paragraph">
                  <wp:posOffset>55245</wp:posOffset>
                </wp:positionV>
                <wp:extent cx="929640" cy="342900"/>
                <wp:effectExtent l="28575" t="13335" r="13335" b="53340"/>
                <wp:wrapNone/>
                <wp:docPr id="208" name="Forma libr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342900"/>
                        </a:xfrm>
                        <a:custGeom>
                          <a:avLst/>
                          <a:gdLst>
                            <a:gd name="T0" fmla="*/ 0 w 1464"/>
                            <a:gd name="T1" fmla="*/ 540 h 540"/>
                            <a:gd name="T2" fmla="*/ 1440 w 1464"/>
                            <a:gd name="T3" fmla="*/ 312 h 540"/>
                            <a:gd name="T4" fmla="*/ 1464 w 1464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64" h="540">
                              <a:moveTo>
                                <a:pt x="0" y="540"/>
                              </a:moveTo>
                              <a:lnTo>
                                <a:pt x="1440" y="312"/>
                              </a:ln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9A77A" id="Forma libre 2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7.45pt,31.35pt,259.45pt,19.95pt,260.65pt,4.35pt" coordsize="14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" filled="f" strokeweight="1.5pt">
                <v:stroke startarrow="block" startarrowwidth="narrow" startarrowlength="short"/>
                <v:path arrowok="t" o:connecttype="custom" o:connectlocs="0,342900;914400,198120;929640,0" o:connectangles="0,0,0"/>
              </v:polylin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0AA338" wp14:editId="7624526A">
                <wp:simplePos x="0" y="0"/>
                <wp:positionH relativeFrom="column">
                  <wp:posOffset>644525</wp:posOffset>
                </wp:positionH>
                <wp:positionV relativeFrom="paragraph">
                  <wp:posOffset>97155</wp:posOffset>
                </wp:positionV>
                <wp:extent cx="1537335" cy="228600"/>
                <wp:effectExtent l="16510" t="17145" r="46355" b="20955"/>
                <wp:wrapNone/>
                <wp:docPr id="207" name="Forma libr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228600"/>
                        </a:xfrm>
                        <a:custGeom>
                          <a:avLst/>
                          <a:gdLst>
                            <a:gd name="T0" fmla="*/ 0 w 2530"/>
                            <a:gd name="T1" fmla="*/ 360 h 360"/>
                            <a:gd name="T2" fmla="*/ 0 w 2530"/>
                            <a:gd name="T3" fmla="*/ 0 h 360"/>
                            <a:gd name="T4" fmla="*/ 2530 w 2530"/>
                            <a:gd name="T5" fmla="*/ 0 h 360"/>
                            <a:gd name="T6" fmla="*/ 2530 w 2530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30"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  <a:lnTo>
                                <a:pt x="2530" y="0"/>
                              </a:lnTo>
                              <a:lnTo>
                                <a:pt x="2530" y="36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C15B" id="Forma libre 207" o:spid="_x0000_s1026" style="position:absolute;margin-left:50.75pt;margin-top:7.65pt;width:121.0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" path="m,360l,,2530,r,360e" filled="f" strokeweight="1.5pt">
                <v:stroke endarrow="block" endarrowwidth="narrow" endarrowlength="short"/>
                <v:path arrowok="t" o:connecttype="custom" o:connectlocs="0,228600;0,0;1537335,0;1537335,228600" o:connectangles="0,0,0,0"/>
              </v:shape>
            </w:pict>
          </mc:Fallback>
        </mc:AlternateContent>
      </w:r>
    </w:p>
    <w:p w14:paraId="1DCBE7A9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7A99C0" wp14:editId="7C6954A8">
                <wp:simplePos x="0" y="0"/>
                <wp:positionH relativeFrom="column">
                  <wp:posOffset>2611245</wp:posOffset>
                </wp:positionH>
                <wp:positionV relativeFrom="paragraph">
                  <wp:posOffset>9604</wp:posOffset>
                </wp:positionV>
                <wp:extent cx="805353" cy="114300"/>
                <wp:effectExtent l="0" t="0" r="0" b="0"/>
                <wp:wrapNone/>
                <wp:docPr id="206" name="Cuadro de tex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03046">
                          <a:off x="0" y="0"/>
                          <a:ext cx="805353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FD0C87" w14:textId="77777777" w:rsidR="00CB414A" w:rsidRDefault="00CB414A" w:rsidP="00CB41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Licuación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99C0" id="Cuadro de texto 206" o:spid="_x0000_s1078" type="#_x0000_t202" style="position:absolute;margin-left:205.6pt;margin-top:.75pt;width:63.4pt;height:9pt;rotation:-76126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" filled="f" stroked="f">
                <o:lock v:ext="edit" shapetype="t"/>
                <v:textbox style="mso-fit-shape-to-text:t">
                  <w:txbxContent>
                    <w:p w14:paraId="33FD0C87" w14:textId="77777777" w:rsidR="00CB414A" w:rsidRDefault="00CB414A" w:rsidP="00CB41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Licuación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E19F2C" wp14:editId="3DA45BC9">
                <wp:simplePos x="0" y="0"/>
                <wp:positionH relativeFrom="column">
                  <wp:posOffset>1971675</wp:posOffset>
                </wp:positionH>
                <wp:positionV relativeFrom="paragraph">
                  <wp:posOffset>78740</wp:posOffset>
                </wp:positionV>
                <wp:extent cx="419100" cy="228600"/>
                <wp:effectExtent l="10160" t="17145" r="18415" b="11430"/>
                <wp:wrapNone/>
                <wp:docPr id="205" name="Rectángulo redondead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8C22C" w14:textId="77777777" w:rsidR="00CB414A" w:rsidRPr="00704163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Liquido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19F2C" id="Rectángulo redondeado 205" o:spid="_x0000_s1079" style="position:absolute;margin-left:155.25pt;margin-top:6.2pt;width:3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" strokeweight="1.5pt">
                <v:textbox inset="0,0,0,0">
                  <w:txbxContent>
                    <w:p w14:paraId="73B8C22C" w14:textId="77777777" w:rsidR="00CB414A" w:rsidRPr="00704163" w:rsidRDefault="00CB414A" w:rsidP="00CB414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Liquido</w:t>
                      </w:r>
                    </w:p>
                  </w:txbxContent>
                </v:textbox>
              </v:roundrect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621126" wp14:editId="7E38C48E">
                <wp:simplePos x="0" y="0"/>
                <wp:positionH relativeFrom="column">
                  <wp:posOffset>504825</wp:posOffset>
                </wp:positionH>
                <wp:positionV relativeFrom="paragraph">
                  <wp:posOffset>78740</wp:posOffset>
                </wp:positionV>
                <wp:extent cx="419100" cy="228600"/>
                <wp:effectExtent l="10160" t="17145" r="18415" b="11430"/>
                <wp:wrapNone/>
                <wp:docPr id="204" name="Rectángulo redondead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88AA27" w14:textId="77777777" w:rsidR="00CB414A" w:rsidRDefault="00CB414A" w:rsidP="00CB414A">
                            <w:pPr>
                              <w:jc w:val="center"/>
                            </w:pP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Sólid</w:t>
                            </w:r>
                            <w:r w:rsidRPr="00704163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21126" id="Rectángulo redondeado 204" o:spid="_x0000_s1080" style="position:absolute;margin-left:39.75pt;margin-top:6.2pt;width:3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" strokeweight="1.5pt">
                <v:textbox inset="0,0,0,0">
                  <w:txbxContent>
                    <w:p w14:paraId="5888AA27" w14:textId="77777777" w:rsidR="00CB414A" w:rsidRDefault="00CB414A" w:rsidP="00CB414A">
                      <w:pPr>
                        <w:jc w:val="center"/>
                      </w:pP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Sólid</w:t>
                      </w:r>
                      <w:r w:rsidRPr="00704163"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 w:rsidRPr="00CB414A">
        <w:rPr>
          <w:rFonts w:ascii="Arial" w:hAnsi="Arial" w:cs="Arial"/>
          <w:sz w:val="20"/>
          <w:szCs w:val="20"/>
        </w:rPr>
        <w:t xml:space="preserve">      </w:t>
      </w:r>
    </w:p>
    <w:p w14:paraId="3282EE80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D96F0C" wp14:editId="4A861C1D">
                <wp:simplePos x="0" y="0"/>
                <wp:positionH relativeFrom="column">
                  <wp:posOffset>2592705</wp:posOffset>
                </wp:positionH>
                <wp:positionV relativeFrom="paragraph">
                  <wp:posOffset>154940</wp:posOffset>
                </wp:positionV>
                <wp:extent cx="1105913" cy="164465"/>
                <wp:effectExtent l="0" t="0" r="0" b="0"/>
                <wp:wrapNone/>
                <wp:docPr id="203" name="Cuadro de tex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4253">
                          <a:off x="0" y="0"/>
                          <a:ext cx="1105913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695301" w14:textId="77777777" w:rsidR="00CB414A" w:rsidRDefault="00CB414A" w:rsidP="00CB41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Vaporización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6F0C" id="Cuadro de texto 203" o:spid="_x0000_s1081" type="#_x0000_t202" style="position:absolute;margin-left:204.15pt;margin-top:12.2pt;width:87.1pt;height:12.95pt;rotation:144643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" filled="f" stroked="f">
                <o:lock v:ext="edit" shapetype="t"/>
                <v:textbox style="mso-fit-shape-to-text:t">
                  <w:txbxContent>
                    <w:p w14:paraId="77695301" w14:textId="77777777" w:rsidR="00CB414A" w:rsidRDefault="00CB414A" w:rsidP="00CB41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Vaporización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F16EF0" wp14:editId="6A399DF7">
                <wp:simplePos x="0" y="0"/>
                <wp:positionH relativeFrom="column">
                  <wp:posOffset>2390775</wp:posOffset>
                </wp:positionH>
                <wp:positionV relativeFrom="paragraph">
                  <wp:posOffset>69215</wp:posOffset>
                </wp:positionV>
                <wp:extent cx="858520" cy="506730"/>
                <wp:effectExtent l="10160" t="16510" r="45720" b="29210"/>
                <wp:wrapNone/>
                <wp:docPr id="202" name="Forma libr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8520" cy="506730"/>
                        </a:xfrm>
                        <a:custGeom>
                          <a:avLst/>
                          <a:gdLst>
                            <a:gd name="T0" fmla="*/ 0 w 1352"/>
                            <a:gd name="T1" fmla="*/ 0 h 798"/>
                            <a:gd name="T2" fmla="*/ 1340 w 1352"/>
                            <a:gd name="T3" fmla="*/ 510 h 798"/>
                            <a:gd name="T4" fmla="*/ 1352 w 1352"/>
                            <a:gd name="T5" fmla="*/ 798 h 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2" h="798">
                              <a:moveTo>
                                <a:pt x="0" y="0"/>
                              </a:moveTo>
                              <a:lnTo>
                                <a:pt x="1340" y="510"/>
                              </a:lnTo>
                              <a:lnTo>
                                <a:pt x="1352" y="798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CE04B" id="Forma libre 20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25pt,5.45pt,255.25pt,30.95pt,255.85pt,45.35pt" coordsize="135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" filled="f" strokeweight="1.5pt">
                <v:stroke endarrow="block" endarrowwidth="narrow" endarrowlength="short"/>
                <v:path arrowok="t" o:connecttype="custom" o:connectlocs="0,0;850900,323850;858520,506730" o:connectangles="0,0,0"/>
              </v:polylin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6DF016" wp14:editId="77A05049">
                <wp:simplePos x="0" y="0"/>
                <wp:positionH relativeFrom="column">
                  <wp:posOffset>2251075</wp:posOffset>
                </wp:positionH>
                <wp:positionV relativeFrom="paragraph">
                  <wp:posOffset>58420</wp:posOffset>
                </wp:positionV>
                <wp:extent cx="1047750" cy="800100"/>
                <wp:effectExtent l="51435" t="24765" r="24765" b="32385"/>
                <wp:wrapNone/>
                <wp:docPr id="201" name="Forma libr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800100"/>
                        </a:xfrm>
                        <a:custGeom>
                          <a:avLst/>
                          <a:gdLst>
                            <a:gd name="T0" fmla="*/ 1632 w 1650"/>
                            <a:gd name="T1" fmla="*/ 969 h 1260"/>
                            <a:gd name="T2" fmla="*/ 1650 w 1650"/>
                            <a:gd name="T3" fmla="*/ 1260 h 1260"/>
                            <a:gd name="T4" fmla="*/ 0 w 1650"/>
                            <a:gd name="T5" fmla="*/ 360 h 1260"/>
                            <a:gd name="T6" fmla="*/ 0 w 1650"/>
                            <a:gd name="T7" fmla="*/ 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0" h="1260">
                              <a:moveTo>
                                <a:pt x="1632" y="969"/>
                              </a:moveTo>
                              <a:lnTo>
                                <a:pt x="1650" y="1260"/>
                              </a:lnTo>
                              <a:lnTo>
                                <a:pt x="0" y="3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C2D0F8" id="Forma libre 20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.85pt,53.05pt,259.75pt,67.6pt,177.25pt,22.6pt,177.25pt,4.6pt" coordsize="165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" filled="f" strokeweight="1.5pt">
                <v:stroke endarrow="block" endarrowwidth="narrow" endarrowlength="short"/>
                <v:path arrowok="t" o:connecttype="custom" o:connectlocs="1036320,615315;1047750,800100;0,228600;0,0" o:connectangles="0,0,0,0"/>
              </v:polylin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34E79F" wp14:editId="74A69633">
                <wp:simplePos x="0" y="0"/>
                <wp:positionH relativeFrom="column">
                  <wp:posOffset>644525</wp:posOffset>
                </wp:positionH>
                <wp:positionV relativeFrom="paragraph">
                  <wp:posOffset>58420</wp:posOffset>
                </wp:positionV>
                <wp:extent cx="1536700" cy="228600"/>
                <wp:effectExtent l="45085" t="24765" r="18415" b="13335"/>
                <wp:wrapNone/>
                <wp:docPr id="200" name="Forma libr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228600"/>
                        </a:xfrm>
                        <a:custGeom>
                          <a:avLst/>
                          <a:gdLst>
                            <a:gd name="T0" fmla="*/ 2420 w 2420"/>
                            <a:gd name="T1" fmla="*/ 0 h 360"/>
                            <a:gd name="T2" fmla="*/ 2420 w 2420"/>
                            <a:gd name="T3" fmla="*/ 360 h 360"/>
                            <a:gd name="T4" fmla="*/ 0 w 2420"/>
                            <a:gd name="T5" fmla="*/ 360 h 360"/>
                            <a:gd name="T6" fmla="*/ 0 w 2420"/>
                            <a:gd name="T7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0" h="360">
                              <a:moveTo>
                                <a:pt x="2420" y="0"/>
                              </a:moveTo>
                              <a:lnTo>
                                <a:pt x="2420" y="360"/>
                              </a:lnTo>
                              <a:lnTo>
                                <a:pt x="0" y="3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80EF8" id="Forma libre 2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1.75pt,4.6pt,171.75pt,22.6pt,50.75pt,22.6pt,50.75pt,4.6pt" coordsize="24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" filled="f" strokeweight="1.5pt">
                <v:stroke startarrowwidth="narrow" startarrowlength="short" endarrow="block" endarrowwidth="narrow" endarrowlength="short"/>
                <v:path arrowok="t" o:connecttype="custom" o:connectlocs="1536700,0;1536700,228600;0,228600;0,0" o:connectangles="0,0,0,0"/>
              </v:polyline>
            </w:pict>
          </mc:Fallback>
        </mc:AlternateContent>
      </w:r>
    </w:p>
    <w:p w14:paraId="64046F80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19367AE3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DD21C2" wp14:editId="7F64D36F">
                <wp:simplePos x="0" y="0"/>
                <wp:positionH relativeFrom="column">
                  <wp:posOffset>2157729</wp:posOffset>
                </wp:positionH>
                <wp:positionV relativeFrom="paragraph">
                  <wp:posOffset>94614</wp:posOffset>
                </wp:positionV>
                <wp:extent cx="1208040" cy="133985"/>
                <wp:effectExtent l="0" t="0" r="0" b="0"/>
                <wp:wrapNone/>
                <wp:docPr id="197" name="Cuadro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1094">
                          <a:off x="0" y="0"/>
                          <a:ext cx="1208040" cy="133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B457C4" w14:textId="77777777" w:rsidR="00CB414A" w:rsidRDefault="00CB414A" w:rsidP="00CB41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Condensación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21C2" id="Cuadro de texto 197" o:spid="_x0000_s1082" type="#_x0000_t202" style="position:absolute;margin-left:169.9pt;margin-top:7.45pt;width:95.1pt;height:10.55pt;rotation:2284032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" filled="f" stroked="f">
                <o:lock v:ext="edit" shapetype="t"/>
                <v:textbox style="mso-fit-shape-to-text:t">
                  <w:txbxContent>
                    <w:p w14:paraId="54B457C4" w14:textId="77777777" w:rsidR="00CB414A" w:rsidRDefault="00CB414A" w:rsidP="00CB41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Condensación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103FDC" wp14:editId="3C6EC28C">
                <wp:simplePos x="0" y="0"/>
                <wp:positionH relativeFrom="column">
                  <wp:posOffset>3339465</wp:posOffset>
                </wp:positionH>
                <wp:positionV relativeFrom="paragraph">
                  <wp:posOffset>15875</wp:posOffset>
                </wp:positionV>
                <wp:extent cx="447675" cy="161925"/>
                <wp:effectExtent l="0" t="0" r="28575" b="28575"/>
                <wp:wrapNone/>
                <wp:docPr id="198" name="Rectángulo redondead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C1ECB9" w14:textId="77777777" w:rsidR="00CB414A" w:rsidRDefault="00CB414A" w:rsidP="00CB414A">
                            <w:pPr>
                              <w:jc w:val="center"/>
                            </w:pP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Vapor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03FDC" id="Rectángulo redondeado 198" o:spid="_x0000_s1083" style="position:absolute;margin-left:262.95pt;margin-top:1.25pt;width:35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" strokeweight="1.5pt">
                <v:textbox inset="0,0,0,0">
                  <w:txbxContent>
                    <w:p w14:paraId="50C1ECB9" w14:textId="77777777" w:rsidR="00CB414A" w:rsidRDefault="00CB414A" w:rsidP="00CB414A">
                      <w:pPr>
                        <w:jc w:val="center"/>
                      </w:pP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Vapor</w:t>
                      </w:r>
                    </w:p>
                  </w:txbxContent>
                </v:textbox>
              </v:roundrect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2A56B8" wp14:editId="734D8CDC">
                <wp:simplePos x="0" y="0"/>
                <wp:positionH relativeFrom="column">
                  <wp:posOffset>1065530</wp:posOffset>
                </wp:positionH>
                <wp:positionV relativeFrom="paragraph">
                  <wp:posOffset>57150</wp:posOffset>
                </wp:positionV>
                <wp:extent cx="836295" cy="179705"/>
                <wp:effectExtent l="8890" t="3810" r="2540" b="6985"/>
                <wp:wrapNone/>
                <wp:docPr id="199" name="Rectángulo redondead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B16C" w14:textId="77777777" w:rsidR="00CB414A" w:rsidRPr="00704163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70416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Solidificación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A56B8" id="Rectángulo redondeado 199" o:spid="_x0000_s1084" style="position:absolute;margin-left:83.9pt;margin-top:4.5pt;width:65.8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" stroked="f" strokeweight="1.5pt">
                <v:textbox inset="0,0,0,0">
                  <w:txbxContent>
                    <w:p w14:paraId="2613B16C" w14:textId="77777777" w:rsidR="00CB414A" w:rsidRPr="00704163" w:rsidRDefault="00CB414A" w:rsidP="00CB414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70416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Solidificación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1513D4" w14:textId="77777777" w:rsidR="00CB414A" w:rsidRPr="00CB414A" w:rsidRDefault="00CB414A" w:rsidP="00CB414A">
      <w:pPr>
        <w:tabs>
          <w:tab w:val="left" w:pos="9225"/>
        </w:tabs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21C0B9" wp14:editId="06EB312F">
                <wp:simplePos x="0" y="0"/>
                <wp:positionH relativeFrom="column">
                  <wp:posOffset>450850</wp:posOffset>
                </wp:positionH>
                <wp:positionV relativeFrom="paragraph">
                  <wp:posOffset>280670</wp:posOffset>
                </wp:positionV>
                <wp:extent cx="685800" cy="0"/>
                <wp:effectExtent l="38100" t="76200" r="0" b="95250"/>
                <wp:wrapNone/>
                <wp:docPr id="196" name="Conector rec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D11FC" id="Conector recto 196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22.1pt" to="89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">
                <v:stroke endarrow="block"/>
              </v:line>
            </w:pict>
          </mc:Fallback>
        </mc:AlternateContent>
      </w:r>
      <w:r w:rsidRPr="00CB414A">
        <w:rPr>
          <w:rFonts w:ascii="Arial" w:hAnsi="Arial" w:cs="Arial"/>
          <w:sz w:val="20"/>
          <w:szCs w:val="20"/>
        </w:rPr>
        <w:tab/>
      </w:r>
    </w:p>
    <w:p w14:paraId="75A6A326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CA7F7E" wp14:editId="7E89B237">
                <wp:simplePos x="0" y="0"/>
                <wp:positionH relativeFrom="column">
                  <wp:posOffset>358140</wp:posOffset>
                </wp:positionH>
                <wp:positionV relativeFrom="paragraph">
                  <wp:posOffset>5715</wp:posOffset>
                </wp:positionV>
                <wp:extent cx="2095500" cy="342900"/>
                <wp:effectExtent l="0" t="0" r="0" b="0"/>
                <wp:wrapNone/>
                <wp:docPr id="195" name="Rectángulo redondead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E363A" w14:textId="77777777" w:rsidR="00CB414A" w:rsidRPr="00340A16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Disminución de la</w:t>
                            </w:r>
                            <w:r w:rsidRPr="00340A1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temperatura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A7F7E" id="Rectángulo redondeado 195" o:spid="_x0000_s1085" style="position:absolute;margin-left:28.2pt;margin-top:.45pt;width:16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" stroked="f" strokeweight="1.5pt">
                <v:textbox inset="0,0,0,0">
                  <w:txbxContent>
                    <w:p w14:paraId="3E1E363A" w14:textId="77777777" w:rsidR="00CB414A" w:rsidRPr="00340A16" w:rsidRDefault="00CB414A" w:rsidP="00CB414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Disminución de la</w:t>
                      </w:r>
                      <w:r w:rsidRPr="00340A16">
                        <w:rPr>
                          <w:rFonts w:ascii="Verdana" w:hAnsi="Verdana"/>
                        </w:rPr>
                        <w:t xml:space="preserve"> </w:t>
                      </w: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temperatura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DE1AB" w14:textId="77777777" w:rsidR="00CB414A" w:rsidRPr="00CB414A" w:rsidRDefault="00CB414A" w:rsidP="00CB414A">
      <w:pPr>
        <w:keepNext/>
        <w:keepLines/>
        <w:spacing w:after="0" w:line="240" w:lineRule="auto"/>
        <w:jc w:val="center"/>
        <w:outlineLvl w:val="7"/>
        <w:rPr>
          <w:rFonts w:ascii="Arial" w:eastAsiaTheme="majorEastAsia" w:hAnsi="Arial" w:cs="Arial"/>
          <w:b/>
          <w:sz w:val="24"/>
          <w:szCs w:val="20"/>
          <w:lang w:val="es-PE" w:eastAsia="es-PE"/>
        </w:rPr>
      </w:pPr>
      <w:r w:rsidRPr="00CB414A">
        <w:rPr>
          <w:rFonts w:ascii="Arial" w:eastAsiaTheme="majorEastAsia" w:hAnsi="Arial" w:cs="Arial"/>
          <w:b/>
          <w:sz w:val="24"/>
          <w:szCs w:val="20"/>
          <w:lang w:val="es-PE" w:eastAsia="es-PE"/>
        </w:rPr>
        <w:lastRenderedPageBreak/>
        <w:t>Tipos de Vaporización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3837"/>
      </w:tblGrid>
      <w:tr w:rsidR="00CB414A" w:rsidRPr="00CB414A" w14:paraId="4029355F" w14:textId="77777777" w:rsidTr="00AC0B15">
        <w:trPr>
          <w:trHeight w:val="174"/>
          <w:jc w:val="center"/>
        </w:trPr>
        <w:tc>
          <w:tcPr>
            <w:tcW w:w="1413" w:type="dxa"/>
          </w:tcPr>
          <w:p w14:paraId="39571026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5C135007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Variación de la Temperatura</w:t>
            </w:r>
          </w:p>
        </w:tc>
        <w:tc>
          <w:tcPr>
            <w:tcW w:w="3837" w:type="dxa"/>
          </w:tcPr>
          <w:p w14:paraId="6BF20EA8" w14:textId="77777777" w:rsidR="00CB414A" w:rsidRPr="00CB414A" w:rsidRDefault="00CB414A" w:rsidP="00CB414A">
            <w:pPr>
              <w:spacing w:line="240" w:lineRule="auto"/>
              <w:ind w:left="708" w:hanging="7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Nivel del líquido</w:t>
            </w:r>
          </w:p>
        </w:tc>
      </w:tr>
      <w:tr w:rsidR="00CB414A" w:rsidRPr="00CB414A" w14:paraId="7DEE53D2" w14:textId="77777777" w:rsidTr="00AC0B15">
        <w:trPr>
          <w:trHeight w:val="349"/>
          <w:jc w:val="center"/>
        </w:trPr>
        <w:tc>
          <w:tcPr>
            <w:tcW w:w="1413" w:type="dxa"/>
          </w:tcPr>
          <w:p w14:paraId="07F15E8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Evaporación</w:t>
            </w:r>
          </w:p>
        </w:tc>
        <w:tc>
          <w:tcPr>
            <w:tcW w:w="4252" w:type="dxa"/>
          </w:tcPr>
          <w:p w14:paraId="51C4DCF3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Ocurre a temperatura ambiente</w:t>
            </w:r>
          </w:p>
        </w:tc>
        <w:tc>
          <w:tcPr>
            <w:tcW w:w="3837" w:type="dxa"/>
          </w:tcPr>
          <w:p w14:paraId="085D4A0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Ocurre a nivel de la superficie del líquido</w:t>
            </w:r>
          </w:p>
        </w:tc>
      </w:tr>
      <w:tr w:rsidR="00CB414A" w:rsidRPr="00CB414A" w14:paraId="25D8604D" w14:textId="77777777" w:rsidTr="00AC0B15">
        <w:trPr>
          <w:trHeight w:val="334"/>
          <w:jc w:val="center"/>
        </w:trPr>
        <w:tc>
          <w:tcPr>
            <w:tcW w:w="1413" w:type="dxa"/>
          </w:tcPr>
          <w:p w14:paraId="3B129899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Ebullición</w:t>
            </w:r>
          </w:p>
        </w:tc>
        <w:tc>
          <w:tcPr>
            <w:tcW w:w="4252" w:type="dxa"/>
          </w:tcPr>
          <w:p w14:paraId="5375026B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Ocurre con un incremento de la temperatura</w:t>
            </w:r>
          </w:p>
        </w:tc>
        <w:tc>
          <w:tcPr>
            <w:tcW w:w="3837" w:type="dxa"/>
          </w:tcPr>
          <w:p w14:paraId="4AEA9EBC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Ocurre a nivel de todo el líquido</w:t>
            </w:r>
          </w:p>
        </w:tc>
      </w:tr>
      <w:tr w:rsidR="00CB414A" w:rsidRPr="00CB414A" w14:paraId="60249FD7" w14:textId="77777777" w:rsidTr="00AC0B15">
        <w:trPr>
          <w:trHeight w:val="174"/>
          <w:jc w:val="center"/>
        </w:trPr>
        <w:tc>
          <w:tcPr>
            <w:tcW w:w="1413" w:type="dxa"/>
          </w:tcPr>
          <w:p w14:paraId="78F320D1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Volatilización</w:t>
            </w:r>
          </w:p>
        </w:tc>
        <w:tc>
          <w:tcPr>
            <w:tcW w:w="4252" w:type="dxa"/>
          </w:tcPr>
          <w:p w14:paraId="223EF0A2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Ocurre a temperatura ambiente</w:t>
            </w:r>
          </w:p>
        </w:tc>
        <w:tc>
          <w:tcPr>
            <w:tcW w:w="3837" w:type="dxa"/>
          </w:tcPr>
          <w:p w14:paraId="63A23052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Ocurre a nivel de todo el líquido</w:t>
            </w:r>
          </w:p>
        </w:tc>
      </w:tr>
    </w:tbl>
    <w:p w14:paraId="7814E414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CB414A">
        <w:rPr>
          <w:rFonts w:ascii="Arial" w:hAnsi="Arial" w:cs="Arial"/>
          <w:sz w:val="20"/>
          <w:szCs w:val="20"/>
        </w:rPr>
        <w:t>La volatilización es una vaporización violenta y se presenta en sustancias orgánicas utilizadas como disolventes y combustibles</w:t>
      </w:r>
    </w:p>
    <w:p w14:paraId="547EBF76" w14:textId="77777777" w:rsidR="00CB414A" w:rsidRPr="00CB414A" w:rsidRDefault="00CB414A" w:rsidP="00CB414A">
      <w:pPr>
        <w:keepNext/>
        <w:keepLines/>
        <w:spacing w:after="0" w:line="240" w:lineRule="auto"/>
        <w:jc w:val="center"/>
        <w:outlineLvl w:val="8"/>
        <w:rPr>
          <w:rFonts w:ascii="Arial" w:eastAsiaTheme="majorEastAsia" w:hAnsi="Arial" w:cs="Arial"/>
          <w:i/>
          <w:iCs/>
          <w:sz w:val="20"/>
          <w:szCs w:val="20"/>
          <w:lang w:val="es-PE" w:eastAsia="es-PE"/>
        </w:rPr>
      </w:pPr>
      <w:r w:rsidRPr="00CB414A">
        <w:rPr>
          <w:rFonts w:ascii="Arial" w:eastAsiaTheme="majorEastAsia" w:hAnsi="Arial" w:cs="Arial"/>
          <w:i/>
          <w:iCs/>
          <w:sz w:val="20"/>
          <w:szCs w:val="20"/>
          <w:lang w:val="es-PE" w:eastAsia="es-PE"/>
        </w:rPr>
        <w:t>Escala de Volatilidad</w:t>
      </w:r>
    </w:p>
    <w:p w14:paraId="1D83F6CC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86DB56" wp14:editId="67992AF6">
                <wp:simplePos x="0" y="0"/>
                <wp:positionH relativeFrom="column">
                  <wp:posOffset>481389</wp:posOffset>
                </wp:positionH>
                <wp:positionV relativeFrom="paragraph">
                  <wp:posOffset>22417</wp:posOffset>
                </wp:positionV>
                <wp:extent cx="4582633" cy="293370"/>
                <wp:effectExtent l="0" t="0" r="27940" b="11430"/>
                <wp:wrapNone/>
                <wp:docPr id="194" name="Rectángulo redondead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633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8E2A66" w14:textId="77777777" w:rsidR="00CB414A" w:rsidRPr="00704163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Eter</w:t>
                            </w:r>
                            <w:proofErr w:type="spellEnd"/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&gt; Acetona &gt; Formol &gt; Bencina &gt; Gasolina &gt; Tetracloruro</w:t>
                            </w:r>
                            <w:r>
                              <w:t xml:space="preserve"> </w:t>
                            </w:r>
                            <w:r w:rsidRPr="007041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de carbono &gt; 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6DB56" id="Rectángulo redondeado 194" o:spid="_x0000_s1086" style="position:absolute;left:0;text-align:left;margin-left:37.9pt;margin-top:1.75pt;width:360.85pt;height:2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" strokeweight="1.5pt">
                <v:textbox>
                  <w:txbxContent>
                    <w:p w14:paraId="018E2A66" w14:textId="77777777" w:rsidR="00CB414A" w:rsidRPr="00704163" w:rsidRDefault="00CB414A" w:rsidP="00CB414A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proofErr w:type="spellStart"/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Eter</w:t>
                      </w:r>
                      <w:proofErr w:type="spellEnd"/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&gt; Acetona &gt; Formol &gt; Bencina &gt; Gasolina &gt; Tetracloruro</w:t>
                      </w:r>
                      <w:r>
                        <w:t xml:space="preserve"> </w:t>
                      </w:r>
                      <w:r w:rsidRPr="00704163">
                        <w:rPr>
                          <w:rFonts w:ascii="Verdana" w:hAnsi="Verdana"/>
                          <w:sz w:val="16"/>
                          <w:szCs w:val="16"/>
                        </w:rPr>
                        <w:t>de carbono &gt; Alcohol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9FBD49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2D76CF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>DIFERENCIAS ENTRE GAS Y VAPOR</w:t>
      </w:r>
    </w:p>
    <w:p w14:paraId="24339C26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El gas existe como tal a temperatura ambiente, y su temperatura crítica es menor a la temperatura ambiental.</w:t>
      </w:r>
    </w:p>
    <w:p w14:paraId="6AFA1314" w14:textId="77777777" w:rsidR="00CB414A" w:rsidRPr="00CB414A" w:rsidRDefault="00CB414A" w:rsidP="00CB41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El vapor se origina por incremento de la temperatura (a temperatura ambiente la sustancia es un líquido) y su temperatura critica es mayor a la temperatura ambiente.</w:t>
      </w:r>
    </w:p>
    <w:p w14:paraId="16BAC5BA" w14:textId="77777777" w:rsidR="00CB414A" w:rsidRPr="00CB414A" w:rsidRDefault="00CB414A" w:rsidP="00CB414A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b/>
          <w:sz w:val="24"/>
          <w:szCs w:val="20"/>
          <w:lang w:eastAsia="es-PE"/>
        </w:rPr>
      </w:pPr>
      <w:r w:rsidRPr="00CB414A">
        <w:rPr>
          <w:rFonts w:ascii="Arial" w:eastAsiaTheme="majorEastAsia" w:hAnsi="Arial" w:cs="Arial"/>
          <w:b/>
          <w:sz w:val="24"/>
          <w:szCs w:val="20"/>
          <w:lang w:eastAsia="es-PE"/>
        </w:rPr>
        <w:t>FENÓMENO FÍSICO Y QUÍMICO</w:t>
      </w:r>
    </w:p>
    <w:p w14:paraId="164033EF" w14:textId="77777777" w:rsidR="00CB414A" w:rsidRPr="00CB414A" w:rsidRDefault="00CB414A" w:rsidP="00CB414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Fenómeno Físico: </w:t>
      </w:r>
      <w:r w:rsidRPr="00CB414A">
        <w:rPr>
          <w:rFonts w:ascii="Arial" w:hAnsi="Arial" w:cs="Arial"/>
          <w:sz w:val="20"/>
          <w:szCs w:val="20"/>
        </w:rPr>
        <w:t>Es aquel cambio en la disposición molecular o en el estado de agregación de las sustancias. Es reversible.</w:t>
      </w:r>
    </w:p>
    <w:p w14:paraId="3815169D" w14:textId="77777777" w:rsidR="00CB414A" w:rsidRPr="00CB414A" w:rsidRDefault="00CB414A" w:rsidP="00CB41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414A">
        <w:rPr>
          <w:rFonts w:ascii="Arial" w:hAnsi="Arial" w:cs="Arial"/>
          <w:b/>
          <w:bCs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b/>
          <w:bCs/>
          <w:sz w:val="20"/>
          <w:szCs w:val="20"/>
        </w:rPr>
        <w:t>:</w:t>
      </w:r>
    </w:p>
    <w:p w14:paraId="1C11671E" w14:textId="77777777" w:rsidR="00CB414A" w:rsidRPr="00CB414A" w:rsidRDefault="00CB414A" w:rsidP="00CB414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Sublimación de la naftalina</w:t>
      </w:r>
      <w:r w:rsidRPr="00CB414A">
        <w:rPr>
          <w:rFonts w:ascii="Arial" w:hAnsi="Arial" w:cs="Arial"/>
          <w:sz w:val="20"/>
          <w:szCs w:val="20"/>
        </w:rPr>
        <w:tab/>
      </w:r>
      <w:r w:rsidRPr="00CB414A">
        <w:rPr>
          <w:rFonts w:ascii="Arial" w:hAnsi="Arial" w:cs="Arial"/>
          <w:sz w:val="20"/>
          <w:szCs w:val="20"/>
        </w:rPr>
        <w:tab/>
        <w:t>Fundición del hierro</w:t>
      </w:r>
    </w:p>
    <w:p w14:paraId="62ADBAD2" w14:textId="77777777" w:rsidR="00CB414A" w:rsidRPr="00CB414A" w:rsidRDefault="00CB414A" w:rsidP="00CB414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Congelación del agua</w:t>
      </w:r>
      <w:r w:rsidRPr="00CB414A">
        <w:rPr>
          <w:rFonts w:ascii="Arial" w:hAnsi="Arial" w:cs="Arial"/>
          <w:sz w:val="20"/>
          <w:szCs w:val="20"/>
        </w:rPr>
        <w:tab/>
      </w:r>
      <w:r w:rsidRPr="00CB414A">
        <w:rPr>
          <w:rFonts w:ascii="Arial" w:hAnsi="Arial" w:cs="Arial"/>
          <w:sz w:val="20"/>
          <w:szCs w:val="20"/>
        </w:rPr>
        <w:tab/>
        <w:t>Volatilización del alcohol</w:t>
      </w:r>
    </w:p>
    <w:p w14:paraId="3DE4EAB9" w14:textId="77777777" w:rsidR="00CB414A" w:rsidRPr="00CB414A" w:rsidRDefault="00CB414A" w:rsidP="00CB414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Licuación del gas propano</w:t>
      </w:r>
      <w:r w:rsidRPr="00CB414A">
        <w:rPr>
          <w:rFonts w:ascii="Arial" w:hAnsi="Arial" w:cs="Arial"/>
          <w:sz w:val="20"/>
          <w:szCs w:val="20"/>
        </w:rPr>
        <w:tab/>
      </w:r>
      <w:r w:rsidRPr="00CB414A">
        <w:rPr>
          <w:rFonts w:ascii="Arial" w:hAnsi="Arial" w:cs="Arial"/>
          <w:sz w:val="20"/>
          <w:szCs w:val="20"/>
        </w:rPr>
        <w:tab/>
        <w:t>Obtención de hielo seco a partir de anhidrido carbónico</w:t>
      </w:r>
    </w:p>
    <w:p w14:paraId="120D8C48" w14:textId="77777777" w:rsidR="00CB414A" w:rsidRPr="00CB414A" w:rsidRDefault="00CB414A" w:rsidP="00CB414A">
      <w:pPr>
        <w:spacing w:after="0" w:line="240" w:lineRule="auto"/>
        <w:ind w:left="1072"/>
        <w:jc w:val="both"/>
        <w:rPr>
          <w:rFonts w:ascii="Arial" w:hAnsi="Arial" w:cs="Arial"/>
          <w:sz w:val="20"/>
          <w:szCs w:val="20"/>
        </w:rPr>
      </w:pPr>
    </w:p>
    <w:p w14:paraId="2CCB6E2A" w14:textId="77777777" w:rsidR="00CB414A" w:rsidRPr="00CB414A" w:rsidRDefault="00CB414A" w:rsidP="00CB414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 xml:space="preserve">Fenómeno Químico: </w:t>
      </w:r>
      <w:r w:rsidRPr="00CB414A">
        <w:rPr>
          <w:rFonts w:ascii="Arial" w:hAnsi="Arial" w:cs="Arial"/>
          <w:sz w:val="20"/>
          <w:szCs w:val="20"/>
        </w:rPr>
        <w:t xml:space="preserve">Es aquel cambio en la estructura intima de las sustancias, ocurre una reacción química. Es irreversible. </w:t>
      </w:r>
      <w:proofErr w:type="spellStart"/>
      <w:r w:rsidRPr="00CB414A">
        <w:rPr>
          <w:rFonts w:ascii="Arial" w:hAnsi="Arial" w:cs="Arial"/>
          <w:b/>
          <w:bCs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b/>
          <w:bCs/>
          <w:sz w:val="20"/>
          <w:szCs w:val="20"/>
        </w:rPr>
        <w:t>:</w:t>
      </w:r>
    </w:p>
    <w:p w14:paraId="134E0A17" w14:textId="77777777" w:rsidR="00CB414A" w:rsidRPr="00CB414A" w:rsidRDefault="00CB414A" w:rsidP="00CB414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Fermentación de la glucosa</w:t>
      </w:r>
      <w:r w:rsidRPr="00CB414A">
        <w:rPr>
          <w:rFonts w:ascii="Arial" w:hAnsi="Arial" w:cs="Arial"/>
          <w:sz w:val="20"/>
          <w:szCs w:val="20"/>
        </w:rPr>
        <w:tab/>
      </w:r>
      <w:r w:rsidRPr="00CB414A">
        <w:rPr>
          <w:rFonts w:ascii="Arial" w:hAnsi="Arial" w:cs="Arial"/>
          <w:sz w:val="20"/>
          <w:szCs w:val="20"/>
        </w:rPr>
        <w:tab/>
        <w:t>Combustión de la gasolina</w:t>
      </w:r>
    </w:p>
    <w:p w14:paraId="33E5DD1D" w14:textId="77777777" w:rsidR="00CB414A" w:rsidRPr="00CB414A" w:rsidRDefault="00CB414A" w:rsidP="00CB414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Corrosión de un clavo</w:t>
      </w:r>
      <w:r w:rsidRPr="00CB414A">
        <w:rPr>
          <w:rFonts w:ascii="Arial" w:hAnsi="Arial" w:cs="Arial"/>
          <w:sz w:val="20"/>
          <w:szCs w:val="20"/>
        </w:rPr>
        <w:tab/>
      </w:r>
      <w:r w:rsidRPr="00CB414A">
        <w:rPr>
          <w:rFonts w:ascii="Arial" w:hAnsi="Arial" w:cs="Arial"/>
          <w:sz w:val="20"/>
          <w:szCs w:val="20"/>
        </w:rPr>
        <w:tab/>
        <w:t>Cocción de la carne</w:t>
      </w:r>
    </w:p>
    <w:p w14:paraId="14606353" w14:textId="77777777" w:rsidR="00CB414A" w:rsidRPr="00CB414A" w:rsidRDefault="00CB414A" w:rsidP="00CB414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Digestión de los alimentos</w:t>
      </w:r>
      <w:r w:rsidRPr="00CB414A">
        <w:rPr>
          <w:rFonts w:ascii="Arial" w:hAnsi="Arial" w:cs="Arial"/>
          <w:sz w:val="20"/>
          <w:szCs w:val="20"/>
        </w:rPr>
        <w:tab/>
      </w:r>
      <w:r w:rsidRPr="00CB414A">
        <w:rPr>
          <w:rFonts w:ascii="Arial" w:hAnsi="Arial" w:cs="Arial"/>
          <w:sz w:val="20"/>
          <w:szCs w:val="20"/>
        </w:rPr>
        <w:tab/>
        <w:t>Obtención de cetonas a partir de alcoholes</w:t>
      </w:r>
    </w:p>
    <w:p w14:paraId="50CF2D0F" w14:textId="77777777" w:rsidR="00CB414A" w:rsidRPr="00CB414A" w:rsidRDefault="00CB414A" w:rsidP="00CB414A">
      <w:pPr>
        <w:spacing w:after="0" w:line="240" w:lineRule="auto"/>
        <w:ind w:left="35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008459" w14:textId="77777777" w:rsidR="00CB414A" w:rsidRPr="00CB414A" w:rsidRDefault="00CB414A" w:rsidP="00CB414A">
      <w:pPr>
        <w:spacing w:after="0" w:line="240" w:lineRule="auto"/>
        <w:ind w:left="35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E21364" w14:textId="77777777" w:rsidR="00CB414A" w:rsidRPr="00CB414A" w:rsidRDefault="00CB414A" w:rsidP="00CB414A">
      <w:pPr>
        <w:spacing w:after="0" w:line="240" w:lineRule="auto"/>
        <w:ind w:left="352"/>
        <w:jc w:val="center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>FENÓMENO NUCLEAR</w:t>
      </w:r>
    </w:p>
    <w:p w14:paraId="610E9AA0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Es aquel cambio en la estructura intima de la materia, con formación de nuevos elementos y emisión de partículas radiactivas.   Se diferencian en que ocurre a nivel nuclear mientras que el fenómeno químico ocurre a nivel </w:t>
      </w:r>
      <w:proofErr w:type="spellStart"/>
      <w:r w:rsidRPr="00CB414A">
        <w:rPr>
          <w:rFonts w:ascii="Arial" w:hAnsi="Arial" w:cs="Arial"/>
          <w:sz w:val="20"/>
          <w:szCs w:val="20"/>
        </w:rPr>
        <w:t>extranuclear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B414A">
        <w:rPr>
          <w:rFonts w:ascii="Arial" w:hAnsi="Arial" w:cs="Arial"/>
          <w:sz w:val="20"/>
          <w:szCs w:val="20"/>
        </w:rPr>
        <w:t>Ejm</w:t>
      </w:r>
      <w:proofErr w:type="spellEnd"/>
      <w:r w:rsidRPr="00CB414A">
        <w:rPr>
          <w:rFonts w:ascii="Arial" w:hAnsi="Arial" w:cs="Arial"/>
          <w:sz w:val="20"/>
          <w:szCs w:val="20"/>
        </w:rPr>
        <w:t>. Fisión y fusión nuclear</w:t>
      </w:r>
    </w:p>
    <w:p w14:paraId="084EC7EA" w14:textId="77777777" w:rsidR="00CB414A" w:rsidRPr="00CB414A" w:rsidRDefault="00CB414A" w:rsidP="00CB414A">
      <w:pPr>
        <w:keepNext/>
        <w:keepLines/>
        <w:spacing w:after="0" w:line="240" w:lineRule="auto"/>
        <w:outlineLvl w:val="6"/>
        <w:rPr>
          <w:rFonts w:ascii="Arial" w:eastAsiaTheme="majorEastAsia" w:hAnsi="Arial" w:cs="Arial"/>
          <w:b/>
          <w:iCs/>
          <w:sz w:val="20"/>
          <w:szCs w:val="20"/>
          <w:lang w:eastAsia="es-PE"/>
        </w:rPr>
      </w:pPr>
      <w:r w:rsidRPr="00CB414A">
        <w:rPr>
          <w:rFonts w:ascii="Arial" w:eastAsiaTheme="majorEastAsia" w:hAnsi="Arial" w:cs="Arial"/>
          <w:b/>
          <w:iCs/>
          <w:sz w:val="20"/>
          <w:szCs w:val="20"/>
          <w:lang w:eastAsia="es-PE"/>
        </w:rPr>
        <w:t>FENÓMENO ALOTRÓPICO</w:t>
      </w:r>
    </w:p>
    <w:p w14:paraId="5158230A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Es la existencia de dos o más formas de un mismo elemento en el mismo estado </w:t>
      </w:r>
      <w:proofErr w:type="gramStart"/>
      <w:r w:rsidRPr="00CB414A">
        <w:rPr>
          <w:rFonts w:ascii="Arial" w:hAnsi="Arial" w:cs="Arial"/>
          <w:sz w:val="20"/>
          <w:szCs w:val="20"/>
        </w:rPr>
        <w:t>físico</w:t>
      </w:r>
      <w:proofErr w:type="gramEnd"/>
      <w:r w:rsidRPr="00CB414A">
        <w:rPr>
          <w:rFonts w:ascii="Arial" w:hAnsi="Arial" w:cs="Arial"/>
          <w:sz w:val="20"/>
          <w:szCs w:val="20"/>
        </w:rPr>
        <w:t xml:space="preserve"> pero con propiedades diferentes.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4704"/>
      </w:tblGrid>
      <w:tr w:rsidR="00CB414A" w:rsidRPr="00CB414A" w14:paraId="06EF6A3E" w14:textId="77777777" w:rsidTr="00AC0B15">
        <w:trPr>
          <w:trHeight w:val="142"/>
          <w:jc w:val="center"/>
        </w:trPr>
        <w:tc>
          <w:tcPr>
            <w:tcW w:w="1271" w:type="dxa"/>
          </w:tcPr>
          <w:p w14:paraId="3D4517F7" w14:textId="77777777" w:rsidR="00CB414A" w:rsidRPr="00CB414A" w:rsidRDefault="00CB414A" w:rsidP="00CB414A">
            <w:pPr>
              <w:keepNext/>
              <w:keepLines/>
              <w:spacing w:after="0" w:line="240" w:lineRule="auto"/>
              <w:outlineLvl w:val="2"/>
              <w:rPr>
                <w:rFonts w:ascii="Arial" w:eastAsiaTheme="majorEastAsia" w:hAnsi="Arial" w:cs="Arial"/>
                <w:sz w:val="20"/>
                <w:szCs w:val="20"/>
                <w:lang w:eastAsia="es-PE"/>
              </w:rPr>
            </w:pPr>
            <w:r w:rsidRPr="00CB414A">
              <w:rPr>
                <w:rFonts w:ascii="Arial" w:eastAsiaTheme="majorEastAsia" w:hAnsi="Arial" w:cs="Arial"/>
                <w:sz w:val="20"/>
                <w:szCs w:val="20"/>
                <w:lang w:eastAsia="es-PE"/>
              </w:rPr>
              <w:t>Elemento</w:t>
            </w:r>
          </w:p>
        </w:tc>
        <w:tc>
          <w:tcPr>
            <w:tcW w:w="1985" w:type="dxa"/>
          </w:tcPr>
          <w:p w14:paraId="1EB536B3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Alótropos</w:t>
            </w:r>
          </w:p>
        </w:tc>
        <w:tc>
          <w:tcPr>
            <w:tcW w:w="4704" w:type="dxa"/>
          </w:tcPr>
          <w:p w14:paraId="29002DF2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Formas Alotrópicas</w:t>
            </w:r>
          </w:p>
        </w:tc>
      </w:tr>
      <w:tr w:rsidR="00CB414A" w:rsidRPr="00CB414A" w14:paraId="204F6AA5" w14:textId="77777777" w:rsidTr="00AC0B15">
        <w:trPr>
          <w:trHeight w:val="328"/>
          <w:jc w:val="center"/>
        </w:trPr>
        <w:tc>
          <w:tcPr>
            <w:tcW w:w="1271" w:type="dxa"/>
          </w:tcPr>
          <w:p w14:paraId="29CB9162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Oxígeno</w:t>
            </w:r>
          </w:p>
        </w:tc>
        <w:tc>
          <w:tcPr>
            <w:tcW w:w="1985" w:type="dxa"/>
          </w:tcPr>
          <w:p w14:paraId="019533AC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04" w:type="dxa"/>
          </w:tcPr>
          <w:p w14:paraId="53EC0382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(oxígeno molecular) y 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(ozono)</w:t>
            </w:r>
          </w:p>
        </w:tc>
      </w:tr>
      <w:tr w:rsidR="00CB414A" w:rsidRPr="00CB414A" w14:paraId="12F25298" w14:textId="77777777" w:rsidTr="00AC0B15">
        <w:trPr>
          <w:trHeight w:val="313"/>
          <w:jc w:val="center"/>
        </w:trPr>
        <w:tc>
          <w:tcPr>
            <w:tcW w:w="1271" w:type="dxa"/>
          </w:tcPr>
          <w:p w14:paraId="21BB07C5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Fósforo</w:t>
            </w:r>
          </w:p>
        </w:tc>
        <w:tc>
          <w:tcPr>
            <w:tcW w:w="1985" w:type="dxa"/>
          </w:tcPr>
          <w:p w14:paraId="1F25E384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04" w:type="dxa"/>
          </w:tcPr>
          <w:p w14:paraId="0B95F55B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Fósforo rojo, fósforo blanco y fósforo negro</w:t>
            </w:r>
          </w:p>
        </w:tc>
      </w:tr>
      <w:tr w:rsidR="00CB414A" w:rsidRPr="00CB414A" w14:paraId="71913E0F" w14:textId="77777777" w:rsidTr="00AC0B15">
        <w:trPr>
          <w:trHeight w:val="313"/>
          <w:jc w:val="center"/>
        </w:trPr>
        <w:tc>
          <w:tcPr>
            <w:tcW w:w="1271" w:type="dxa"/>
          </w:tcPr>
          <w:p w14:paraId="75573CF9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Azufre</w:t>
            </w:r>
          </w:p>
        </w:tc>
        <w:tc>
          <w:tcPr>
            <w:tcW w:w="1985" w:type="dxa"/>
          </w:tcPr>
          <w:p w14:paraId="2ECB1FA8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04" w:type="dxa"/>
          </w:tcPr>
          <w:p w14:paraId="418A4BF8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Azufre ortorrómbico y azufre monoclínico</w:t>
            </w:r>
          </w:p>
        </w:tc>
      </w:tr>
      <w:tr w:rsidR="00CB414A" w:rsidRPr="00CB414A" w14:paraId="46ACB798" w14:textId="77777777" w:rsidTr="00AC0B15">
        <w:trPr>
          <w:trHeight w:val="485"/>
          <w:jc w:val="center"/>
        </w:trPr>
        <w:tc>
          <w:tcPr>
            <w:tcW w:w="1271" w:type="dxa"/>
          </w:tcPr>
          <w:p w14:paraId="6C06C4E6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Carbono</w:t>
            </w:r>
          </w:p>
        </w:tc>
        <w:tc>
          <w:tcPr>
            <w:tcW w:w="1985" w:type="dxa"/>
          </w:tcPr>
          <w:p w14:paraId="5ABCAAB5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4" w:type="dxa"/>
          </w:tcPr>
          <w:p w14:paraId="12EDC509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Grafito, diamante, carbono VI lineal, fullerenos, </w:t>
            </w:r>
            <w:proofErr w:type="spellStart"/>
            <w:r w:rsidRPr="00CB414A">
              <w:rPr>
                <w:rFonts w:ascii="Arial" w:hAnsi="Arial" w:cs="Arial"/>
                <w:sz w:val="20"/>
                <w:szCs w:val="20"/>
              </w:rPr>
              <w:t>nanoespumas</w:t>
            </w:r>
            <w:proofErr w:type="spellEnd"/>
            <w:r w:rsidRPr="00CB414A">
              <w:rPr>
                <w:rFonts w:ascii="Arial" w:hAnsi="Arial" w:cs="Arial"/>
                <w:sz w:val="20"/>
                <w:szCs w:val="20"/>
              </w:rPr>
              <w:t>, nanotubos</w:t>
            </w:r>
          </w:p>
        </w:tc>
      </w:tr>
    </w:tbl>
    <w:p w14:paraId="6B0C2D70" w14:textId="77777777" w:rsidR="00CB414A" w:rsidRPr="00CB414A" w:rsidRDefault="00CB414A" w:rsidP="00CB41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381F1E" w14:textId="77777777" w:rsidR="00CB414A" w:rsidRPr="00CB414A" w:rsidRDefault="00CB414A" w:rsidP="00CB41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t>PROCESOS FÍSICOS DE SEPARACIÓN DE MEZCLAS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4707"/>
        <w:gridCol w:w="2386"/>
      </w:tblGrid>
      <w:tr w:rsidR="00CB414A" w:rsidRPr="00CB414A" w14:paraId="60A9F555" w14:textId="77777777" w:rsidTr="00AC0B15">
        <w:trPr>
          <w:trHeight w:val="435"/>
          <w:jc w:val="center"/>
        </w:trPr>
        <w:tc>
          <w:tcPr>
            <w:tcW w:w="1382" w:type="dxa"/>
          </w:tcPr>
          <w:p w14:paraId="7D0E9E6E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Método</w:t>
            </w:r>
          </w:p>
        </w:tc>
        <w:tc>
          <w:tcPr>
            <w:tcW w:w="4707" w:type="dxa"/>
          </w:tcPr>
          <w:p w14:paraId="34E0EEAD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Fundamento</w:t>
            </w:r>
          </w:p>
        </w:tc>
        <w:tc>
          <w:tcPr>
            <w:tcW w:w="2386" w:type="dxa"/>
          </w:tcPr>
          <w:p w14:paraId="3431417C" w14:textId="77777777" w:rsidR="00CB414A" w:rsidRPr="00CB414A" w:rsidRDefault="00CB414A" w:rsidP="00CB41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bCs/>
                <w:sz w:val="20"/>
                <w:szCs w:val="20"/>
              </w:rPr>
              <w:t>Ejemplo</w:t>
            </w:r>
          </w:p>
        </w:tc>
      </w:tr>
      <w:tr w:rsidR="00CB414A" w:rsidRPr="00CB414A" w14:paraId="60B31DF4" w14:textId="77777777" w:rsidTr="00AC0B15">
        <w:trPr>
          <w:trHeight w:val="643"/>
          <w:jc w:val="center"/>
        </w:trPr>
        <w:tc>
          <w:tcPr>
            <w:tcW w:w="1382" w:type="dxa"/>
          </w:tcPr>
          <w:p w14:paraId="73359C10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lastRenderedPageBreak/>
              <w:t>Destilación</w:t>
            </w:r>
          </w:p>
        </w:tc>
        <w:tc>
          <w:tcPr>
            <w:tcW w:w="4707" w:type="dxa"/>
          </w:tcPr>
          <w:p w14:paraId="6AB0F803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Diferente punto de ebullición de las sustancias</w:t>
            </w:r>
          </w:p>
        </w:tc>
        <w:tc>
          <w:tcPr>
            <w:tcW w:w="2386" w:type="dxa"/>
          </w:tcPr>
          <w:p w14:paraId="22278201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Mezcla de agua y alcohol</w:t>
            </w:r>
          </w:p>
        </w:tc>
      </w:tr>
      <w:tr w:rsidR="00CB414A" w:rsidRPr="00CB414A" w14:paraId="2CB4950B" w14:textId="77777777" w:rsidTr="00AC0B15">
        <w:trPr>
          <w:trHeight w:val="663"/>
          <w:jc w:val="center"/>
        </w:trPr>
        <w:tc>
          <w:tcPr>
            <w:tcW w:w="1382" w:type="dxa"/>
          </w:tcPr>
          <w:p w14:paraId="5290FF51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Decantación</w:t>
            </w:r>
          </w:p>
        </w:tc>
        <w:tc>
          <w:tcPr>
            <w:tcW w:w="4707" w:type="dxa"/>
          </w:tcPr>
          <w:p w14:paraId="1F9FB2ED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Diferente densidad de las sustancias</w:t>
            </w:r>
          </w:p>
        </w:tc>
        <w:tc>
          <w:tcPr>
            <w:tcW w:w="2386" w:type="dxa"/>
          </w:tcPr>
          <w:p w14:paraId="4C9FE22C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 xml:space="preserve">Mezcla de agua y aceite </w:t>
            </w:r>
          </w:p>
        </w:tc>
      </w:tr>
      <w:tr w:rsidR="00CB414A" w:rsidRPr="00CB414A" w14:paraId="1F23D559" w14:textId="77777777" w:rsidTr="00AC0B15">
        <w:trPr>
          <w:trHeight w:val="681"/>
          <w:jc w:val="center"/>
        </w:trPr>
        <w:tc>
          <w:tcPr>
            <w:tcW w:w="1382" w:type="dxa"/>
          </w:tcPr>
          <w:p w14:paraId="26C67F6B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Tamizado</w:t>
            </w:r>
          </w:p>
        </w:tc>
        <w:tc>
          <w:tcPr>
            <w:tcW w:w="4707" w:type="dxa"/>
          </w:tcPr>
          <w:p w14:paraId="2812FD18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Diferente tamaño de las partículas de las sustancias</w:t>
            </w:r>
          </w:p>
        </w:tc>
        <w:tc>
          <w:tcPr>
            <w:tcW w:w="2386" w:type="dxa"/>
          </w:tcPr>
          <w:p w14:paraId="7B8457A8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Mezcla de arena y ripio</w:t>
            </w:r>
          </w:p>
        </w:tc>
      </w:tr>
      <w:tr w:rsidR="00CB414A" w:rsidRPr="00CB414A" w14:paraId="4626C5A9" w14:textId="77777777" w:rsidTr="00AC0B15">
        <w:trPr>
          <w:trHeight w:val="643"/>
          <w:jc w:val="center"/>
        </w:trPr>
        <w:tc>
          <w:tcPr>
            <w:tcW w:w="1382" w:type="dxa"/>
          </w:tcPr>
          <w:p w14:paraId="3CBC80FD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Centrifugación</w:t>
            </w:r>
          </w:p>
        </w:tc>
        <w:tc>
          <w:tcPr>
            <w:tcW w:w="4707" w:type="dxa"/>
          </w:tcPr>
          <w:p w14:paraId="26AD3298" w14:textId="77777777" w:rsidR="00CB414A" w:rsidRPr="00CB414A" w:rsidRDefault="00CB414A" w:rsidP="00CB414A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 xml:space="preserve">Diferente peso de las sustancias </w:t>
            </w:r>
            <w:proofErr w:type="gramStart"/>
            <w:r w:rsidRPr="00CB414A">
              <w:rPr>
                <w:rFonts w:ascii="Arial" w:hAnsi="Arial" w:cs="Arial"/>
                <w:bCs/>
                <w:sz w:val="20"/>
                <w:szCs w:val="20"/>
              </w:rPr>
              <w:t>( una</w:t>
            </w:r>
            <w:proofErr w:type="gramEnd"/>
            <w:r w:rsidRPr="00CB414A">
              <w:rPr>
                <w:rFonts w:ascii="Arial" w:hAnsi="Arial" w:cs="Arial"/>
                <w:bCs/>
                <w:sz w:val="20"/>
                <w:szCs w:val="20"/>
              </w:rPr>
              <w:t xml:space="preserve"> precipita y otro queda como sobrenadante</w:t>
            </w:r>
          </w:p>
        </w:tc>
        <w:tc>
          <w:tcPr>
            <w:tcW w:w="2386" w:type="dxa"/>
          </w:tcPr>
          <w:p w14:paraId="5D7AAC09" w14:textId="77777777" w:rsidR="00CB414A" w:rsidRPr="00CB414A" w:rsidRDefault="00CB414A" w:rsidP="00CB414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14A">
              <w:rPr>
                <w:rFonts w:ascii="Arial" w:hAnsi="Arial" w:cs="Arial"/>
                <w:bCs/>
                <w:sz w:val="20"/>
                <w:szCs w:val="20"/>
              </w:rPr>
              <w:t>Sangre (plasma y elementos formes)</w:t>
            </w:r>
          </w:p>
        </w:tc>
      </w:tr>
    </w:tbl>
    <w:p w14:paraId="5879CFEA" w14:textId="77777777" w:rsidR="00CB414A" w:rsidRPr="00CB414A" w:rsidRDefault="00CB414A" w:rsidP="00CB414A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b/>
          <w:sz w:val="24"/>
          <w:szCs w:val="20"/>
          <w:lang w:eastAsia="es-PE"/>
        </w:rPr>
      </w:pPr>
    </w:p>
    <w:p w14:paraId="542A36F2" w14:textId="77777777" w:rsidR="00CB414A" w:rsidRPr="00CB414A" w:rsidRDefault="00CB414A" w:rsidP="00CB414A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b/>
          <w:sz w:val="20"/>
          <w:szCs w:val="20"/>
          <w:lang w:eastAsia="es-PE"/>
        </w:rPr>
      </w:pPr>
      <w:r w:rsidRPr="00CB414A">
        <w:rPr>
          <w:rFonts w:ascii="Arial" w:eastAsiaTheme="majorEastAsia" w:hAnsi="Arial" w:cs="Arial"/>
          <w:b/>
          <w:sz w:val="24"/>
          <w:szCs w:val="20"/>
          <w:lang w:eastAsia="es-PE"/>
        </w:rPr>
        <w:t>SISTEMAS Y FASES</w:t>
      </w:r>
    </w:p>
    <w:p w14:paraId="728AD42D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120C76" wp14:editId="2174F6B1">
                <wp:simplePos x="0" y="0"/>
                <wp:positionH relativeFrom="column">
                  <wp:posOffset>1762125</wp:posOffset>
                </wp:positionH>
                <wp:positionV relativeFrom="paragraph">
                  <wp:posOffset>172720</wp:posOffset>
                </wp:positionV>
                <wp:extent cx="698500" cy="228600"/>
                <wp:effectExtent l="0" t="0" r="6350" b="0"/>
                <wp:wrapNone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B56A0" w14:textId="77777777" w:rsidR="00CB414A" w:rsidRPr="008A5D71" w:rsidRDefault="00CB414A" w:rsidP="00CB414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Sistema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0C76" id="Cuadro de texto 193" o:spid="_x0000_s1087" type="#_x0000_t202" style="position:absolute;margin-left:138.75pt;margin-top:13.6pt;width:5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" stroked="f">
                <v:textbox>
                  <w:txbxContent>
                    <w:p w14:paraId="1F8B56A0" w14:textId="77777777" w:rsidR="00CB414A" w:rsidRPr="008A5D71" w:rsidRDefault="00CB414A" w:rsidP="00CB414A">
                      <w:pPr>
                        <w:rPr>
                          <w:rFonts w:ascii="Verdana" w:hAnsi="Verdana"/>
                          <w:b/>
                        </w:rPr>
                      </w:pPr>
                      <w:r w:rsidRPr="00712891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Sistema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b/>
          <w:bCs/>
          <w:sz w:val="20"/>
          <w:szCs w:val="20"/>
        </w:rPr>
        <w:t xml:space="preserve">Fase: </w:t>
      </w:r>
      <w:r w:rsidRPr="00CB414A">
        <w:rPr>
          <w:rFonts w:ascii="Arial" w:hAnsi="Arial" w:cs="Arial"/>
          <w:sz w:val="20"/>
          <w:szCs w:val="20"/>
        </w:rPr>
        <w:t xml:space="preserve">Porción de materia homogénea limitado por una interfase. </w:t>
      </w:r>
    </w:p>
    <w:p w14:paraId="52FAC2A0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28A677" wp14:editId="7586E59D">
                <wp:simplePos x="0" y="0"/>
                <wp:positionH relativeFrom="column">
                  <wp:posOffset>2081530</wp:posOffset>
                </wp:positionH>
                <wp:positionV relativeFrom="paragraph">
                  <wp:posOffset>93980</wp:posOffset>
                </wp:positionV>
                <wp:extent cx="0" cy="114300"/>
                <wp:effectExtent l="5715" t="6350" r="13335" b="12700"/>
                <wp:wrapNone/>
                <wp:docPr id="192" name="Conector rec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A8AE" id="Conector recto 19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pt,7.4pt" to="163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"/>
            </w:pict>
          </mc:Fallback>
        </mc:AlternateContent>
      </w:r>
    </w:p>
    <w:p w14:paraId="79094CC3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23B5B0" wp14:editId="1BFE124E">
                <wp:simplePos x="0" y="0"/>
                <wp:positionH relativeFrom="column">
                  <wp:posOffset>2751455</wp:posOffset>
                </wp:positionH>
                <wp:positionV relativeFrom="paragraph">
                  <wp:posOffset>160020</wp:posOffset>
                </wp:positionV>
                <wp:extent cx="488950" cy="228600"/>
                <wp:effectExtent l="0" t="0" r="25400" b="19050"/>
                <wp:wrapNone/>
                <wp:docPr id="190" name="Cuadro de tex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7453" w14:textId="77777777" w:rsidR="00CB414A" w:rsidRPr="008A5D71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Abierto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B5B0" id="Cuadro de texto 190" o:spid="_x0000_s1088" type="#_x0000_t202" style="position:absolute;margin-left:216.65pt;margin-top:12.6pt;width:38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" strokeweight="1.5pt">
                <v:textbox inset="0,0,0,0">
                  <w:txbxContent>
                    <w:p w14:paraId="37737453" w14:textId="77777777" w:rsidR="00CB414A" w:rsidRPr="008A5D71" w:rsidRDefault="00CB414A" w:rsidP="00CB414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Abierto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110D5A" wp14:editId="123A3FCB">
                <wp:simplePos x="0" y="0"/>
                <wp:positionH relativeFrom="column">
                  <wp:posOffset>1044575</wp:posOffset>
                </wp:positionH>
                <wp:positionV relativeFrom="paragraph">
                  <wp:posOffset>167640</wp:posOffset>
                </wp:positionV>
                <wp:extent cx="488950" cy="228600"/>
                <wp:effectExtent l="0" t="0" r="25400" b="19050"/>
                <wp:wrapNone/>
                <wp:docPr id="189" name="Cuadro de tex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D9F29" w14:textId="77777777" w:rsidR="00CB414A" w:rsidRPr="008A5D71" w:rsidRDefault="00CB414A" w:rsidP="00CB414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Cerrado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0D5A" id="Cuadro de texto 189" o:spid="_x0000_s1089" type="#_x0000_t202" style="position:absolute;margin-left:82.25pt;margin-top:13.2pt;width:38.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" strokeweight="1.5pt">
                <v:textbox inset="0,0,0,0">
                  <w:txbxContent>
                    <w:p w14:paraId="035D9F29" w14:textId="77777777" w:rsidR="00CB414A" w:rsidRPr="008A5D71" w:rsidRDefault="00CB414A" w:rsidP="00CB414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Cerrado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ADF93B" wp14:editId="303F25E6">
                <wp:simplePos x="0" y="0"/>
                <wp:positionH relativeFrom="column">
                  <wp:posOffset>1290955</wp:posOffset>
                </wp:positionH>
                <wp:positionV relativeFrom="paragraph">
                  <wp:posOffset>19685</wp:posOffset>
                </wp:positionV>
                <wp:extent cx="1606550" cy="114300"/>
                <wp:effectExtent l="15240" t="17145" r="16510" b="11430"/>
                <wp:wrapNone/>
                <wp:docPr id="191" name="Forma libr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14300"/>
                        </a:xfrm>
                        <a:custGeom>
                          <a:avLst/>
                          <a:gdLst>
                            <a:gd name="T0" fmla="*/ 0 w 2530"/>
                            <a:gd name="T1" fmla="*/ 180 h 180"/>
                            <a:gd name="T2" fmla="*/ 0 w 2530"/>
                            <a:gd name="T3" fmla="*/ 0 h 180"/>
                            <a:gd name="T4" fmla="*/ 2530 w 2530"/>
                            <a:gd name="T5" fmla="*/ 0 h 180"/>
                            <a:gd name="T6" fmla="*/ 2530 w 253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3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2530" y="0"/>
                              </a:lnTo>
                              <a:lnTo>
                                <a:pt x="253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F31A8D" id="Forma libre 19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1.65pt,10.55pt,101.65pt,1.55pt,228.15pt,1.55pt,228.15pt,10.55pt" coordsize="25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" filled="f" strokeweight="1.5pt">
                <v:path arrowok="t" o:connecttype="custom" o:connectlocs="0,114300;0,0;1606550,0;1606550,114300" o:connectangles="0,0,0,0"/>
              </v:polyline>
            </w:pict>
          </mc:Fallback>
        </mc:AlternateContent>
      </w:r>
    </w:p>
    <w:p w14:paraId="74D2D078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19DBDC1" wp14:editId="1B853662">
                <wp:simplePos x="0" y="0"/>
                <wp:positionH relativeFrom="column">
                  <wp:posOffset>2722880</wp:posOffset>
                </wp:positionH>
                <wp:positionV relativeFrom="paragraph">
                  <wp:posOffset>144780</wp:posOffset>
                </wp:positionV>
                <wp:extent cx="558800" cy="510540"/>
                <wp:effectExtent l="0" t="0" r="12700" b="22860"/>
                <wp:wrapNone/>
                <wp:docPr id="183" name="Grup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510540"/>
                          <a:chOff x="14554" y="6354"/>
                          <a:chExt cx="880" cy="804"/>
                        </a:xfrm>
                      </wpg:grpSpPr>
                      <wps:wsp>
                        <wps:cNvPr id="184" name="Freeform 121"/>
                        <wps:cNvSpPr>
                          <a:spLocks/>
                        </wps:cNvSpPr>
                        <wps:spPr bwMode="auto">
                          <a:xfrm>
                            <a:off x="14554" y="6373"/>
                            <a:ext cx="132" cy="785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785"/>
                              <a:gd name="T2" fmla="*/ 110 w 114"/>
                              <a:gd name="T3" fmla="*/ 180 h 785"/>
                              <a:gd name="T4" fmla="*/ 114 w 114"/>
                              <a:gd name="T5" fmla="*/ 785 h 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" h="785">
                                <a:moveTo>
                                  <a:pt x="0" y="0"/>
                                </a:moveTo>
                                <a:lnTo>
                                  <a:pt x="110" y="180"/>
                                </a:lnTo>
                                <a:lnTo>
                                  <a:pt x="114" y="78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22"/>
                        <wps:cNvSpPr>
                          <a:spLocks/>
                        </wps:cNvSpPr>
                        <wps:spPr bwMode="auto">
                          <a:xfrm>
                            <a:off x="15307" y="6354"/>
                            <a:ext cx="127" cy="785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785"/>
                              <a:gd name="T2" fmla="*/ 0 w 110"/>
                              <a:gd name="T3" fmla="*/ 180 h 785"/>
                              <a:gd name="T4" fmla="*/ 2 w 110"/>
                              <a:gd name="T5" fmla="*/ 785 h 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785">
                                <a:moveTo>
                                  <a:pt x="110" y="0"/>
                                </a:moveTo>
                                <a:lnTo>
                                  <a:pt x="0" y="180"/>
                                </a:lnTo>
                                <a:lnTo>
                                  <a:pt x="2" y="78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4681" y="7146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4681" y="6690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714" y="6702"/>
                            <a:ext cx="567" cy="4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1739B" id="Grupo 183" o:spid="_x0000_s1026" style="position:absolute;margin-left:214.4pt;margin-top:11.4pt;width:44pt;height:40.2pt;z-index:251729920" coordorigin="14554,6354" coordsize="880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">
                <v:shape id="Freeform 121" o:spid="_x0000_s1027" style="position:absolute;left:14554;top:6373;width:132;height:785;visibility:visible;mso-wrap-style:square;v-text-anchor:top" coordsize="114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" path="m,l110,180r4,605e" filled="f" strokeweight="1.5pt">
                  <v:path arrowok="t" o:connecttype="custom" o:connectlocs="0,0;127,180;132,785" o:connectangles="0,0,0"/>
                </v:shape>
                <v:shape id="Freeform 122" o:spid="_x0000_s1028" style="position:absolute;left:15307;top:6354;width:127;height:785;visibility:visible;mso-wrap-style:square;v-text-anchor:top" coordsize="11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" path="m110,l,180,2,785e" filled="f" strokeweight="1.5pt">
                  <v:path arrowok="t" o:connecttype="custom" o:connectlocs="127,0;0,180;2,785" o:connectangles="0,0,0"/>
                </v:shape>
                <v:line id="Line 123" o:spid="_x0000_s1029" style="position:absolute;visibility:visible;mso-wrap-style:square" from="14681,7146" to="15329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" strokeweight="1.5pt"/>
                <v:line id="Line 124" o:spid="_x0000_s1030" style="position:absolute;visibility:visible;mso-wrap-style:square" from="14681,6690" to="15316,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ZL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" strokeweight="1.5pt"/>
                <v:rect id="Rectangle 125" o:spid="_x0000_s1031" style="position:absolute;left:14714;top:6702;width:56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">
                  <v:fill color2="black" focusposition=".5,.5" focussize="" focus="100%" type="gradientRadial"/>
                </v:rect>
              </v:group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8419F4" wp14:editId="46E48E81">
                <wp:simplePos x="0" y="0"/>
                <wp:positionH relativeFrom="column">
                  <wp:posOffset>1294130</wp:posOffset>
                </wp:positionH>
                <wp:positionV relativeFrom="paragraph">
                  <wp:posOffset>154940</wp:posOffset>
                </wp:positionV>
                <wp:extent cx="0" cy="114300"/>
                <wp:effectExtent l="18415" t="12065" r="10160" b="16510"/>
                <wp:wrapNone/>
                <wp:docPr id="182" name="Conector rec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85FCA" id="Conector recto 18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2.2pt" to="101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" strokeweight="1.5pt"/>
            </w:pict>
          </mc:Fallback>
        </mc:AlternateContent>
      </w:r>
    </w:p>
    <w:p w14:paraId="569480B5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3BB963" wp14:editId="1343F298">
                <wp:simplePos x="0" y="0"/>
                <wp:positionH relativeFrom="column">
                  <wp:posOffset>771525</wp:posOffset>
                </wp:positionH>
                <wp:positionV relativeFrom="paragraph">
                  <wp:posOffset>33655</wp:posOffset>
                </wp:positionV>
                <wp:extent cx="1047750" cy="114300"/>
                <wp:effectExtent l="10160" t="13970" r="18415" b="14605"/>
                <wp:wrapNone/>
                <wp:docPr id="181" name="Forma libr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14300"/>
                        </a:xfrm>
                        <a:custGeom>
                          <a:avLst/>
                          <a:gdLst>
                            <a:gd name="T0" fmla="*/ 0 w 1650"/>
                            <a:gd name="T1" fmla="*/ 180 h 180"/>
                            <a:gd name="T2" fmla="*/ 0 w 1650"/>
                            <a:gd name="T3" fmla="*/ 0 h 180"/>
                            <a:gd name="T4" fmla="*/ 1650 w 1650"/>
                            <a:gd name="T5" fmla="*/ 0 h 180"/>
                            <a:gd name="T6" fmla="*/ 1650 w 165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650" y="0"/>
                              </a:lnTo>
                              <a:lnTo>
                                <a:pt x="1650" y="18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6B8F77" id="Forma libre 18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75pt,11.65pt,60.75pt,2.65pt,143.25pt,2.65pt,143.25pt,11.65pt" coordsize="16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" filled="f" strokeweight="1.5pt">
                <v:path arrowok="t" o:connecttype="custom" o:connectlocs="0,114300;0,0;1047750,0;1047750,114300" o:connectangles="0,0,0,0"/>
              </v:polyline>
            </w:pict>
          </mc:Fallback>
        </mc:AlternateContent>
      </w:r>
    </w:p>
    <w:p w14:paraId="1A1A7600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BE6CB7" wp14:editId="145D6480">
                <wp:simplePos x="0" y="0"/>
                <wp:positionH relativeFrom="column">
                  <wp:posOffset>2625089</wp:posOffset>
                </wp:positionH>
                <wp:positionV relativeFrom="paragraph">
                  <wp:posOffset>254000</wp:posOffset>
                </wp:positionV>
                <wp:extent cx="1209675" cy="537210"/>
                <wp:effectExtent l="0" t="0" r="9525" b="0"/>
                <wp:wrapNone/>
                <wp:docPr id="178" name="Cuadro de text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A18CA" w14:textId="77777777" w:rsidR="00CB414A" w:rsidRPr="00712891" w:rsidRDefault="00CB414A" w:rsidP="00CB414A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Se considera el sistema</w:t>
                            </w:r>
                            <w:r w:rsidRPr="0071289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hasta el</w:t>
                            </w:r>
                            <w:r w:rsidRPr="0071289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limite</w:t>
                            </w:r>
                            <w:proofErr w:type="spellEnd"/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superior (L)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E6CB7" id="Cuadro de texto 178" o:spid="_x0000_s1090" type="#_x0000_t202" style="position:absolute;margin-left:206.7pt;margin-top:20pt;width:95.25pt;height:4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" stroked="f">
                <v:textbox inset="0,0,0,0">
                  <w:txbxContent>
                    <w:p w14:paraId="214A18CA" w14:textId="77777777" w:rsidR="00CB414A" w:rsidRPr="00712891" w:rsidRDefault="00CB414A" w:rsidP="00CB414A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Se considera el sistema</w:t>
                      </w:r>
                      <w:r w:rsidRPr="00712891">
                        <w:rPr>
                          <w:rFonts w:ascii="Verdana" w:hAnsi="Verdana"/>
                        </w:rPr>
                        <w:t xml:space="preserve"> </w:t>
                      </w: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hasta el</w:t>
                      </w:r>
                      <w:r w:rsidRPr="00712891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limite</w:t>
                      </w:r>
                      <w:proofErr w:type="spellEnd"/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superior (L)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E548EE" wp14:editId="402BC8C6">
                <wp:simplePos x="0" y="0"/>
                <wp:positionH relativeFrom="column">
                  <wp:posOffset>1438910</wp:posOffset>
                </wp:positionH>
                <wp:positionV relativeFrom="paragraph">
                  <wp:posOffset>31115</wp:posOffset>
                </wp:positionV>
                <wp:extent cx="838200" cy="281305"/>
                <wp:effectExtent l="1270" t="3175" r="0" b="1270"/>
                <wp:wrapNone/>
                <wp:docPr id="180" name="Cuadro de text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235A" w14:textId="77777777" w:rsidR="00CB414A" w:rsidRPr="00712891" w:rsidRDefault="00CB414A" w:rsidP="00CB414A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Si no se le</w:t>
                            </w:r>
                          </w:p>
                          <w:p w14:paraId="44F1FACD" w14:textId="77777777" w:rsidR="00CB414A" w:rsidRPr="00712891" w:rsidRDefault="00CB414A" w:rsidP="00CB414A">
                            <w:pPr>
                              <w:pStyle w:val="Textoindependiente2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practica el vacío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48EE" id="Cuadro de texto 180" o:spid="_x0000_s1091" type="#_x0000_t202" style="position:absolute;margin-left:113.3pt;margin-top:2.45pt;width:66pt;height:2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" stroked="f">
                <v:textbox inset="0,0,0,0">
                  <w:txbxContent>
                    <w:p w14:paraId="1B6D235A" w14:textId="77777777" w:rsidR="00CB414A" w:rsidRPr="00712891" w:rsidRDefault="00CB414A" w:rsidP="00CB414A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Si no se le</w:t>
                      </w:r>
                    </w:p>
                    <w:p w14:paraId="44F1FACD" w14:textId="77777777" w:rsidR="00CB414A" w:rsidRPr="00712891" w:rsidRDefault="00CB414A" w:rsidP="00CB414A">
                      <w:pPr>
                        <w:pStyle w:val="Textoindependiente2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practica el vacío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C22680" wp14:editId="354BDCC9">
                <wp:simplePos x="0" y="0"/>
                <wp:positionH relativeFrom="column">
                  <wp:posOffset>335280</wp:posOffset>
                </wp:positionH>
                <wp:positionV relativeFrom="paragraph">
                  <wp:posOffset>15875</wp:posOffset>
                </wp:positionV>
                <wp:extent cx="838200" cy="296545"/>
                <wp:effectExtent l="2540" t="0" r="0" b="1270"/>
                <wp:wrapNone/>
                <wp:docPr id="179" name="Cuadro de text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2E9C6" w14:textId="77777777" w:rsidR="00CB414A" w:rsidRPr="00712891" w:rsidRDefault="00CB414A" w:rsidP="00CB414A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Si se le</w:t>
                            </w:r>
                          </w:p>
                          <w:p w14:paraId="24DF3496" w14:textId="77777777" w:rsidR="00CB414A" w:rsidRPr="00712891" w:rsidRDefault="00CB414A" w:rsidP="00CB414A">
                            <w:pPr>
                              <w:pStyle w:val="Textoindependiente2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practica el vacío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2680" id="Cuadro de texto 179" o:spid="_x0000_s1092" type="#_x0000_t202" style="position:absolute;margin-left:26.4pt;margin-top:1.25pt;width:66pt;height:23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" stroked="f">
                <v:textbox inset="0,0,0,0">
                  <w:txbxContent>
                    <w:p w14:paraId="4152E9C6" w14:textId="77777777" w:rsidR="00CB414A" w:rsidRPr="00712891" w:rsidRDefault="00CB414A" w:rsidP="00CB414A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Si se le</w:t>
                      </w:r>
                    </w:p>
                    <w:p w14:paraId="24DF3496" w14:textId="77777777" w:rsidR="00CB414A" w:rsidRPr="00712891" w:rsidRDefault="00CB414A" w:rsidP="00CB414A">
                      <w:pPr>
                        <w:pStyle w:val="Textoindependiente2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practica el vacío</w:t>
                      </w:r>
                    </w:p>
                  </w:txbxContent>
                </v:textbox>
              </v:shape>
            </w:pict>
          </mc:Fallback>
        </mc:AlternateContent>
      </w:r>
    </w:p>
    <w:p w14:paraId="042D941A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A61CE28" wp14:editId="552EA4C7">
                <wp:simplePos x="0" y="0"/>
                <wp:positionH relativeFrom="column">
                  <wp:posOffset>1662430</wp:posOffset>
                </wp:positionH>
                <wp:positionV relativeFrom="paragraph">
                  <wp:posOffset>64135</wp:posOffset>
                </wp:positionV>
                <wp:extent cx="349250" cy="457200"/>
                <wp:effectExtent l="15240" t="15875" r="16510" b="12700"/>
                <wp:wrapNone/>
                <wp:docPr id="171" name="Grup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457200"/>
                          <a:chOff x="10924" y="7254"/>
                          <a:chExt cx="550" cy="720"/>
                        </a:xfrm>
                      </wpg:grpSpPr>
                      <wps:wsp>
                        <wps:cNvPr id="172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10924" y="7254"/>
                            <a:ext cx="550" cy="720"/>
                          </a:xfrm>
                          <a:prstGeom prst="can">
                            <a:avLst>
                              <a:gd name="adj" fmla="val 3272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36"/>
                        <wps:cNvSpPr>
                          <a:spLocks/>
                        </wps:cNvSpPr>
                        <wps:spPr bwMode="auto">
                          <a:xfrm>
                            <a:off x="10939" y="7367"/>
                            <a:ext cx="525" cy="75"/>
                          </a:xfrm>
                          <a:custGeom>
                            <a:avLst/>
                            <a:gdLst>
                              <a:gd name="T0" fmla="*/ 0 w 525"/>
                              <a:gd name="T1" fmla="*/ 0 h 75"/>
                              <a:gd name="T2" fmla="*/ 72 w 525"/>
                              <a:gd name="T3" fmla="*/ 48 h 75"/>
                              <a:gd name="T4" fmla="*/ 315 w 525"/>
                              <a:gd name="T5" fmla="*/ 67 h 75"/>
                              <a:gd name="T6" fmla="*/ 525 w 525"/>
                              <a:gd name="T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75">
                                <a:moveTo>
                                  <a:pt x="0" y="0"/>
                                </a:moveTo>
                                <a:cubicBezTo>
                                  <a:pt x="13" y="8"/>
                                  <a:pt x="20" y="37"/>
                                  <a:pt x="72" y="48"/>
                                </a:cubicBezTo>
                                <a:cubicBezTo>
                                  <a:pt x="124" y="59"/>
                                  <a:pt x="240" y="75"/>
                                  <a:pt x="315" y="67"/>
                                </a:cubicBezTo>
                                <a:cubicBezTo>
                                  <a:pt x="390" y="59"/>
                                  <a:pt x="481" y="14"/>
                                  <a:pt x="52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37"/>
                        <wps:cNvSpPr>
                          <a:spLocks/>
                        </wps:cNvSpPr>
                        <wps:spPr bwMode="auto">
                          <a:xfrm>
                            <a:off x="10924" y="7418"/>
                            <a:ext cx="550" cy="1"/>
                          </a:xfrm>
                          <a:custGeom>
                            <a:avLst/>
                            <a:gdLst>
                              <a:gd name="T0" fmla="*/ 0 w 550"/>
                              <a:gd name="T1" fmla="*/ 0 h 1"/>
                              <a:gd name="T2" fmla="*/ 110 w 550"/>
                              <a:gd name="T3" fmla="*/ 0 h 1"/>
                              <a:gd name="T4" fmla="*/ 330 w 550"/>
                              <a:gd name="T5" fmla="*/ 0 h 1"/>
                              <a:gd name="T6" fmla="*/ 550 w 55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0" h="1">
                                <a:moveTo>
                                  <a:pt x="0" y="0"/>
                                </a:moveTo>
                                <a:cubicBezTo>
                                  <a:pt x="27" y="0"/>
                                  <a:pt x="55" y="0"/>
                                  <a:pt x="110" y="0"/>
                                </a:cubicBezTo>
                                <a:cubicBezTo>
                                  <a:pt x="165" y="0"/>
                                  <a:pt x="257" y="0"/>
                                  <a:pt x="330" y="0"/>
                                </a:cubicBezTo>
                                <a:cubicBezTo>
                                  <a:pt x="403" y="0"/>
                                  <a:pt x="476" y="0"/>
                                  <a:pt x="55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8"/>
                        <wps:cNvSpPr>
                          <a:spLocks/>
                        </wps:cNvSpPr>
                        <wps:spPr bwMode="auto">
                          <a:xfrm>
                            <a:off x="10924" y="7326"/>
                            <a:ext cx="517" cy="59"/>
                          </a:xfrm>
                          <a:custGeom>
                            <a:avLst/>
                            <a:gdLst>
                              <a:gd name="T0" fmla="*/ 0 w 517"/>
                              <a:gd name="T1" fmla="*/ 0 h 59"/>
                              <a:gd name="T2" fmla="*/ 111 w 517"/>
                              <a:gd name="T3" fmla="*/ 51 h 59"/>
                              <a:gd name="T4" fmla="*/ 331 w 517"/>
                              <a:gd name="T5" fmla="*/ 51 h 59"/>
                              <a:gd name="T6" fmla="*/ 517 w 517"/>
                              <a:gd name="T7" fmla="*/ 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7" h="59">
                                <a:moveTo>
                                  <a:pt x="0" y="0"/>
                                </a:moveTo>
                                <a:cubicBezTo>
                                  <a:pt x="19" y="7"/>
                                  <a:pt x="56" y="43"/>
                                  <a:pt x="111" y="51"/>
                                </a:cubicBezTo>
                                <a:cubicBezTo>
                                  <a:pt x="166" y="59"/>
                                  <a:pt x="263" y="58"/>
                                  <a:pt x="331" y="51"/>
                                </a:cubicBezTo>
                                <a:cubicBezTo>
                                  <a:pt x="399" y="44"/>
                                  <a:pt x="478" y="17"/>
                                  <a:pt x="517" y="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39"/>
                        <wps:cNvSpPr>
                          <a:spLocks/>
                        </wps:cNvSpPr>
                        <wps:spPr bwMode="auto">
                          <a:xfrm>
                            <a:off x="10933" y="7351"/>
                            <a:ext cx="76" cy="41"/>
                          </a:xfrm>
                          <a:custGeom>
                            <a:avLst/>
                            <a:gdLst>
                              <a:gd name="T0" fmla="*/ 76 w 76"/>
                              <a:gd name="T1" fmla="*/ 41 h 41"/>
                              <a:gd name="T2" fmla="*/ 30 w 76"/>
                              <a:gd name="T3" fmla="*/ 6 h 41"/>
                              <a:gd name="T4" fmla="*/ 1 w 76"/>
                              <a:gd name="T5" fmla="*/ 6 h 41"/>
                              <a:gd name="T6" fmla="*/ 24 w 76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41">
                                <a:moveTo>
                                  <a:pt x="76" y="41"/>
                                </a:moveTo>
                                <a:cubicBezTo>
                                  <a:pt x="68" y="35"/>
                                  <a:pt x="42" y="12"/>
                                  <a:pt x="30" y="6"/>
                                </a:cubicBezTo>
                                <a:cubicBezTo>
                                  <a:pt x="18" y="0"/>
                                  <a:pt x="2" y="1"/>
                                  <a:pt x="1" y="6"/>
                                </a:cubicBezTo>
                                <a:cubicBezTo>
                                  <a:pt x="0" y="11"/>
                                  <a:pt x="19" y="29"/>
                                  <a:pt x="24" y="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40"/>
                        <wps:cNvSpPr>
                          <a:spLocks/>
                        </wps:cNvSpPr>
                        <wps:spPr bwMode="auto">
                          <a:xfrm>
                            <a:off x="11357" y="7368"/>
                            <a:ext cx="103" cy="24"/>
                          </a:xfrm>
                          <a:custGeom>
                            <a:avLst/>
                            <a:gdLst>
                              <a:gd name="T0" fmla="*/ 0 w 103"/>
                              <a:gd name="T1" fmla="*/ 24 h 24"/>
                              <a:gd name="T2" fmla="*/ 88 w 103"/>
                              <a:gd name="T3" fmla="*/ 0 h 24"/>
                              <a:gd name="T4" fmla="*/ 93 w 103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24">
                                <a:moveTo>
                                  <a:pt x="0" y="24"/>
                                </a:moveTo>
                                <a:cubicBezTo>
                                  <a:pt x="15" y="19"/>
                                  <a:pt x="73" y="0"/>
                                  <a:pt x="88" y="0"/>
                                </a:cubicBezTo>
                                <a:cubicBezTo>
                                  <a:pt x="103" y="0"/>
                                  <a:pt x="92" y="19"/>
                                  <a:pt x="93" y="2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75F2C" id="Grupo 171" o:spid="_x0000_s1026" style="position:absolute;margin-left:130.9pt;margin-top:5.05pt;width:27.5pt;height:36pt;z-index:251732992" coordorigin="10924,7254" coordsize="5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5" o:spid="_x0000_s1027" type="#_x0000_t22" style="position:absolute;left:10924;top:7254;width:55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" strokeweight="1.5pt"/>
                <v:shape id="Freeform 136" o:spid="_x0000_s1028" style="position:absolute;left:10939;top:7367;width:525;height:75;visibility:visible;mso-wrap-style:square;v-text-anchor:top" coordsize="5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" path="m,c13,8,20,37,72,48v52,11,168,27,243,19c390,59,481,14,525,e" filled="f" strokecolor="white">
                  <v:path arrowok="t" o:connecttype="custom" o:connectlocs="0,0;72,48;315,67;525,0" o:connectangles="0,0,0,0"/>
                </v:shape>
                <v:shape id="Freeform 137" o:spid="_x0000_s1029" style="position:absolute;left:10924;top:7418;width:550;height:1;visibility:visible;mso-wrap-style:square;v-text-anchor:top" coordsize="5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" path="m,c27,,55,,110,v55,,147,,220,c403,,476,,550,e" filled="f" strokeweight="2.25pt">
                  <v:path arrowok="t" o:connecttype="custom" o:connectlocs="0,0;110,0;330,0;550,0" o:connectangles="0,0,0,0"/>
                </v:shape>
                <v:shape id="Freeform 138" o:spid="_x0000_s1030" style="position:absolute;left:10924;top:7326;width:517;height:59;visibility:visible;mso-wrap-style:square;v-text-anchor:top" coordsize="51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" path="m,c19,7,56,43,111,51v55,8,152,7,220,c399,44,478,17,517,8e" filled="f" strokecolor="white">
                  <v:path arrowok="t" o:connecttype="custom" o:connectlocs="0,0;111,51;331,51;517,8" o:connectangles="0,0,0,0"/>
                </v:shape>
                <v:shape id="Freeform 139" o:spid="_x0000_s1031" style="position:absolute;left:10933;top:7351;width:76;height:41;visibility:visible;mso-wrap-style:square;v-text-anchor:top" coordsize="7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" path="m76,41c68,35,42,12,30,6,18,,2,1,1,6,,11,19,29,24,35e" strokecolor="white">
                  <v:path arrowok="t" o:connecttype="custom" o:connectlocs="76,41;30,6;1,6;24,35" o:connectangles="0,0,0,0"/>
                </v:shape>
                <v:shape id="Freeform 140" o:spid="_x0000_s1032" style="position:absolute;left:11357;top:7368;width:103;height:24;visibility:visible;mso-wrap-style:square;v-text-anchor:top" coordsize="10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" path="m,24c15,19,73,,88,v15,,4,19,5,24e" strokecolor="white" strokeweight="1.5pt">
                  <v:path arrowok="t" o:connecttype="custom" o:connectlocs="0,24;88,0;93,24" o:connectangles="0,0,0"/>
                </v:shape>
              </v:group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97454BC" wp14:editId="7EE3A675">
                <wp:simplePos x="0" y="0"/>
                <wp:positionH relativeFrom="column">
                  <wp:posOffset>474980</wp:posOffset>
                </wp:positionH>
                <wp:positionV relativeFrom="paragraph">
                  <wp:posOffset>64135</wp:posOffset>
                </wp:positionV>
                <wp:extent cx="349250" cy="457200"/>
                <wp:effectExtent l="18415" t="15875" r="22860" b="12700"/>
                <wp:wrapNone/>
                <wp:docPr id="164" name="Gru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457200"/>
                          <a:chOff x="10924" y="7254"/>
                          <a:chExt cx="550" cy="720"/>
                        </a:xfrm>
                      </wpg:grpSpPr>
                      <wps:wsp>
                        <wps:cNvPr id="165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10924" y="7254"/>
                            <a:ext cx="550" cy="720"/>
                          </a:xfrm>
                          <a:prstGeom prst="can">
                            <a:avLst>
                              <a:gd name="adj" fmla="val 3272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29"/>
                        <wps:cNvSpPr>
                          <a:spLocks/>
                        </wps:cNvSpPr>
                        <wps:spPr bwMode="auto">
                          <a:xfrm>
                            <a:off x="10939" y="7367"/>
                            <a:ext cx="525" cy="75"/>
                          </a:xfrm>
                          <a:custGeom>
                            <a:avLst/>
                            <a:gdLst>
                              <a:gd name="T0" fmla="*/ 0 w 525"/>
                              <a:gd name="T1" fmla="*/ 0 h 75"/>
                              <a:gd name="T2" fmla="*/ 72 w 525"/>
                              <a:gd name="T3" fmla="*/ 48 h 75"/>
                              <a:gd name="T4" fmla="*/ 315 w 525"/>
                              <a:gd name="T5" fmla="*/ 67 h 75"/>
                              <a:gd name="T6" fmla="*/ 525 w 525"/>
                              <a:gd name="T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75">
                                <a:moveTo>
                                  <a:pt x="0" y="0"/>
                                </a:moveTo>
                                <a:cubicBezTo>
                                  <a:pt x="13" y="8"/>
                                  <a:pt x="20" y="37"/>
                                  <a:pt x="72" y="48"/>
                                </a:cubicBezTo>
                                <a:cubicBezTo>
                                  <a:pt x="124" y="59"/>
                                  <a:pt x="240" y="75"/>
                                  <a:pt x="315" y="67"/>
                                </a:cubicBezTo>
                                <a:cubicBezTo>
                                  <a:pt x="390" y="59"/>
                                  <a:pt x="481" y="14"/>
                                  <a:pt x="52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30"/>
                        <wps:cNvSpPr>
                          <a:spLocks/>
                        </wps:cNvSpPr>
                        <wps:spPr bwMode="auto">
                          <a:xfrm>
                            <a:off x="10924" y="7418"/>
                            <a:ext cx="550" cy="1"/>
                          </a:xfrm>
                          <a:custGeom>
                            <a:avLst/>
                            <a:gdLst>
                              <a:gd name="T0" fmla="*/ 0 w 550"/>
                              <a:gd name="T1" fmla="*/ 0 h 1"/>
                              <a:gd name="T2" fmla="*/ 110 w 550"/>
                              <a:gd name="T3" fmla="*/ 0 h 1"/>
                              <a:gd name="T4" fmla="*/ 330 w 550"/>
                              <a:gd name="T5" fmla="*/ 0 h 1"/>
                              <a:gd name="T6" fmla="*/ 550 w 55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0" h="1">
                                <a:moveTo>
                                  <a:pt x="0" y="0"/>
                                </a:moveTo>
                                <a:cubicBezTo>
                                  <a:pt x="27" y="0"/>
                                  <a:pt x="55" y="0"/>
                                  <a:pt x="110" y="0"/>
                                </a:cubicBezTo>
                                <a:cubicBezTo>
                                  <a:pt x="165" y="0"/>
                                  <a:pt x="257" y="0"/>
                                  <a:pt x="330" y="0"/>
                                </a:cubicBezTo>
                                <a:cubicBezTo>
                                  <a:pt x="403" y="0"/>
                                  <a:pt x="476" y="0"/>
                                  <a:pt x="55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31"/>
                        <wps:cNvSpPr>
                          <a:spLocks/>
                        </wps:cNvSpPr>
                        <wps:spPr bwMode="auto">
                          <a:xfrm>
                            <a:off x="10924" y="7326"/>
                            <a:ext cx="517" cy="59"/>
                          </a:xfrm>
                          <a:custGeom>
                            <a:avLst/>
                            <a:gdLst>
                              <a:gd name="T0" fmla="*/ 0 w 517"/>
                              <a:gd name="T1" fmla="*/ 0 h 59"/>
                              <a:gd name="T2" fmla="*/ 111 w 517"/>
                              <a:gd name="T3" fmla="*/ 51 h 59"/>
                              <a:gd name="T4" fmla="*/ 331 w 517"/>
                              <a:gd name="T5" fmla="*/ 51 h 59"/>
                              <a:gd name="T6" fmla="*/ 517 w 517"/>
                              <a:gd name="T7" fmla="*/ 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7" h="59">
                                <a:moveTo>
                                  <a:pt x="0" y="0"/>
                                </a:moveTo>
                                <a:cubicBezTo>
                                  <a:pt x="19" y="7"/>
                                  <a:pt x="56" y="43"/>
                                  <a:pt x="111" y="51"/>
                                </a:cubicBezTo>
                                <a:cubicBezTo>
                                  <a:pt x="166" y="59"/>
                                  <a:pt x="263" y="58"/>
                                  <a:pt x="331" y="51"/>
                                </a:cubicBezTo>
                                <a:cubicBezTo>
                                  <a:pt x="399" y="44"/>
                                  <a:pt x="478" y="17"/>
                                  <a:pt x="517" y="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32"/>
                        <wps:cNvSpPr>
                          <a:spLocks/>
                        </wps:cNvSpPr>
                        <wps:spPr bwMode="auto">
                          <a:xfrm>
                            <a:off x="10933" y="7351"/>
                            <a:ext cx="76" cy="41"/>
                          </a:xfrm>
                          <a:custGeom>
                            <a:avLst/>
                            <a:gdLst>
                              <a:gd name="T0" fmla="*/ 76 w 76"/>
                              <a:gd name="T1" fmla="*/ 41 h 41"/>
                              <a:gd name="T2" fmla="*/ 30 w 76"/>
                              <a:gd name="T3" fmla="*/ 6 h 41"/>
                              <a:gd name="T4" fmla="*/ 1 w 76"/>
                              <a:gd name="T5" fmla="*/ 6 h 41"/>
                              <a:gd name="T6" fmla="*/ 24 w 76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41">
                                <a:moveTo>
                                  <a:pt x="76" y="41"/>
                                </a:moveTo>
                                <a:cubicBezTo>
                                  <a:pt x="68" y="35"/>
                                  <a:pt x="42" y="12"/>
                                  <a:pt x="30" y="6"/>
                                </a:cubicBezTo>
                                <a:cubicBezTo>
                                  <a:pt x="18" y="0"/>
                                  <a:pt x="2" y="1"/>
                                  <a:pt x="1" y="6"/>
                                </a:cubicBezTo>
                                <a:cubicBezTo>
                                  <a:pt x="0" y="11"/>
                                  <a:pt x="19" y="29"/>
                                  <a:pt x="24" y="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33"/>
                        <wps:cNvSpPr>
                          <a:spLocks/>
                        </wps:cNvSpPr>
                        <wps:spPr bwMode="auto">
                          <a:xfrm>
                            <a:off x="11357" y="7368"/>
                            <a:ext cx="103" cy="24"/>
                          </a:xfrm>
                          <a:custGeom>
                            <a:avLst/>
                            <a:gdLst>
                              <a:gd name="T0" fmla="*/ 0 w 103"/>
                              <a:gd name="T1" fmla="*/ 24 h 24"/>
                              <a:gd name="T2" fmla="*/ 88 w 103"/>
                              <a:gd name="T3" fmla="*/ 0 h 24"/>
                              <a:gd name="T4" fmla="*/ 93 w 103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24">
                                <a:moveTo>
                                  <a:pt x="0" y="24"/>
                                </a:moveTo>
                                <a:cubicBezTo>
                                  <a:pt x="15" y="19"/>
                                  <a:pt x="73" y="0"/>
                                  <a:pt x="88" y="0"/>
                                </a:cubicBezTo>
                                <a:cubicBezTo>
                                  <a:pt x="103" y="0"/>
                                  <a:pt x="92" y="19"/>
                                  <a:pt x="93" y="2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B4942" id="Grupo 164" o:spid="_x0000_s1026" style="position:absolute;margin-left:37.4pt;margin-top:5.05pt;width:27.5pt;height:36pt;z-index:251731968" coordorigin="10924,7254" coordsize="5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">
                <v:shape id="AutoShape 128" o:spid="_x0000_s1027" type="#_x0000_t22" style="position:absolute;left:10924;top:7254;width:55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" strokeweight="1.5pt"/>
                <v:shape id="Freeform 129" o:spid="_x0000_s1028" style="position:absolute;left:10939;top:7367;width:525;height:75;visibility:visible;mso-wrap-style:square;v-text-anchor:top" coordsize="5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" path="m,c13,8,20,37,72,48v52,11,168,27,243,19c390,59,481,14,525,e" filled="f" strokecolor="white">
                  <v:path arrowok="t" o:connecttype="custom" o:connectlocs="0,0;72,48;315,67;525,0" o:connectangles="0,0,0,0"/>
                </v:shape>
                <v:shape id="Freeform 130" o:spid="_x0000_s1029" style="position:absolute;left:10924;top:7418;width:550;height:1;visibility:visible;mso-wrap-style:square;v-text-anchor:top" coordsize="5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" path="m,c27,,55,,110,v55,,147,,220,c403,,476,,550,e" filled="f" strokeweight="2.25pt">
                  <v:path arrowok="t" o:connecttype="custom" o:connectlocs="0,0;110,0;330,0;550,0" o:connectangles="0,0,0,0"/>
                </v:shape>
                <v:shape id="Freeform 131" o:spid="_x0000_s1030" style="position:absolute;left:10924;top:7326;width:517;height:59;visibility:visible;mso-wrap-style:square;v-text-anchor:top" coordsize="51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" path="m,c19,7,56,43,111,51v55,8,152,7,220,c399,44,478,17,517,8e" filled="f" strokecolor="white">
                  <v:path arrowok="t" o:connecttype="custom" o:connectlocs="0,0;111,51;331,51;517,8" o:connectangles="0,0,0,0"/>
                </v:shape>
                <v:shape id="Freeform 132" o:spid="_x0000_s1031" style="position:absolute;left:10933;top:7351;width:76;height:41;visibility:visible;mso-wrap-style:square;v-text-anchor:top" coordsize="7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" path="m76,41c68,35,42,12,30,6,18,,2,1,1,6,,11,19,29,24,35e" strokecolor="white">
                  <v:path arrowok="t" o:connecttype="custom" o:connectlocs="76,41;30,6;1,6;24,35" o:connectangles="0,0,0,0"/>
                </v:shape>
                <v:shape id="Freeform 133" o:spid="_x0000_s1032" style="position:absolute;left:11357;top:7368;width:103;height:24;visibility:visible;mso-wrap-style:square;v-text-anchor:top" coordsize="10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" path="m,24c15,19,73,,88,v15,,4,19,5,24e" strokecolor="white" strokeweight="1.5pt">
                  <v:path arrowok="t" o:connecttype="custom" o:connectlocs="0,24;88,0;93,24" o:connectangles="0,0,0"/>
                </v:shape>
              </v:group>
            </w:pict>
          </mc:Fallback>
        </mc:AlternateContent>
      </w:r>
    </w:p>
    <w:p w14:paraId="63976277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41A951D6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  <w:sectPr w:rsidR="00CB414A" w:rsidRPr="00CB414A" w:rsidSect="00002319">
          <w:type w:val="continuous"/>
          <w:pgSz w:w="11906" w:h="16838" w:code="9"/>
          <w:pgMar w:top="1134" w:right="709" w:bottom="1134" w:left="1134" w:header="709" w:footer="567" w:gutter="0"/>
          <w:cols w:sep="1" w:space="720"/>
          <w:docGrid w:linePitch="360"/>
        </w:sect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75C193" wp14:editId="069013F9">
                <wp:simplePos x="0" y="0"/>
                <wp:positionH relativeFrom="column">
                  <wp:posOffset>1522730</wp:posOffset>
                </wp:positionH>
                <wp:positionV relativeFrom="paragraph">
                  <wp:posOffset>18415</wp:posOffset>
                </wp:positionV>
                <wp:extent cx="1028700" cy="449580"/>
                <wp:effectExtent l="0" t="0" r="635" b="635"/>
                <wp:wrapNone/>
                <wp:docPr id="163" name="Cuadro de tex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3C23A" w14:textId="77777777" w:rsidR="00CB414A" w:rsidRPr="00712891" w:rsidRDefault="00CB414A" w:rsidP="00CB414A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Se considera al aire (</w:t>
                            </w:r>
                            <w:proofErr w:type="gramStart"/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A)</w:t>
                            </w:r>
                            <w:r w:rsidRPr="008A5D71"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presente</w:t>
                            </w:r>
                            <w:proofErr w:type="gramEnd"/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como un sistema ternario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5C193" id="Cuadro de texto 163" o:spid="_x0000_s1093" type="#_x0000_t202" style="position:absolute;margin-left:119.9pt;margin-top:1.45pt;width:81pt;height:35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" stroked="f">
                <v:textbox inset="0,0,0,0">
                  <w:txbxContent>
                    <w:p w14:paraId="3BA3C23A" w14:textId="77777777" w:rsidR="00CB414A" w:rsidRPr="00712891" w:rsidRDefault="00CB414A" w:rsidP="00CB414A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Se considera al aire (</w:t>
                      </w:r>
                      <w:proofErr w:type="gramStart"/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A)</w:t>
                      </w:r>
                      <w:r w:rsidRPr="008A5D71">
                        <w:rPr>
                          <w:rFonts w:ascii="Verdana" w:hAnsi="Verdana"/>
                        </w:rPr>
                        <w:t xml:space="preserve">  </w:t>
                      </w: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presente</w:t>
                      </w:r>
                      <w:proofErr w:type="gramEnd"/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como un sistema ternario</w:t>
                      </w:r>
                    </w:p>
                  </w:txbxContent>
                </v:textbox>
              </v:shape>
            </w:pict>
          </mc:Fallback>
        </mc:AlternateContent>
      </w: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5AFCC4" wp14:editId="1D9FC5B8">
                <wp:simplePos x="0" y="0"/>
                <wp:positionH relativeFrom="column">
                  <wp:posOffset>151130</wp:posOffset>
                </wp:positionH>
                <wp:positionV relativeFrom="paragraph">
                  <wp:posOffset>18415</wp:posOffset>
                </wp:positionV>
                <wp:extent cx="1022350" cy="449580"/>
                <wp:effectExtent l="0" t="0" r="0" b="635"/>
                <wp:wrapNone/>
                <wp:docPr id="162" name="Cuadro de tex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9B1DF" w14:textId="77777777" w:rsidR="00CB414A" w:rsidRPr="00712891" w:rsidRDefault="00CB414A" w:rsidP="00CB414A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Se considera el sistema hasta</w:t>
                            </w:r>
                            <w:r w:rsidRPr="008A5D7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71289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el límite superior (L)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AFCC4" id="Cuadro de texto 162" o:spid="_x0000_s1094" type="#_x0000_t202" style="position:absolute;margin-left:11.9pt;margin-top:1.45pt;width:80.5pt;height:3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" stroked="f">
                <v:textbox inset="0,0,0,0">
                  <w:txbxContent>
                    <w:p w14:paraId="1C29B1DF" w14:textId="77777777" w:rsidR="00CB414A" w:rsidRPr="00712891" w:rsidRDefault="00CB414A" w:rsidP="00CB414A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Se considera el sistema hasta</w:t>
                      </w:r>
                      <w:r w:rsidRPr="008A5D71">
                        <w:rPr>
                          <w:rFonts w:ascii="Verdana" w:hAnsi="Verdana"/>
                        </w:rPr>
                        <w:t xml:space="preserve"> </w:t>
                      </w:r>
                      <w:r w:rsidRPr="00712891">
                        <w:rPr>
                          <w:rFonts w:ascii="Verdana" w:hAnsi="Verdana"/>
                          <w:sz w:val="16"/>
                          <w:szCs w:val="16"/>
                        </w:rPr>
                        <w:t>el límite superior (L)</w:t>
                      </w:r>
                    </w:p>
                  </w:txbxContent>
                </v:textbox>
              </v:shape>
            </w:pict>
          </mc:Fallback>
        </mc:AlternateContent>
      </w:r>
    </w:p>
    <w:p w14:paraId="17B55A15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234D9B37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Ejemplo </w:t>
      </w:r>
      <w:proofErr w:type="spellStart"/>
      <w:r w:rsidRPr="00CB414A">
        <w:rPr>
          <w:rFonts w:ascii="Arial" w:hAnsi="Arial" w:cs="Arial"/>
          <w:sz w:val="20"/>
          <w:szCs w:val="20"/>
        </w:rPr>
        <w:t>Nº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1: </w:t>
      </w:r>
      <w:r w:rsidRPr="00CB414A">
        <w:rPr>
          <w:rFonts w:ascii="Arial" w:hAnsi="Arial" w:cs="Arial"/>
          <w:b/>
          <w:sz w:val="20"/>
          <w:szCs w:val="20"/>
        </w:rPr>
        <w:t>Se tiene un sistema cerrado, al cual se le ha practicado el vacío, y contiene agua, alcohol y aceite ¿A qué tipo de sistema corresponde?</w:t>
      </w:r>
    </w:p>
    <w:p w14:paraId="734860AC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a) Monofásico binario                </w:t>
      </w:r>
    </w:p>
    <w:p w14:paraId="3AB1A291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b) trifásico binario                 c) difásico ternario     </w:t>
      </w:r>
    </w:p>
    <w:p w14:paraId="4BB666B9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d) trifásico ternario</w:t>
      </w:r>
    </w:p>
    <w:p w14:paraId="2F8F9D14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e) monofásico unitario</w:t>
      </w:r>
    </w:p>
    <w:p w14:paraId="3389C1E3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46DFEF17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17E42617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269606F1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Ejemplo </w:t>
      </w:r>
      <w:proofErr w:type="spellStart"/>
      <w:r w:rsidRPr="00CB414A">
        <w:rPr>
          <w:rFonts w:ascii="Arial" w:hAnsi="Arial" w:cs="Arial"/>
          <w:sz w:val="20"/>
          <w:szCs w:val="20"/>
        </w:rPr>
        <w:t>Nº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2: </w:t>
      </w:r>
      <w:r w:rsidRPr="00CB414A">
        <w:rPr>
          <w:rFonts w:ascii="Arial" w:hAnsi="Arial" w:cs="Arial"/>
          <w:b/>
          <w:sz w:val="20"/>
          <w:szCs w:val="20"/>
        </w:rPr>
        <w:t>A qué tipo de sistema corresponde un sistema abierto que contiene agua, vinagre, alcohol y limaduras de hierro</w:t>
      </w:r>
    </w:p>
    <w:p w14:paraId="64950312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CB414A">
        <w:rPr>
          <w:rFonts w:ascii="Arial" w:hAnsi="Arial" w:cs="Arial"/>
          <w:sz w:val="20"/>
          <w:szCs w:val="20"/>
        </w:rPr>
        <w:t>Tetrafasico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binario                b) </w:t>
      </w:r>
      <w:proofErr w:type="spellStart"/>
      <w:r w:rsidRPr="00CB414A">
        <w:rPr>
          <w:rFonts w:ascii="Arial" w:hAnsi="Arial" w:cs="Arial"/>
          <w:sz w:val="20"/>
          <w:szCs w:val="20"/>
        </w:rPr>
        <w:t>tetrafasico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ternario               c) </w:t>
      </w:r>
      <w:proofErr w:type="spellStart"/>
      <w:r w:rsidRPr="00CB414A">
        <w:rPr>
          <w:rFonts w:ascii="Arial" w:hAnsi="Arial" w:cs="Arial"/>
          <w:sz w:val="20"/>
          <w:szCs w:val="20"/>
        </w:rPr>
        <w:t>tetrafasico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unitario</w:t>
      </w:r>
      <w:r w:rsidRPr="00CB414A">
        <w:rPr>
          <w:rFonts w:ascii="Arial" w:hAnsi="Arial" w:cs="Arial"/>
          <w:sz w:val="20"/>
          <w:szCs w:val="20"/>
        </w:rPr>
        <w:tab/>
        <w:t xml:space="preserve">      d) </w:t>
      </w:r>
      <w:proofErr w:type="spellStart"/>
      <w:r w:rsidRPr="00CB414A">
        <w:rPr>
          <w:rFonts w:ascii="Arial" w:hAnsi="Arial" w:cs="Arial"/>
          <w:sz w:val="20"/>
          <w:szCs w:val="20"/>
        </w:rPr>
        <w:t>tetrafasico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cuaternario           e) difásico cuaternario</w:t>
      </w:r>
    </w:p>
    <w:p w14:paraId="43A3BA3B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7B2C4A76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Ejemplo </w:t>
      </w:r>
      <w:proofErr w:type="spellStart"/>
      <w:r w:rsidRPr="00CB414A">
        <w:rPr>
          <w:rFonts w:ascii="Arial" w:hAnsi="Arial" w:cs="Arial"/>
          <w:sz w:val="20"/>
          <w:szCs w:val="20"/>
        </w:rPr>
        <w:t>Nº</w:t>
      </w:r>
      <w:proofErr w:type="spellEnd"/>
      <w:r w:rsidRPr="00CB414A">
        <w:rPr>
          <w:rFonts w:ascii="Arial" w:hAnsi="Arial" w:cs="Arial"/>
          <w:sz w:val="20"/>
          <w:szCs w:val="20"/>
        </w:rPr>
        <w:t xml:space="preserve"> 3: </w:t>
      </w:r>
      <w:r w:rsidRPr="00CB414A">
        <w:rPr>
          <w:rFonts w:ascii="Arial" w:hAnsi="Arial" w:cs="Arial"/>
          <w:b/>
          <w:sz w:val="20"/>
          <w:szCs w:val="20"/>
        </w:rPr>
        <w:t>En un sistema cerrado se coloca agua, hielo y vapor de agua ¿Qué clasificación le corresponde al sistema?</w:t>
      </w:r>
    </w:p>
    <w:p w14:paraId="6D3199AF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a) Trifásico unitario                 </w:t>
      </w:r>
    </w:p>
    <w:p w14:paraId="22E1C27E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b) difásico binario</w:t>
      </w:r>
    </w:p>
    <w:p w14:paraId="49EF0F40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c) monofásico ternario       </w:t>
      </w:r>
    </w:p>
    <w:p w14:paraId="7328DBEB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d) monofásico binario</w:t>
      </w:r>
    </w:p>
    <w:p w14:paraId="0189C621" w14:textId="77777777" w:rsidR="00CB414A" w:rsidRPr="00CB414A" w:rsidRDefault="00CB414A" w:rsidP="00CB4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>e) trifásico binario</w:t>
      </w:r>
    </w:p>
    <w:p w14:paraId="1D8287ED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"/>
          <w:szCs w:val="20"/>
        </w:rPr>
        <w:sectPr w:rsidR="00CB414A" w:rsidRPr="00CB414A" w:rsidSect="00002319">
          <w:type w:val="continuous"/>
          <w:pgSz w:w="11906" w:h="16838" w:code="9"/>
          <w:pgMar w:top="1134" w:right="709" w:bottom="1134" w:left="1134" w:header="709" w:footer="567" w:gutter="0"/>
          <w:cols w:num="2" w:sep="1" w:space="720"/>
          <w:docGrid w:linePitch="360"/>
        </w:sectPr>
      </w:pPr>
    </w:p>
    <w:p w14:paraId="33A561D2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"/>
          <w:szCs w:val="20"/>
        </w:rPr>
      </w:pPr>
      <w:r w:rsidRPr="00CB414A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570E782" wp14:editId="276E1A87">
                <wp:simplePos x="0" y="0"/>
                <wp:positionH relativeFrom="column">
                  <wp:posOffset>127635</wp:posOffset>
                </wp:positionH>
                <wp:positionV relativeFrom="paragraph">
                  <wp:posOffset>144780</wp:posOffset>
                </wp:positionV>
                <wp:extent cx="3397250" cy="2228850"/>
                <wp:effectExtent l="0" t="0" r="12700" b="0"/>
                <wp:wrapNone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0" cy="2228850"/>
                          <a:chOff x="10641" y="5984"/>
                          <a:chExt cx="5350" cy="2419"/>
                        </a:xfrm>
                      </wpg:grpSpPr>
                      <wps:wsp>
                        <wps:cNvPr id="1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1934" y="5984"/>
                            <a:ext cx="2902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599B8" w14:textId="77777777" w:rsidR="00CB414A" w:rsidRPr="00120241" w:rsidRDefault="00CB414A" w:rsidP="00CB414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Nomenclatura de un Sistema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364" y="6172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106"/>
                        <wps:cNvSpPr>
                          <a:spLocks/>
                        </wps:cNvSpPr>
                        <wps:spPr bwMode="auto">
                          <a:xfrm>
                            <a:off x="11768" y="6410"/>
                            <a:ext cx="3300" cy="137"/>
                          </a:xfrm>
                          <a:custGeom>
                            <a:avLst/>
                            <a:gdLst>
                              <a:gd name="T0" fmla="*/ 0 w 3300"/>
                              <a:gd name="T1" fmla="*/ 360 h 360"/>
                              <a:gd name="T2" fmla="*/ 0 w 3300"/>
                              <a:gd name="T3" fmla="*/ 0 h 360"/>
                              <a:gd name="T4" fmla="*/ 3300 w 3300"/>
                              <a:gd name="T5" fmla="*/ 0 h 360"/>
                              <a:gd name="T6" fmla="*/ 3300 w 3300"/>
                              <a:gd name="T7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00" h="360">
                                <a:moveTo>
                                  <a:pt x="0" y="360"/>
                                </a:moveTo>
                                <a:lnTo>
                                  <a:pt x="0" y="0"/>
                                </a:lnTo>
                                <a:lnTo>
                                  <a:pt x="3300" y="0"/>
                                </a:lnTo>
                                <a:lnTo>
                                  <a:pt x="3300" y="36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641" y="6565"/>
                            <a:ext cx="235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179D6" w14:textId="77777777" w:rsidR="00CB414A" w:rsidRPr="00120241" w:rsidRDefault="00CB414A" w:rsidP="00CB414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Por el </w:t>
                              </w:r>
                              <w:proofErr w:type="spellStart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N°</w:t>
                              </w:r>
                              <w:proofErr w:type="spellEnd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de Componentes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011" y="6537"/>
                            <a:ext cx="19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36072" w14:textId="77777777" w:rsidR="00CB414A" w:rsidRPr="00120241" w:rsidRDefault="00CB414A" w:rsidP="00CB414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Por  el</w:t>
                              </w:r>
                              <w:proofErr w:type="gramEnd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N°</w:t>
                              </w:r>
                              <w:proofErr w:type="spellEnd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de Fases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6" y="6952"/>
                            <a:ext cx="1710" cy="1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7CBE" w14:textId="77777777" w:rsidR="00CB414A" w:rsidRPr="00120241" w:rsidRDefault="00CB414A" w:rsidP="00CB414A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1: Unitario</w:t>
                              </w:r>
                            </w:p>
                            <w:p w14:paraId="0C354D55" w14:textId="77777777" w:rsidR="00CB414A" w:rsidRPr="00120241" w:rsidRDefault="00CB414A" w:rsidP="00CB414A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2: Binario</w:t>
                              </w:r>
                            </w:p>
                            <w:p w14:paraId="73E47437" w14:textId="77777777" w:rsidR="00CB414A" w:rsidRPr="00120241" w:rsidRDefault="00CB414A" w:rsidP="00CB414A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3: Ternario</w:t>
                              </w:r>
                            </w:p>
                            <w:p w14:paraId="1E4B66FB" w14:textId="77777777" w:rsidR="00CB414A" w:rsidRPr="00120241" w:rsidRDefault="00CB414A" w:rsidP="00CB414A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4: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uaternario</w:t>
                              </w:r>
                            </w:p>
                            <w:p w14:paraId="4DBA6E8B" w14:textId="77777777" w:rsidR="00CB414A" w:rsidRPr="00120241" w:rsidRDefault="00CB414A" w:rsidP="00CB414A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5: Quinario</w:t>
                              </w:r>
                            </w:p>
                            <w:p w14:paraId="042FAFA7" w14:textId="77777777" w:rsidR="00CB414A" w:rsidRPr="00120241" w:rsidRDefault="00CB414A" w:rsidP="00CB414A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6: </w:t>
                              </w:r>
                              <w:proofErr w:type="spellStart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Hexario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066" y="6936"/>
                            <a:ext cx="1450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287E4" w14:textId="77777777" w:rsidR="00CB414A" w:rsidRPr="00120241" w:rsidRDefault="00CB414A" w:rsidP="00CB414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1: Monofásico</w:t>
                              </w:r>
                            </w:p>
                            <w:p w14:paraId="1063EFE7" w14:textId="77777777" w:rsidR="00CB414A" w:rsidRPr="00120241" w:rsidRDefault="00CB414A" w:rsidP="00CB414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2: Difásico</w:t>
                              </w:r>
                            </w:p>
                            <w:p w14:paraId="64F71BA0" w14:textId="77777777" w:rsidR="00CB414A" w:rsidRPr="00120241" w:rsidRDefault="00CB414A" w:rsidP="00CB414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3: Trifásico</w:t>
                              </w:r>
                            </w:p>
                            <w:p w14:paraId="76EBB77E" w14:textId="77777777" w:rsidR="00CB414A" w:rsidRPr="00120241" w:rsidRDefault="00CB414A" w:rsidP="00CB414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4: </w:t>
                              </w:r>
                              <w:proofErr w:type="spellStart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Tetrafásico</w:t>
                              </w:r>
                              <w:proofErr w:type="spellEnd"/>
                            </w:p>
                            <w:p w14:paraId="4BEB4BF7" w14:textId="77777777" w:rsidR="00CB414A" w:rsidRPr="00120241" w:rsidRDefault="00CB414A" w:rsidP="00CB414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5: </w:t>
                              </w:r>
                              <w:proofErr w:type="spellStart"/>
                              <w:r w:rsidRPr="001202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Pentafásico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0E782" id="Grupo 154" o:spid="_x0000_s1095" style="position:absolute;margin-left:10.05pt;margin-top:11.4pt;width:267.5pt;height:175.5pt;z-index:251736064" coordorigin="10641,5984" coordsize="5350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">
                <v:shape id="Text Box 104" o:spid="_x0000_s1096" type="#_x0000_t202" style="position:absolute;left:11934;top:5984;width:2902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" strokeweight="1.5pt">
                  <v:textbox inset="0,0,0,0">
                    <w:txbxContent>
                      <w:p w14:paraId="485599B8" w14:textId="77777777" w:rsidR="00CB414A" w:rsidRPr="00120241" w:rsidRDefault="00CB414A" w:rsidP="00CB41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Nomenclatura de un Sistema</w:t>
                        </w:r>
                      </w:p>
                    </w:txbxContent>
                  </v:textbox>
                </v:shape>
                <v:line id="Line 105" o:spid="_x0000_s1097" style="position:absolute;visibility:visible;mso-wrap-style:square" from="13364,6172" to="13364,6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" strokeweight="1.5pt"/>
                <v:shape id="Freeform 106" o:spid="_x0000_s1098" style="position:absolute;left:11768;top:6410;width:3300;height:137;visibility:visible;mso-wrap-style:square;v-text-anchor:top" coordsize="33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" path="m,360l,,3300,r,360e" filled="f" strokeweight="1.5pt">
                  <v:path arrowok="t" o:connecttype="custom" o:connectlocs="0,137;0,0;3300,0;3300,137" o:connectangles="0,0,0,0"/>
                </v:shape>
                <v:shape id="Text Box 107" o:spid="_x0000_s1099" type="#_x0000_t202" style="position:absolute;left:10641;top:6565;width:235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" strokeweight="1.5pt">
                  <v:textbox inset="0,0,0,0">
                    <w:txbxContent>
                      <w:p w14:paraId="1B8179D6" w14:textId="77777777" w:rsidR="00CB414A" w:rsidRPr="00120241" w:rsidRDefault="00CB414A" w:rsidP="00CB41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Por el </w:t>
                        </w:r>
                        <w:proofErr w:type="spellStart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N°</w:t>
                        </w:r>
                        <w:proofErr w:type="spellEnd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Componentes</w:t>
                        </w:r>
                      </w:p>
                    </w:txbxContent>
                  </v:textbox>
                </v:shape>
                <v:shape id="Text Box 108" o:spid="_x0000_s1100" type="#_x0000_t202" style="position:absolute;left:14011;top:6537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" strokeweight="1.5pt">
                  <v:textbox inset="0,0,0,0">
                    <w:txbxContent>
                      <w:p w14:paraId="19036072" w14:textId="77777777" w:rsidR="00CB414A" w:rsidRPr="00120241" w:rsidRDefault="00CB414A" w:rsidP="00CB41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Por  el</w:t>
                        </w:r>
                        <w:proofErr w:type="gramEnd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N°</w:t>
                        </w:r>
                        <w:proofErr w:type="spellEnd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Fases</w:t>
                        </w:r>
                      </w:p>
                    </w:txbxContent>
                  </v:textbox>
                </v:shape>
                <v:shape id="Text Box 109" o:spid="_x0000_s1101" type="#_x0000_t202" style="position:absolute;left:10686;top:6952;width:1710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" stroked="f">
                  <v:textbox inset="0,0,0,0">
                    <w:txbxContent>
                      <w:p w14:paraId="22E37CBE" w14:textId="77777777" w:rsidR="00CB414A" w:rsidRPr="00120241" w:rsidRDefault="00CB414A" w:rsidP="00CB414A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1: Unitario</w:t>
                        </w:r>
                      </w:p>
                      <w:p w14:paraId="0C354D55" w14:textId="77777777" w:rsidR="00CB414A" w:rsidRPr="00120241" w:rsidRDefault="00CB414A" w:rsidP="00CB414A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2: Binario</w:t>
                        </w:r>
                      </w:p>
                      <w:p w14:paraId="73E47437" w14:textId="77777777" w:rsidR="00CB414A" w:rsidRPr="00120241" w:rsidRDefault="00CB414A" w:rsidP="00CB414A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3: Ternario</w:t>
                        </w:r>
                      </w:p>
                      <w:p w14:paraId="1E4B66FB" w14:textId="77777777" w:rsidR="00CB414A" w:rsidRPr="00120241" w:rsidRDefault="00CB414A" w:rsidP="00CB414A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4: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uaternario</w:t>
                        </w:r>
                      </w:p>
                      <w:p w14:paraId="4DBA6E8B" w14:textId="77777777" w:rsidR="00CB414A" w:rsidRPr="00120241" w:rsidRDefault="00CB414A" w:rsidP="00CB414A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5: Quinario</w:t>
                        </w:r>
                      </w:p>
                      <w:p w14:paraId="042FAFA7" w14:textId="77777777" w:rsidR="00CB414A" w:rsidRPr="00120241" w:rsidRDefault="00CB414A" w:rsidP="00CB414A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6: </w:t>
                        </w:r>
                        <w:proofErr w:type="spellStart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Hexario</w:t>
                        </w:r>
                        <w:proofErr w:type="spellEnd"/>
                      </w:p>
                    </w:txbxContent>
                  </v:textbox>
                </v:shape>
                <v:shape id="Text Box 110" o:spid="_x0000_s1102" type="#_x0000_t202" style="position:absolute;left:14066;top:6936;width:1450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" stroked="f">
                  <v:textbox inset="0,0,0,0">
                    <w:txbxContent>
                      <w:p w14:paraId="214287E4" w14:textId="77777777" w:rsidR="00CB414A" w:rsidRPr="00120241" w:rsidRDefault="00CB414A" w:rsidP="00CB414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1: Monofásico</w:t>
                        </w:r>
                      </w:p>
                      <w:p w14:paraId="1063EFE7" w14:textId="77777777" w:rsidR="00CB414A" w:rsidRPr="00120241" w:rsidRDefault="00CB414A" w:rsidP="00CB414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2: Difásico</w:t>
                        </w:r>
                      </w:p>
                      <w:p w14:paraId="64F71BA0" w14:textId="77777777" w:rsidR="00CB414A" w:rsidRPr="00120241" w:rsidRDefault="00CB414A" w:rsidP="00CB414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3: Trifásico</w:t>
                        </w:r>
                      </w:p>
                      <w:p w14:paraId="76EBB77E" w14:textId="77777777" w:rsidR="00CB414A" w:rsidRPr="00120241" w:rsidRDefault="00CB414A" w:rsidP="00CB414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4: </w:t>
                        </w:r>
                        <w:proofErr w:type="spellStart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Tetrafásico</w:t>
                        </w:r>
                        <w:proofErr w:type="spellEnd"/>
                      </w:p>
                      <w:p w14:paraId="4BEB4BF7" w14:textId="77777777" w:rsidR="00CB414A" w:rsidRPr="00120241" w:rsidRDefault="00CB414A" w:rsidP="00CB414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5: </w:t>
                        </w:r>
                        <w:proofErr w:type="spellStart"/>
                        <w:r w:rsidRPr="001202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Pentafásico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AA688A5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11D511DA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361A8335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322845C5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4E097546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5BE4EF0C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  <w:r w:rsidRPr="00CB414A">
        <w:rPr>
          <w:rFonts w:ascii="Arial" w:hAnsi="Arial" w:cs="Arial"/>
          <w:sz w:val="20"/>
          <w:szCs w:val="20"/>
        </w:rPr>
        <w:t xml:space="preserve">    </w:t>
      </w:r>
    </w:p>
    <w:p w14:paraId="78B3796C" w14:textId="77777777" w:rsidR="00CB414A" w:rsidRPr="00CB414A" w:rsidRDefault="00CB414A" w:rsidP="00CB414A">
      <w:pPr>
        <w:spacing w:line="240" w:lineRule="auto"/>
        <w:rPr>
          <w:rFonts w:ascii="Arial" w:hAnsi="Arial" w:cs="Arial"/>
          <w:sz w:val="20"/>
          <w:szCs w:val="20"/>
        </w:rPr>
      </w:pPr>
    </w:p>
    <w:p w14:paraId="18460AD0" w14:textId="77777777" w:rsidR="00CB414A" w:rsidRPr="00CB414A" w:rsidRDefault="00CB414A" w:rsidP="00CB414A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414A">
        <w:rPr>
          <w:rFonts w:ascii="Arial" w:hAnsi="Arial" w:cs="Arial"/>
          <w:b/>
          <w:bCs/>
          <w:sz w:val="20"/>
          <w:szCs w:val="20"/>
        </w:rPr>
        <w:lastRenderedPageBreak/>
        <w:t>MEZCLAS HOMOGÉNEAS BINARIAS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4832"/>
      </w:tblGrid>
      <w:tr w:rsidR="00CB414A" w:rsidRPr="00CB414A" w14:paraId="6AA6B654" w14:textId="77777777" w:rsidTr="00AC0B15">
        <w:trPr>
          <w:trHeight w:val="325"/>
          <w:jc w:val="center"/>
        </w:trPr>
        <w:tc>
          <w:tcPr>
            <w:tcW w:w="2336" w:type="dxa"/>
          </w:tcPr>
          <w:p w14:paraId="52199AAA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Vinagre</w:t>
            </w:r>
          </w:p>
        </w:tc>
        <w:tc>
          <w:tcPr>
            <w:tcW w:w="4832" w:type="dxa"/>
          </w:tcPr>
          <w:p w14:paraId="3B4F4213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414A">
              <w:rPr>
                <w:rFonts w:ascii="Arial" w:hAnsi="Arial" w:cs="Arial"/>
                <w:sz w:val="20"/>
                <w:szCs w:val="20"/>
              </w:rPr>
              <w:t>Ácido  acético</w:t>
            </w:r>
            <w:proofErr w:type="gramEnd"/>
            <w:r w:rsidRPr="00CB414A">
              <w:rPr>
                <w:rFonts w:ascii="Arial" w:hAnsi="Arial" w:cs="Arial"/>
                <w:sz w:val="20"/>
                <w:szCs w:val="20"/>
              </w:rPr>
              <w:t xml:space="preserve">  + agua</w:t>
            </w:r>
          </w:p>
        </w:tc>
      </w:tr>
      <w:tr w:rsidR="00CB414A" w:rsidRPr="00CB414A" w14:paraId="11252545" w14:textId="77777777" w:rsidTr="00AC0B15">
        <w:trPr>
          <w:trHeight w:val="525"/>
          <w:jc w:val="center"/>
        </w:trPr>
        <w:tc>
          <w:tcPr>
            <w:tcW w:w="2336" w:type="dxa"/>
          </w:tcPr>
          <w:p w14:paraId="18ADB625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Agua oxigenada</w:t>
            </w:r>
          </w:p>
        </w:tc>
        <w:tc>
          <w:tcPr>
            <w:tcW w:w="4832" w:type="dxa"/>
          </w:tcPr>
          <w:p w14:paraId="5B31660F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Peróxido de hidrógeno + agua</w:t>
            </w:r>
          </w:p>
        </w:tc>
      </w:tr>
      <w:tr w:rsidR="00CB414A" w:rsidRPr="00CB414A" w14:paraId="338A5A92" w14:textId="77777777" w:rsidTr="00AC0B15">
        <w:trPr>
          <w:trHeight w:val="356"/>
          <w:jc w:val="center"/>
        </w:trPr>
        <w:tc>
          <w:tcPr>
            <w:tcW w:w="2336" w:type="dxa"/>
          </w:tcPr>
          <w:p w14:paraId="5913770C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Ácido muriático</w:t>
            </w:r>
          </w:p>
        </w:tc>
        <w:tc>
          <w:tcPr>
            <w:tcW w:w="4832" w:type="dxa"/>
          </w:tcPr>
          <w:p w14:paraId="5ACADCED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Ácido clorhídrico + agua </w:t>
            </w:r>
          </w:p>
        </w:tc>
      </w:tr>
      <w:tr w:rsidR="00CB414A" w:rsidRPr="00CB414A" w14:paraId="6EA1BA4D" w14:textId="77777777" w:rsidTr="00AC0B15">
        <w:trPr>
          <w:trHeight w:val="325"/>
          <w:jc w:val="center"/>
        </w:trPr>
        <w:tc>
          <w:tcPr>
            <w:tcW w:w="2336" w:type="dxa"/>
          </w:tcPr>
          <w:p w14:paraId="5DC17126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Oro 18 kilates</w:t>
            </w:r>
          </w:p>
        </w:tc>
        <w:tc>
          <w:tcPr>
            <w:tcW w:w="4832" w:type="dxa"/>
          </w:tcPr>
          <w:p w14:paraId="611E9E09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Oro (75%) + cobre (25%)</w:t>
            </w:r>
          </w:p>
        </w:tc>
      </w:tr>
      <w:tr w:rsidR="00CB414A" w:rsidRPr="00CB414A" w14:paraId="7618C2D7" w14:textId="77777777" w:rsidTr="00AC0B15">
        <w:trPr>
          <w:trHeight w:val="325"/>
          <w:jc w:val="center"/>
        </w:trPr>
        <w:tc>
          <w:tcPr>
            <w:tcW w:w="2336" w:type="dxa"/>
          </w:tcPr>
          <w:p w14:paraId="4D74FF8D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Acero</w:t>
            </w:r>
          </w:p>
        </w:tc>
        <w:tc>
          <w:tcPr>
            <w:tcW w:w="4832" w:type="dxa"/>
          </w:tcPr>
          <w:p w14:paraId="1C7CAD80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Fierro + carbono</w:t>
            </w:r>
          </w:p>
        </w:tc>
      </w:tr>
      <w:tr w:rsidR="00CB414A" w:rsidRPr="00CB414A" w14:paraId="2519F7A5" w14:textId="77777777" w:rsidTr="00AC0B15">
        <w:trPr>
          <w:trHeight w:val="356"/>
          <w:jc w:val="center"/>
        </w:trPr>
        <w:tc>
          <w:tcPr>
            <w:tcW w:w="2336" w:type="dxa"/>
          </w:tcPr>
          <w:p w14:paraId="2EF7ACEA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Aguardiente</w:t>
            </w:r>
          </w:p>
        </w:tc>
        <w:tc>
          <w:tcPr>
            <w:tcW w:w="4832" w:type="dxa"/>
          </w:tcPr>
          <w:p w14:paraId="6EB15BC1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 xml:space="preserve">Alcohol + agua </w:t>
            </w:r>
          </w:p>
        </w:tc>
      </w:tr>
      <w:tr w:rsidR="00CB414A" w:rsidRPr="00CB414A" w14:paraId="06BAE62E" w14:textId="77777777" w:rsidTr="00AC0B15">
        <w:trPr>
          <w:trHeight w:val="356"/>
          <w:jc w:val="center"/>
        </w:trPr>
        <w:tc>
          <w:tcPr>
            <w:tcW w:w="2336" w:type="dxa"/>
          </w:tcPr>
          <w:p w14:paraId="703E4A95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Agua regia</w:t>
            </w:r>
          </w:p>
        </w:tc>
        <w:tc>
          <w:tcPr>
            <w:tcW w:w="4832" w:type="dxa"/>
          </w:tcPr>
          <w:p w14:paraId="20C02793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3V HNO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+ 1V HCl</w:t>
            </w:r>
          </w:p>
        </w:tc>
      </w:tr>
      <w:tr w:rsidR="00CB414A" w:rsidRPr="00CB414A" w14:paraId="0D0FC1CF" w14:textId="77777777" w:rsidTr="00AC0B15">
        <w:trPr>
          <w:trHeight w:val="356"/>
          <w:jc w:val="center"/>
        </w:trPr>
        <w:tc>
          <w:tcPr>
            <w:tcW w:w="2336" w:type="dxa"/>
          </w:tcPr>
          <w:p w14:paraId="4B1D39E4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Agua fuerte</w:t>
            </w:r>
          </w:p>
        </w:tc>
        <w:tc>
          <w:tcPr>
            <w:tcW w:w="4832" w:type="dxa"/>
          </w:tcPr>
          <w:p w14:paraId="3B42CF19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HNO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CB414A">
              <w:rPr>
                <w:rFonts w:ascii="Arial" w:hAnsi="Arial" w:cs="Arial"/>
                <w:sz w:val="20"/>
                <w:szCs w:val="20"/>
              </w:rPr>
              <w:t xml:space="preserve"> + H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B414A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B414A" w:rsidRPr="00CB414A" w14:paraId="55124BD6" w14:textId="77777777" w:rsidTr="00AC0B15">
        <w:trPr>
          <w:trHeight w:val="356"/>
          <w:jc w:val="center"/>
        </w:trPr>
        <w:tc>
          <w:tcPr>
            <w:tcW w:w="2336" w:type="dxa"/>
          </w:tcPr>
          <w:p w14:paraId="308ADFDE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14A">
              <w:rPr>
                <w:rFonts w:ascii="Arial" w:hAnsi="Arial" w:cs="Arial"/>
                <w:b/>
                <w:sz w:val="20"/>
                <w:szCs w:val="20"/>
              </w:rPr>
              <w:t>Formol</w:t>
            </w:r>
          </w:p>
        </w:tc>
        <w:tc>
          <w:tcPr>
            <w:tcW w:w="4832" w:type="dxa"/>
          </w:tcPr>
          <w:p w14:paraId="5ABB0DEE" w14:textId="77777777" w:rsidR="00CB414A" w:rsidRPr="00CB414A" w:rsidRDefault="00CB414A" w:rsidP="00CB41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14A">
              <w:rPr>
                <w:rFonts w:ascii="Arial" w:hAnsi="Arial" w:cs="Arial"/>
                <w:sz w:val="20"/>
                <w:szCs w:val="20"/>
              </w:rPr>
              <w:t>Formaldehido o metanal (40%) y H</w:t>
            </w:r>
            <w:r w:rsidRPr="00CB41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B414A">
              <w:rPr>
                <w:rFonts w:ascii="Arial" w:hAnsi="Arial" w:cs="Arial"/>
                <w:sz w:val="20"/>
                <w:szCs w:val="20"/>
              </w:rPr>
              <w:t>O (60%)</w:t>
            </w:r>
          </w:p>
        </w:tc>
      </w:tr>
    </w:tbl>
    <w:p w14:paraId="21063CB2" w14:textId="77777777" w:rsidR="00052182" w:rsidRDefault="00052182" w:rsidP="0005218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AA794C2" w14:textId="77777777" w:rsidR="00A71925" w:rsidRDefault="00A71925" w:rsidP="00052182">
      <w:pPr>
        <w:spacing w:line="240" w:lineRule="auto"/>
        <w:rPr>
          <w:rFonts w:ascii="Arial" w:hAnsi="Arial" w:cs="Arial"/>
          <w:b/>
          <w:sz w:val="20"/>
          <w:szCs w:val="20"/>
        </w:rPr>
        <w:sectPr w:rsidR="00A71925" w:rsidSect="00002319">
          <w:headerReference w:type="default" r:id="rId13"/>
          <w:footerReference w:type="default" r:id="rId14"/>
          <w:type w:val="continuous"/>
          <w:pgSz w:w="11906" w:h="16838" w:code="9"/>
          <w:pgMar w:top="1134" w:right="709" w:bottom="1134" w:left="1134" w:header="709" w:footer="567" w:gutter="0"/>
          <w:cols w:sep="1" w:space="720"/>
          <w:docGrid w:linePitch="360"/>
        </w:sectPr>
      </w:pPr>
    </w:p>
    <w:p w14:paraId="0DB5C8B3" w14:textId="5C722CD6" w:rsidR="00C56024" w:rsidRPr="00875B77" w:rsidRDefault="003F49F0" w:rsidP="003F49F0">
      <w:pPr>
        <w:pStyle w:val="cuerpo2"/>
        <w:tabs>
          <w:tab w:val="clear" w:pos="451"/>
        </w:tabs>
        <w:ind w:left="426"/>
        <w:rPr>
          <w:bCs/>
        </w:rPr>
      </w:pPr>
      <w:bookmarkStart w:id="0" w:name="_Hlk67149905"/>
      <w:r>
        <w:rPr>
          <w:b/>
          <w:color w:val="auto"/>
          <w:sz w:val="24"/>
        </w:rPr>
        <w:t xml:space="preserve">NIVEL I: </w:t>
      </w:r>
      <w:r>
        <w:t>ma</w:t>
      </w:r>
      <w:r w:rsidR="00C56024" w:rsidRPr="00875B77">
        <w:t>rca la alternativa  correcta</w:t>
      </w:r>
    </w:p>
    <w:p w14:paraId="05FE6555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¿La química es una ciencia experimental  que estudia a la materia, excepto?.</w:t>
      </w:r>
    </w:p>
    <w:p w14:paraId="0B822C99" w14:textId="77777777" w:rsidR="00C56024" w:rsidRPr="00875B77" w:rsidRDefault="00C56024" w:rsidP="00586468">
      <w:pPr>
        <w:pStyle w:val="Ttulo"/>
        <w:numPr>
          <w:ilvl w:val="1"/>
          <w:numId w:val="25"/>
        </w:numPr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La  composición de la  materia </w:t>
      </w:r>
    </w:p>
    <w:p w14:paraId="1BF59E56" w14:textId="77777777" w:rsidR="00C56024" w:rsidRPr="00875B77" w:rsidRDefault="00C56024" w:rsidP="00586468">
      <w:pPr>
        <w:pStyle w:val="Ttulo"/>
        <w:numPr>
          <w:ilvl w:val="1"/>
          <w:numId w:val="25"/>
        </w:numPr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Las propiedades físicas  y químicas  de la materia  </w:t>
      </w:r>
    </w:p>
    <w:p w14:paraId="38C7F7EC" w14:textId="77777777" w:rsidR="00C56024" w:rsidRPr="00875B77" w:rsidRDefault="00C56024" w:rsidP="00586468">
      <w:pPr>
        <w:pStyle w:val="Ttulo"/>
        <w:numPr>
          <w:ilvl w:val="1"/>
          <w:numId w:val="25"/>
        </w:numPr>
        <w:jc w:val="both"/>
        <w:rPr>
          <w:rFonts w:ascii="Arial" w:hAnsi="Arial" w:cs="Arial"/>
          <w:b w:val="0"/>
          <w:szCs w:val="20"/>
          <w:lang w:val="es-ES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Las leyes que rigen  sus transformaciones </w:t>
      </w:r>
    </w:p>
    <w:p w14:paraId="6A7EF8CA" w14:textId="77777777" w:rsidR="00C56024" w:rsidRPr="00875B77" w:rsidRDefault="00C56024" w:rsidP="00586468">
      <w:pPr>
        <w:pStyle w:val="Ttulo"/>
        <w:numPr>
          <w:ilvl w:val="1"/>
          <w:numId w:val="25"/>
        </w:numPr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Los  cambios  que ocurren en su estructura interna</w:t>
      </w:r>
    </w:p>
    <w:p w14:paraId="241B5858" w14:textId="77777777" w:rsidR="00C56024" w:rsidRPr="003D3910" w:rsidRDefault="00C56024" w:rsidP="00586468">
      <w:pPr>
        <w:pStyle w:val="Ttulo"/>
        <w:numPr>
          <w:ilvl w:val="1"/>
          <w:numId w:val="25"/>
        </w:numPr>
        <w:jc w:val="both"/>
        <w:rPr>
          <w:rFonts w:ascii="Arial" w:hAnsi="Arial" w:cs="Arial"/>
          <w:b w:val="0"/>
          <w:bCs w:val="0"/>
          <w:szCs w:val="20"/>
          <w:highlight w:val="yellow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Las leyes  del  movimiento que las  gobierna</w:t>
      </w:r>
    </w:p>
    <w:p w14:paraId="4818DE37" w14:textId="77777777" w:rsidR="00C56024" w:rsidRPr="00875B77" w:rsidRDefault="00C56024" w:rsidP="00875B77">
      <w:pPr>
        <w:pStyle w:val="Ttulo"/>
        <w:ind w:left="833"/>
        <w:jc w:val="both"/>
        <w:rPr>
          <w:rFonts w:ascii="Arial" w:hAnsi="Arial" w:cs="Arial"/>
          <w:b w:val="0"/>
          <w:bCs w:val="0"/>
          <w:szCs w:val="20"/>
        </w:rPr>
      </w:pPr>
    </w:p>
    <w:p w14:paraId="7D11D14C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¿Rama de la química que estudia los principios básicos comunes a todas las ramas de la  química?.</w:t>
      </w:r>
    </w:p>
    <w:p w14:paraId="2F975156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Química descriptiva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5B182C7A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b) Química inorgánica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496F3529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c) Química  general</w:t>
      </w:r>
    </w:p>
    <w:p w14:paraId="4A5754DD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d) Química  analítica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135F7C80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e) Química  aplicada </w:t>
      </w:r>
    </w:p>
    <w:p w14:paraId="513808A6" w14:textId="77777777" w:rsidR="00C56024" w:rsidRPr="00875B77" w:rsidRDefault="00C56024" w:rsidP="00875B77">
      <w:pPr>
        <w:pStyle w:val="Ttulo"/>
        <w:jc w:val="both"/>
        <w:rPr>
          <w:rFonts w:ascii="Arial" w:hAnsi="Arial" w:cs="Arial"/>
          <w:b w:val="0"/>
          <w:bCs w:val="0"/>
          <w:szCs w:val="20"/>
        </w:rPr>
      </w:pPr>
    </w:p>
    <w:p w14:paraId="6DB0B373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Señale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cual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 de las  siguientes  alternativas  constituye materia dispersa:</w:t>
      </w:r>
    </w:p>
    <w:p w14:paraId="2EE1393E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lápiz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b) agua </w:t>
      </w:r>
      <w:r w:rsidRPr="00875B77">
        <w:rPr>
          <w:rFonts w:ascii="Arial" w:hAnsi="Arial" w:cs="Arial"/>
          <w:b w:val="0"/>
          <w:bCs w:val="0"/>
          <w:szCs w:val="20"/>
        </w:rPr>
        <w:tab/>
        <w:t>c) carpeta</w:t>
      </w:r>
    </w:p>
    <w:p w14:paraId="115DB9BF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d) calor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e) ventana </w:t>
      </w:r>
    </w:p>
    <w:p w14:paraId="53AB8D08" w14:textId="77777777" w:rsidR="00C56024" w:rsidRPr="00875B77" w:rsidRDefault="00C56024" w:rsidP="00875B77">
      <w:pPr>
        <w:pStyle w:val="Ttulo"/>
        <w:jc w:val="both"/>
        <w:rPr>
          <w:rFonts w:ascii="Arial" w:hAnsi="Arial" w:cs="Arial"/>
          <w:b w:val="0"/>
          <w:bCs w:val="0"/>
          <w:szCs w:val="20"/>
        </w:rPr>
      </w:pPr>
    </w:p>
    <w:p w14:paraId="774E5208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Una de las siguientes alternativas corresponde a las propiedades extensivas de la materia.</w:t>
      </w:r>
    </w:p>
    <w:p w14:paraId="12ADECDA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Densidad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>b</w:t>
      </w:r>
      <w:r w:rsidRPr="00875B77">
        <w:rPr>
          <w:rFonts w:ascii="Arial" w:hAnsi="Arial" w:cs="Arial"/>
          <w:b w:val="0"/>
          <w:bCs w:val="0"/>
          <w:szCs w:val="20"/>
        </w:rPr>
        <w:t>)Temperatura  de  ebullición</w:t>
      </w:r>
    </w:p>
    <w:p w14:paraId="3564290F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c) Dureza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>d) Elasticidad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5E87F153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e) Impenetrabilidad</w:t>
      </w:r>
      <w:r w:rsidRPr="00875B77">
        <w:rPr>
          <w:rFonts w:ascii="Arial" w:hAnsi="Arial" w:cs="Arial"/>
          <w:b w:val="0"/>
          <w:bCs w:val="0"/>
          <w:szCs w:val="20"/>
        </w:rPr>
        <w:t xml:space="preserve"> </w:t>
      </w:r>
    </w:p>
    <w:p w14:paraId="2041E4EE" w14:textId="77777777" w:rsidR="00C56024" w:rsidRPr="00875B77" w:rsidRDefault="00C56024" w:rsidP="00875B77">
      <w:pPr>
        <w:pStyle w:val="Ttulo"/>
        <w:jc w:val="both"/>
        <w:rPr>
          <w:rFonts w:ascii="Arial" w:hAnsi="Arial" w:cs="Arial"/>
          <w:b w:val="0"/>
          <w:bCs w:val="0"/>
          <w:szCs w:val="20"/>
        </w:rPr>
      </w:pPr>
    </w:p>
    <w:p w14:paraId="1AF847E5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De las  siguientes  alternativas:</w:t>
      </w:r>
    </w:p>
    <w:p w14:paraId="41EACFF8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I. Volumen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II.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Ductabilidad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68392446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III. Maleabilidad</w:t>
      </w:r>
      <w:r w:rsidRPr="00875B77">
        <w:rPr>
          <w:rFonts w:ascii="Arial" w:hAnsi="Arial" w:cs="Arial"/>
          <w:b w:val="0"/>
          <w:bCs w:val="0"/>
          <w:szCs w:val="20"/>
        </w:rPr>
        <w:tab/>
        <w:t>IV. Inercia</w:t>
      </w:r>
    </w:p>
    <w:p w14:paraId="733180B2" w14:textId="77777777" w:rsidR="00C56024" w:rsidRPr="00875B77" w:rsidRDefault="00C56024" w:rsidP="00875B77">
      <w:pPr>
        <w:pStyle w:val="Ttulo"/>
        <w:ind w:firstLine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SON INTENSIVAS  </w:t>
      </w:r>
    </w:p>
    <w:p w14:paraId="4D2322C0" w14:textId="77777777" w:rsidR="00875B77" w:rsidRDefault="00C56024" w:rsidP="00875B77">
      <w:pPr>
        <w:pStyle w:val="Ttulo"/>
        <w:ind w:firstLine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I y II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>b) II, III y V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3D3910">
        <w:rPr>
          <w:rFonts w:ascii="Arial" w:hAnsi="Arial" w:cs="Arial"/>
          <w:b w:val="0"/>
          <w:bCs w:val="0"/>
          <w:szCs w:val="20"/>
          <w:highlight w:val="yellow"/>
        </w:rPr>
        <w:t>c) II y III</w:t>
      </w:r>
    </w:p>
    <w:p w14:paraId="57F903C7" w14:textId="77777777" w:rsidR="00C56024" w:rsidRDefault="00C56024" w:rsidP="00875B77">
      <w:pPr>
        <w:pStyle w:val="Ttulo"/>
        <w:ind w:firstLine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d) I y IV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>e) I y V</w:t>
      </w:r>
    </w:p>
    <w:p w14:paraId="0712D5F1" w14:textId="77777777" w:rsidR="00C56024" w:rsidRDefault="00C56024" w:rsidP="00875B77">
      <w:pPr>
        <w:pStyle w:val="Ttulo"/>
        <w:ind w:left="180"/>
        <w:jc w:val="both"/>
        <w:rPr>
          <w:rFonts w:ascii="Arial" w:hAnsi="Arial" w:cs="Arial"/>
          <w:b w:val="0"/>
          <w:bCs w:val="0"/>
          <w:szCs w:val="20"/>
        </w:rPr>
      </w:pPr>
    </w:p>
    <w:p w14:paraId="4AD63E29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Señale  verdadero (V) o (F) según corresponda:</w:t>
      </w:r>
    </w:p>
    <w:p w14:paraId="181B7514" w14:textId="3C9484D7" w:rsidR="00C56024" w:rsidRPr="00875B77" w:rsidRDefault="00C56024" w:rsidP="00586468">
      <w:pPr>
        <w:pStyle w:val="Ttulo"/>
        <w:numPr>
          <w:ilvl w:val="3"/>
          <w:numId w:val="25"/>
        </w:numPr>
        <w:tabs>
          <w:tab w:val="clear" w:pos="1021"/>
        </w:tabs>
        <w:ind w:left="567" w:hanging="227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El estado plasmático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es  el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más  abundante  del universo</w:t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 </w:t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( </w:t>
      </w:r>
      <w:r w:rsidR="006F4688">
        <w:rPr>
          <w:rFonts w:ascii="Arial" w:hAnsi="Arial" w:cs="Arial"/>
          <w:b w:val="0"/>
          <w:bCs w:val="0"/>
          <w:szCs w:val="20"/>
        </w:rPr>
        <w:t>v</w:t>
      </w:r>
      <w:r w:rsidRPr="00875B77">
        <w:rPr>
          <w:rFonts w:ascii="Arial" w:hAnsi="Arial" w:cs="Arial"/>
          <w:b w:val="0"/>
          <w:bCs w:val="0"/>
          <w:szCs w:val="20"/>
        </w:rPr>
        <w:t xml:space="preserve">  )</w:t>
      </w:r>
    </w:p>
    <w:p w14:paraId="70672CFF" w14:textId="28B90CB1" w:rsidR="00C56024" w:rsidRPr="00875B77" w:rsidRDefault="00C56024" w:rsidP="00586468">
      <w:pPr>
        <w:pStyle w:val="Ttulo"/>
        <w:numPr>
          <w:ilvl w:val="3"/>
          <w:numId w:val="25"/>
        </w:numPr>
        <w:tabs>
          <w:tab w:val="clear" w:pos="1021"/>
        </w:tabs>
        <w:ind w:left="567" w:hanging="227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A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los  líquidos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 y sólidos  se les llama  estados  condensados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 xml:space="preserve">(  </w:t>
      </w:r>
      <w:r w:rsidR="006F4688">
        <w:rPr>
          <w:rFonts w:ascii="Arial" w:hAnsi="Arial" w:cs="Arial"/>
          <w:b w:val="0"/>
          <w:bCs w:val="0"/>
          <w:szCs w:val="20"/>
        </w:rPr>
        <w:t>v</w:t>
      </w:r>
      <w:r w:rsidRPr="00875B77">
        <w:rPr>
          <w:rFonts w:ascii="Arial" w:hAnsi="Arial" w:cs="Arial"/>
          <w:b w:val="0"/>
          <w:bCs w:val="0"/>
          <w:szCs w:val="20"/>
        </w:rPr>
        <w:t xml:space="preserve"> )</w:t>
      </w:r>
    </w:p>
    <w:p w14:paraId="41361D56" w14:textId="77777777" w:rsidR="00C56024" w:rsidRPr="00875B77" w:rsidRDefault="00C56024" w:rsidP="00586468">
      <w:pPr>
        <w:pStyle w:val="Ttulo"/>
        <w:numPr>
          <w:ilvl w:val="3"/>
          <w:numId w:val="25"/>
        </w:numPr>
        <w:tabs>
          <w:tab w:val="clear" w:pos="1021"/>
        </w:tabs>
        <w:ind w:left="567" w:hanging="227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En la  materia   existe 3 estados</w:t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(   ) </w:t>
      </w:r>
    </w:p>
    <w:p w14:paraId="541038E5" w14:textId="77777777" w:rsidR="00C56024" w:rsidRPr="00875B77" w:rsidRDefault="00C56024" w:rsidP="00586468">
      <w:pPr>
        <w:pStyle w:val="Ttulo"/>
        <w:numPr>
          <w:ilvl w:val="3"/>
          <w:numId w:val="25"/>
        </w:numPr>
        <w:tabs>
          <w:tab w:val="clear" w:pos="1021"/>
        </w:tabs>
        <w:ind w:left="567" w:hanging="227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En los  gases  predominan las fuerzas de repulsión 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>(   )</w:t>
      </w:r>
    </w:p>
    <w:p w14:paraId="0D637C11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</w:p>
    <w:p w14:paraId="3C9B479B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Los  líquidos  se caracterizan por:</w:t>
      </w:r>
    </w:p>
    <w:p w14:paraId="2C16DE53" w14:textId="77777777" w:rsidR="00C56024" w:rsidRPr="00875B77" w:rsidRDefault="00C56024" w:rsidP="00586468">
      <w:pPr>
        <w:pStyle w:val="Ttulo"/>
        <w:numPr>
          <w:ilvl w:val="0"/>
          <w:numId w:val="30"/>
        </w:numPr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No tienen ni forma  ni volumen definido</w:t>
      </w:r>
    </w:p>
    <w:p w14:paraId="045BE7E7" w14:textId="77777777" w:rsidR="00C56024" w:rsidRPr="00875B77" w:rsidRDefault="00C56024" w:rsidP="00586468">
      <w:pPr>
        <w:pStyle w:val="Ttulo"/>
        <w:numPr>
          <w:ilvl w:val="0"/>
          <w:numId w:val="30"/>
        </w:numPr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Tienen volumen definido y adoptan la forma  de  recipiente </w:t>
      </w:r>
    </w:p>
    <w:p w14:paraId="54DC42E9" w14:textId="77777777" w:rsidR="00C56024" w:rsidRPr="00875B77" w:rsidRDefault="00C56024" w:rsidP="00586468">
      <w:pPr>
        <w:pStyle w:val="Ttulo"/>
        <w:numPr>
          <w:ilvl w:val="0"/>
          <w:numId w:val="30"/>
        </w:numPr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Tienen volumen y forma  definida </w:t>
      </w:r>
    </w:p>
    <w:p w14:paraId="20FFD51D" w14:textId="77777777" w:rsidR="00C56024" w:rsidRPr="00875B77" w:rsidRDefault="00C56024" w:rsidP="00586468">
      <w:pPr>
        <w:pStyle w:val="Ttulo"/>
        <w:numPr>
          <w:ilvl w:val="0"/>
          <w:numId w:val="30"/>
        </w:numPr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Las fuerzas de  atracción están en equilibrio con las  fuerzas  de repulsión</w:t>
      </w:r>
    </w:p>
    <w:p w14:paraId="119F85AA" w14:textId="77777777" w:rsidR="00C56024" w:rsidRPr="003D3910" w:rsidRDefault="00C56024" w:rsidP="00586468">
      <w:pPr>
        <w:pStyle w:val="Ttulo"/>
        <w:numPr>
          <w:ilvl w:val="0"/>
          <w:numId w:val="30"/>
        </w:numPr>
        <w:jc w:val="both"/>
        <w:rPr>
          <w:rFonts w:ascii="Arial" w:hAnsi="Arial" w:cs="Arial"/>
          <w:b w:val="0"/>
          <w:bCs w:val="0"/>
          <w:szCs w:val="20"/>
          <w:highlight w:val="yellow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b y d</w:t>
      </w:r>
    </w:p>
    <w:p w14:paraId="2FD79337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</w:p>
    <w:p w14:paraId="7C377141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Los gases  presentan, excepto:</w:t>
      </w:r>
    </w:p>
    <w:p w14:paraId="7600C75E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a) Forma definida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16ED4BA0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b) Volumen indefinida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287AF0F3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c) Forma indefinida </w:t>
      </w:r>
    </w:p>
    <w:p w14:paraId="0F7A5A1F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d) Alta  comprensibilidad</w:t>
      </w:r>
      <w:r w:rsidRPr="00875B77">
        <w:rPr>
          <w:rFonts w:ascii="Arial" w:hAnsi="Arial" w:cs="Arial"/>
          <w:b w:val="0"/>
          <w:bCs w:val="0"/>
          <w:szCs w:val="20"/>
        </w:rPr>
        <w:tab/>
        <w:t>e) Fr &gt; Fa</w:t>
      </w:r>
    </w:p>
    <w:p w14:paraId="63E00172" w14:textId="77777777" w:rsidR="00C56024" w:rsidRPr="00875B77" w:rsidRDefault="00C56024" w:rsidP="00875B77">
      <w:pPr>
        <w:pStyle w:val="Ttulo"/>
        <w:jc w:val="both"/>
        <w:rPr>
          <w:rFonts w:ascii="Arial" w:hAnsi="Arial" w:cs="Arial"/>
          <w:b w:val="0"/>
          <w:bCs w:val="0"/>
          <w:szCs w:val="20"/>
        </w:rPr>
      </w:pPr>
    </w:p>
    <w:p w14:paraId="23A4565F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Un sólido se asemeja  a un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liquido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,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por que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 ambos:</w:t>
      </w:r>
    </w:p>
    <w:p w14:paraId="729239D3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Poseen forma definida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6EC14025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b) Poseen volumen definido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06C6CC3F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c) Son fluidos </w:t>
      </w:r>
    </w:p>
    <w:p w14:paraId="139649A8" w14:textId="77777777" w:rsid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d) Fa &gt; Fr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0794716D" w14:textId="77777777" w:rsidR="00C56024" w:rsidRPr="00875B77" w:rsidRDefault="00C56024" w:rsidP="00875B77">
      <w:pPr>
        <w:pStyle w:val="Ttulo"/>
        <w:ind w:left="340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e) Son comprensibles </w:t>
      </w:r>
    </w:p>
    <w:p w14:paraId="64D00955" w14:textId="77777777" w:rsidR="00C56024" w:rsidRPr="00875B77" w:rsidRDefault="00C56024" w:rsidP="00875B77">
      <w:pPr>
        <w:pStyle w:val="Ttulo"/>
        <w:jc w:val="both"/>
        <w:rPr>
          <w:rFonts w:ascii="Arial" w:hAnsi="Arial" w:cs="Arial"/>
          <w:b w:val="0"/>
          <w:bCs w:val="0"/>
          <w:szCs w:val="20"/>
        </w:rPr>
      </w:pPr>
    </w:p>
    <w:p w14:paraId="1C02FE90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Cuando es forma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anhídrica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 carbónico (Co</w:t>
      </w:r>
      <w:r w:rsidRPr="00875B77">
        <w:rPr>
          <w:rFonts w:ascii="Arial" w:hAnsi="Arial" w:cs="Arial"/>
          <w:b w:val="0"/>
          <w:bCs w:val="0"/>
          <w:szCs w:val="20"/>
          <w:vertAlign w:val="subscript"/>
        </w:rPr>
        <w:t>2,</w:t>
      </w:r>
      <w:r w:rsidRPr="00875B77">
        <w:rPr>
          <w:rFonts w:ascii="Arial" w:hAnsi="Arial" w:cs="Arial"/>
          <w:b w:val="0"/>
          <w:bCs w:val="0"/>
          <w:szCs w:val="20"/>
        </w:rPr>
        <w:t>gaseoso) a partir  de  hielo seco (Co</w:t>
      </w:r>
      <w:r w:rsidRPr="00875B77">
        <w:rPr>
          <w:rFonts w:ascii="Arial" w:hAnsi="Arial" w:cs="Arial"/>
          <w:b w:val="0"/>
          <w:bCs w:val="0"/>
          <w:szCs w:val="20"/>
          <w:vertAlign w:val="subscript"/>
        </w:rPr>
        <w:t>2</w:t>
      </w:r>
      <w:r w:rsidRPr="00875B77">
        <w:rPr>
          <w:rFonts w:ascii="Arial" w:hAnsi="Arial" w:cs="Arial"/>
          <w:b w:val="0"/>
          <w:bCs w:val="0"/>
          <w:szCs w:val="20"/>
        </w:rPr>
        <w:t xml:space="preserve"> sólidos), a  este cambio se denomina:</w:t>
      </w:r>
    </w:p>
    <w:p w14:paraId="39EC9761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Fusión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>b) Evaporización</w:t>
      </w:r>
    </w:p>
    <w:p w14:paraId="44783F80" w14:textId="4680E15C" w:rsidR="00C56024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40FE3">
        <w:rPr>
          <w:rFonts w:ascii="Arial" w:hAnsi="Arial" w:cs="Arial"/>
          <w:b w:val="0"/>
          <w:bCs w:val="0"/>
          <w:szCs w:val="20"/>
          <w:highlight w:val="yellow"/>
        </w:rPr>
        <w:t>c) Sublimación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>d) Congelación</w:t>
      </w:r>
      <w:r w:rsidRPr="00875B77">
        <w:rPr>
          <w:rFonts w:ascii="Arial" w:hAnsi="Arial" w:cs="Arial"/>
          <w:b w:val="0"/>
          <w:bCs w:val="0"/>
          <w:szCs w:val="20"/>
        </w:rPr>
        <w:tab/>
        <w:t>e) Licuación</w:t>
      </w:r>
    </w:p>
    <w:p w14:paraId="59525399" w14:textId="77777777" w:rsidR="002E5CDC" w:rsidRPr="00875B77" w:rsidRDefault="002E5CDC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5428F47B" w14:textId="70037EBD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szCs w:val="20"/>
          <w:lang w:val="es-ES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Cuando un sólido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pasa  a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 estado 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liquido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 llama .........</w:t>
      </w:r>
      <w:r w:rsidR="003D3910">
        <w:rPr>
          <w:rFonts w:ascii="Arial" w:hAnsi="Arial" w:cs="Arial"/>
          <w:b w:val="0"/>
          <w:bCs w:val="0"/>
          <w:szCs w:val="20"/>
        </w:rPr>
        <w:t>fusión</w:t>
      </w:r>
      <w:r w:rsidRPr="00875B77">
        <w:rPr>
          <w:rFonts w:ascii="Arial" w:hAnsi="Arial" w:cs="Arial"/>
          <w:b w:val="0"/>
          <w:bCs w:val="0"/>
          <w:szCs w:val="20"/>
        </w:rPr>
        <w:t xml:space="preserve">......... y cuando un gas  pasa  a  estado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liquido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 se  llama ....</w:t>
      </w:r>
      <w:r w:rsidR="003D3910">
        <w:rPr>
          <w:rFonts w:ascii="Arial" w:hAnsi="Arial" w:cs="Arial"/>
          <w:b w:val="0"/>
          <w:bCs w:val="0"/>
          <w:szCs w:val="20"/>
        </w:rPr>
        <w:t xml:space="preserve">licuación </w:t>
      </w:r>
      <w:r w:rsidRPr="00875B77">
        <w:rPr>
          <w:rFonts w:ascii="Arial" w:hAnsi="Arial" w:cs="Arial"/>
          <w:b w:val="0"/>
          <w:bCs w:val="0"/>
          <w:szCs w:val="20"/>
        </w:rPr>
        <w:t>....</w:t>
      </w:r>
    </w:p>
    <w:p w14:paraId="4237EA80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762C05D7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Un gas  es  igual a  un vapor?.</w:t>
      </w:r>
    </w:p>
    <w:p w14:paraId="11E9050A" w14:textId="77777777" w:rsidR="00C56024" w:rsidRPr="00875B77" w:rsidRDefault="00C56024" w:rsidP="00586468">
      <w:pPr>
        <w:pStyle w:val="Ttulo"/>
        <w:numPr>
          <w:ilvl w:val="0"/>
          <w:numId w:val="31"/>
        </w:numPr>
        <w:tabs>
          <w:tab w:val="clear" w:pos="70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Si</w:t>
      </w:r>
    </w:p>
    <w:p w14:paraId="337314E5" w14:textId="77777777" w:rsidR="00C56024" w:rsidRPr="003D3910" w:rsidRDefault="00C56024" w:rsidP="00586468">
      <w:pPr>
        <w:pStyle w:val="Ttulo"/>
        <w:numPr>
          <w:ilvl w:val="0"/>
          <w:numId w:val="31"/>
        </w:numPr>
        <w:tabs>
          <w:tab w:val="clear" w:pos="700"/>
        </w:tabs>
        <w:ind w:left="709" w:hanging="283"/>
        <w:jc w:val="both"/>
        <w:rPr>
          <w:rFonts w:ascii="Arial" w:hAnsi="Arial" w:cs="Arial"/>
          <w:b w:val="0"/>
          <w:bCs w:val="0"/>
          <w:szCs w:val="20"/>
          <w:highlight w:val="yellow"/>
        </w:rPr>
      </w:pPr>
      <w:r w:rsidRPr="003D3910">
        <w:rPr>
          <w:rFonts w:ascii="Arial" w:hAnsi="Arial" w:cs="Arial"/>
          <w:b w:val="0"/>
          <w:bCs w:val="0"/>
          <w:szCs w:val="20"/>
          <w:highlight w:val="yellow"/>
        </w:rPr>
        <w:t>No</w:t>
      </w:r>
    </w:p>
    <w:p w14:paraId="60F55ADF" w14:textId="189AD239" w:rsidR="00C56024" w:rsidRPr="00875B77" w:rsidRDefault="00875B77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proofErr w:type="gramStart"/>
      <w:r>
        <w:rPr>
          <w:rFonts w:ascii="Arial" w:hAnsi="Arial" w:cs="Arial"/>
          <w:b w:val="0"/>
          <w:bCs w:val="0"/>
          <w:szCs w:val="20"/>
        </w:rPr>
        <w:t>Porque?</w:t>
      </w:r>
      <w:proofErr w:type="gramEnd"/>
      <w:r w:rsidR="003D3910">
        <w:rPr>
          <w:rFonts w:ascii="Arial" w:hAnsi="Arial" w:cs="Arial"/>
          <w:b w:val="0"/>
          <w:bCs w:val="0"/>
          <w:szCs w:val="20"/>
        </w:rPr>
        <w:t xml:space="preserve"> </w:t>
      </w:r>
      <w:r w:rsidR="003D3910" w:rsidRPr="003D3910">
        <w:rPr>
          <w:rFonts w:ascii="Arial" w:hAnsi="Arial" w:cs="Arial"/>
          <w:b w:val="0"/>
          <w:bCs w:val="0"/>
        </w:rPr>
        <w:t>EL gas a temperatura ambiental y vapor a altas temperaturas</w:t>
      </w:r>
    </w:p>
    <w:p w14:paraId="3FAC1A5E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487C5D91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lastRenderedPageBreak/>
        <w:t>Señale  (V)o (F) según corresponda</w:t>
      </w:r>
    </w:p>
    <w:p w14:paraId="661E6036" w14:textId="0E6A8996" w:rsidR="00C56024" w:rsidRPr="00875B77" w:rsidRDefault="00C56024" w:rsidP="00586468">
      <w:pPr>
        <w:pStyle w:val="Ttulo"/>
        <w:numPr>
          <w:ilvl w:val="0"/>
          <w:numId w:val="32"/>
        </w:numPr>
        <w:tabs>
          <w:tab w:val="clear" w:pos="1021"/>
        </w:tabs>
        <w:ind w:left="709" w:hanging="369"/>
        <w:jc w:val="both"/>
        <w:rPr>
          <w:rFonts w:ascii="Arial" w:hAnsi="Arial" w:cs="Arial"/>
          <w:b w:val="0"/>
          <w:bCs w:val="0"/>
          <w:szCs w:val="20"/>
        </w:rPr>
      </w:pPr>
      <w:proofErr w:type="gramStart"/>
      <w:r w:rsidRPr="00875B77">
        <w:rPr>
          <w:rFonts w:ascii="Arial" w:hAnsi="Arial" w:cs="Arial"/>
          <w:b w:val="0"/>
          <w:bCs w:val="0"/>
          <w:szCs w:val="20"/>
        </w:rPr>
        <w:t>Una  sustancia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 química  posee composición constante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 xml:space="preserve">(   </w:t>
      </w:r>
      <w:r w:rsidR="004A1F9A">
        <w:rPr>
          <w:rFonts w:ascii="Arial" w:hAnsi="Arial" w:cs="Arial"/>
          <w:b w:val="0"/>
          <w:bCs w:val="0"/>
          <w:szCs w:val="20"/>
        </w:rPr>
        <w:t>v</w:t>
      </w:r>
      <w:r w:rsidRPr="00875B77">
        <w:rPr>
          <w:rFonts w:ascii="Arial" w:hAnsi="Arial" w:cs="Arial"/>
          <w:b w:val="0"/>
          <w:bCs w:val="0"/>
          <w:szCs w:val="20"/>
        </w:rPr>
        <w:t xml:space="preserve">  )</w:t>
      </w:r>
    </w:p>
    <w:p w14:paraId="365DDDF8" w14:textId="282CF1C5" w:rsidR="00C56024" w:rsidRPr="00875B77" w:rsidRDefault="00C56024" w:rsidP="00586468">
      <w:pPr>
        <w:pStyle w:val="Ttulo"/>
        <w:numPr>
          <w:ilvl w:val="0"/>
          <w:numId w:val="32"/>
        </w:numPr>
        <w:tabs>
          <w:tab w:val="clear" w:pos="1021"/>
        </w:tabs>
        <w:ind w:left="709" w:hanging="369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Todo compuesto es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una  sustancia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 pura 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 xml:space="preserve">(  </w:t>
      </w:r>
      <w:r w:rsidR="004A1F9A">
        <w:rPr>
          <w:rFonts w:ascii="Arial" w:hAnsi="Arial" w:cs="Arial"/>
          <w:b w:val="0"/>
          <w:bCs w:val="0"/>
          <w:szCs w:val="20"/>
        </w:rPr>
        <w:t>f</w:t>
      </w:r>
      <w:r w:rsidRPr="00875B77">
        <w:rPr>
          <w:rFonts w:ascii="Arial" w:hAnsi="Arial" w:cs="Arial"/>
          <w:b w:val="0"/>
          <w:bCs w:val="0"/>
          <w:szCs w:val="20"/>
        </w:rPr>
        <w:t xml:space="preserve">   )</w:t>
      </w:r>
    </w:p>
    <w:p w14:paraId="4A195194" w14:textId="5F43E7D5" w:rsidR="00C56024" w:rsidRPr="00875B77" w:rsidRDefault="00C56024" w:rsidP="00586468">
      <w:pPr>
        <w:pStyle w:val="Ttulo"/>
        <w:numPr>
          <w:ilvl w:val="0"/>
          <w:numId w:val="32"/>
        </w:numPr>
        <w:tabs>
          <w:tab w:val="clear" w:pos="1021"/>
        </w:tabs>
        <w:ind w:left="709" w:hanging="369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El agua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es  una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sustancia  simple</w:t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(   </w:t>
      </w:r>
      <w:r w:rsidR="004A1F9A">
        <w:rPr>
          <w:rFonts w:ascii="Arial" w:hAnsi="Arial" w:cs="Arial"/>
          <w:b w:val="0"/>
          <w:bCs w:val="0"/>
          <w:szCs w:val="20"/>
        </w:rPr>
        <w:t>f</w:t>
      </w:r>
      <w:r w:rsidRPr="00875B77">
        <w:rPr>
          <w:rFonts w:ascii="Arial" w:hAnsi="Arial" w:cs="Arial"/>
          <w:b w:val="0"/>
          <w:bCs w:val="0"/>
          <w:szCs w:val="20"/>
        </w:rPr>
        <w:t xml:space="preserve">  )</w:t>
      </w:r>
    </w:p>
    <w:p w14:paraId="485B767A" w14:textId="33BAFD44" w:rsidR="00C56024" w:rsidRPr="00875B77" w:rsidRDefault="00C56024" w:rsidP="00586468">
      <w:pPr>
        <w:pStyle w:val="Ttulo"/>
        <w:numPr>
          <w:ilvl w:val="0"/>
          <w:numId w:val="32"/>
        </w:numPr>
        <w:tabs>
          <w:tab w:val="clear" w:pos="1021"/>
        </w:tabs>
        <w:ind w:left="709" w:hanging="369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El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agua  potable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 es  un compuesto</w:t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(  </w:t>
      </w:r>
      <w:r w:rsidR="004A1F9A">
        <w:rPr>
          <w:rFonts w:ascii="Arial" w:hAnsi="Arial" w:cs="Arial"/>
          <w:b w:val="0"/>
          <w:bCs w:val="0"/>
          <w:szCs w:val="20"/>
        </w:rPr>
        <w:t>v</w:t>
      </w:r>
      <w:r w:rsidRPr="00875B77">
        <w:rPr>
          <w:rFonts w:ascii="Arial" w:hAnsi="Arial" w:cs="Arial"/>
          <w:b w:val="0"/>
          <w:bCs w:val="0"/>
          <w:szCs w:val="20"/>
        </w:rPr>
        <w:t xml:space="preserve"> )</w:t>
      </w:r>
    </w:p>
    <w:p w14:paraId="77DD0CBF" w14:textId="079FD4FC" w:rsidR="00C56024" w:rsidRDefault="00C56024" w:rsidP="00586468">
      <w:pPr>
        <w:pStyle w:val="Ttulo"/>
        <w:numPr>
          <w:ilvl w:val="0"/>
          <w:numId w:val="32"/>
        </w:numPr>
        <w:tabs>
          <w:tab w:val="clear" w:pos="1021"/>
        </w:tabs>
        <w:ind w:left="709" w:hanging="369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El O</w:t>
      </w:r>
      <w:proofErr w:type="gramStart"/>
      <w:r w:rsidRPr="00875B77">
        <w:rPr>
          <w:rFonts w:ascii="Arial" w:hAnsi="Arial" w:cs="Arial"/>
          <w:b w:val="0"/>
          <w:bCs w:val="0"/>
          <w:szCs w:val="20"/>
          <w:vertAlign w:val="subscript"/>
        </w:rPr>
        <w:t>2</w:t>
      </w:r>
      <w:r w:rsidRPr="00875B77">
        <w:rPr>
          <w:rFonts w:ascii="Arial" w:hAnsi="Arial" w:cs="Arial"/>
          <w:b w:val="0"/>
          <w:bCs w:val="0"/>
          <w:szCs w:val="20"/>
        </w:rPr>
        <w:t>,Cl</w:t>
      </w:r>
      <w:proofErr w:type="gramEnd"/>
      <w:r w:rsidRPr="00875B77">
        <w:rPr>
          <w:rFonts w:ascii="Arial" w:hAnsi="Arial" w:cs="Arial"/>
          <w:b w:val="0"/>
          <w:bCs w:val="0"/>
          <w:szCs w:val="20"/>
          <w:vertAlign w:val="subscript"/>
        </w:rPr>
        <w:t>2</w:t>
      </w:r>
      <w:r w:rsidRPr="00875B77">
        <w:rPr>
          <w:rFonts w:ascii="Arial" w:hAnsi="Arial" w:cs="Arial"/>
          <w:b w:val="0"/>
          <w:bCs w:val="0"/>
          <w:szCs w:val="20"/>
        </w:rPr>
        <w:t>, H</w:t>
      </w:r>
      <w:r w:rsidRPr="00875B77">
        <w:rPr>
          <w:rFonts w:ascii="Arial" w:hAnsi="Arial" w:cs="Arial"/>
          <w:b w:val="0"/>
          <w:bCs w:val="0"/>
          <w:szCs w:val="20"/>
          <w:vertAlign w:val="subscript"/>
        </w:rPr>
        <w:t>2</w:t>
      </w:r>
      <w:r w:rsidRPr="00875B77">
        <w:rPr>
          <w:rFonts w:ascii="Arial" w:hAnsi="Arial" w:cs="Arial"/>
          <w:b w:val="0"/>
          <w:bCs w:val="0"/>
          <w:szCs w:val="20"/>
        </w:rPr>
        <w:t xml:space="preserve">,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Na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: son sustancias simples 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(  </w:t>
      </w:r>
      <w:r w:rsidR="004A1F9A">
        <w:rPr>
          <w:rFonts w:ascii="Arial" w:hAnsi="Arial" w:cs="Arial"/>
          <w:b w:val="0"/>
          <w:bCs w:val="0"/>
          <w:szCs w:val="20"/>
        </w:rPr>
        <w:t>v</w:t>
      </w:r>
      <w:r w:rsidRPr="00875B77">
        <w:rPr>
          <w:rFonts w:ascii="Arial" w:hAnsi="Arial" w:cs="Arial"/>
          <w:b w:val="0"/>
          <w:bCs w:val="0"/>
          <w:szCs w:val="20"/>
        </w:rPr>
        <w:t xml:space="preserve"> )</w:t>
      </w:r>
    </w:p>
    <w:p w14:paraId="08F20777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Las sustancias  químicas  o puras  pueden ser:</w:t>
      </w:r>
    </w:p>
    <w:p w14:paraId="48150A91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Simples  y Homogéneas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6A432834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b) Compuestos y homogéneas</w:t>
      </w:r>
    </w:p>
    <w:p w14:paraId="2D6A3054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c) Homogéneas  y heterogéneas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5DCCCD65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4A1F9A">
        <w:rPr>
          <w:rFonts w:ascii="Arial" w:hAnsi="Arial" w:cs="Arial"/>
          <w:b w:val="0"/>
          <w:bCs w:val="0"/>
          <w:szCs w:val="20"/>
          <w:highlight w:val="yellow"/>
        </w:rPr>
        <w:t>d) Simples  y compuestas</w:t>
      </w:r>
      <w:r w:rsidRPr="00875B77">
        <w:rPr>
          <w:rFonts w:ascii="Arial" w:hAnsi="Arial" w:cs="Arial"/>
          <w:b w:val="0"/>
          <w:bCs w:val="0"/>
          <w:szCs w:val="20"/>
        </w:rPr>
        <w:t xml:space="preserve"> </w:t>
      </w:r>
    </w:p>
    <w:p w14:paraId="14F09574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e) Compuestas  y heterogéneas  </w:t>
      </w:r>
    </w:p>
    <w:p w14:paraId="6CA23CFC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270A7214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Relacionar:</w:t>
      </w:r>
    </w:p>
    <w:p w14:paraId="56C73DB5" w14:textId="4769C41E" w:rsidR="00C56024" w:rsidRPr="00875B77" w:rsidRDefault="00C56024" w:rsidP="00586468">
      <w:pPr>
        <w:pStyle w:val="Ttulo"/>
        <w:numPr>
          <w:ilvl w:val="0"/>
          <w:numId w:val="33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proofErr w:type="gramStart"/>
      <w:r w:rsidRPr="00875B77">
        <w:rPr>
          <w:rFonts w:ascii="Arial" w:hAnsi="Arial" w:cs="Arial"/>
          <w:b w:val="0"/>
          <w:bCs w:val="0"/>
          <w:szCs w:val="20"/>
        </w:rPr>
        <w:t>Agua  (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>H</w:t>
      </w:r>
      <w:r w:rsidRPr="00875B77">
        <w:rPr>
          <w:rFonts w:ascii="Arial" w:hAnsi="Arial" w:cs="Arial"/>
          <w:b w:val="0"/>
          <w:bCs w:val="0"/>
          <w:szCs w:val="20"/>
          <w:vertAlign w:val="subscript"/>
        </w:rPr>
        <w:t>2</w:t>
      </w:r>
      <w:r w:rsidRPr="00875B77">
        <w:rPr>
          <w:rFonts w:ascii="Arial" w:hAnsi="Arial" w:cs="Arial"/>
          <w:b w:val="0"/>
          <w:bCs w:val="0"/>
          <w:szCs w:val="20"/>
        </w:rPr>
        <w:t>O)</w:t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( </w:t>
      </w:r>
      <w:r w:rsidR="004A1F9A">
        <w:rPr>
          <w:rFonts w:ascii="Arial" w:hAnsi="Arial" w:cs="Arial"/>
          <w:b w:val="0"/>
          <w:bCs w:val="0"/>
          <w:szCs w:val="20"/>
        </w:rPr>
        <w:t>d</w:t>
      </w:r>
      <w:r w:rsidRPr="00875B77">
        <w:rPr>
          <w:rFonts w:ascii="Arial" w:hAnsi="Arial" w:cs="Arial"/>
          <w:b w:val="0"/>
          <w:bCs w:val="0"/>
          <w:szCs w:val="20"/>
        </w:rPr>
        <w:t xml:space="preserve">   )</w:t>
      </w:r>
      <w:r w:rsidR="00875B77">
        <w:rPr>
          <w:rFonts w:ascii="Arial" w:hAnsi="Arial" w:cs="Arial"/>
          <w:b w:val="0"/>
          <w:bCs w:val="0"/>
          <w:szCs w:val="20"/>
        </w:rPr>
        <w:t xml:space="preserve"> </w:t>
      </w:r>
      <w:r w:rsidRPr="00875B77">
        <w:rPr>
          <w:rFonts w:ascii="Arial" w:hAnsi="Arial" w:cs="Arial"/>
          <w:b w:val="0"/>
          <w:bCs w:val="0"/>
          <w:szCs w:val="20"/>
        </w:rPr>
        <w:t xml:space="preserve">Sustancia simple </w:t>
      </w:r>
    </w:p>
    <w:p w14:paraId="34973DCB" w14:textId="3F959607" w:rsidR="00C56024" w:rsidRPr="00875B77" w:rsidRDefault="00C56024" w:rsidP="00586468">
      <w:pPr>
        <w:pStyle w:val="Ttulo"/>
        <w:numPr>
          <w:ilvl w:val="0"/>
          <w:numId w:val="33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Agua potable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ab/>
        <w:t xml:space="preserve">(  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</w:t>
      </w:r>
      <w:r w:rsidR="004A1F9A">
        <w:rPr>
          <w:rFonts w:ascii="Arial" w:hAnsi="Arial" w:cs="Arial"/>
          <w:b w:val="0"/>
          <w:bCs w:val="0"/>
          <w:szCs w:val="20"/>
        </w:rPr>
        <w:t>b</w:t>
      </w:r>
      <w:r w:rsidRPr="00875B77">
        <w:rPr>
          <w:rFonts w:ascii="Arial" w:hAnsi="Arial" w:cs="Arial"/>
          <w:b w:val="0"/>
          <w:bCs w:val="0"/>
          <w:szCs w:val="20"/>
        </w:rPr>
        <w:t xml:space="preserve">  ) Mezcla homogéneo</w:t>
      </w:r>
    </w:p>
    <w:p w14:paraId="292A63F2" w14:textId="35078D24" w:rsidR="00C56024" w:rsidRPr="00875B77" w:rsidRDefault="00C56024" w:rsidP="00586468">
      <w:pPr>
        <w:pStyle w:val="Ttulo"/>
        <w:numPr>
          <w:ilvl w:val="0"/>
          <w:numId w:val="33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Aire 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4A1F9A" w:rsidRPr="00875B77">
        <w:rPr>
          <w:rFonts w:ascii="Arial" w:hAnsi="Arial" w:cs="Arial"/>
          <w:b w:val="0"/>
          <w:bCs w:val="0"/>
          <w:szCs w:val="20"/>
        </w:rPr>
        <w:tab/>
        <w:t>(</w:t>
      </w:r>
      <w:proofErr w:type="gramStart"/>
      <w:r w:rsidR="004A1F9A" w:rsidRPr="00875B77">
        <w:rPr>
          <w:rFonts w:ascii="Arial" w:hAnsi="Arial" w:cs="Arial"/>
          <w:b w:val="0"/>
          <w:bCs w:val="0"/>
          <w:szCs w:val="20"/>
        </w:rPr>
        <w:t>a )</w:t>
      </w:r>
      <w:proofErr w:type="gramEnd"/>
      <w:r w:rsidR="00875B77">
        <w:rPr>
          <w:rFonts w:ascii="Arial" w:hAnsi="Arial" w:cs="Arial"/>
          <w:b w:val="0"/>
          <w:bCs w:val="0"/>
          <w:szCs w:val="20"/>
        </w:rPr>
        <w:t xml:space="preserve"> </w:t>
      </w:r>
      <w:r w:rsidRPr="00875B77">
        <w:rPr>
          <w:rFonts w:ascii="Arial" w:hAnsi="Arial" w:cs="Arial"/>
          <w:b w:val="0"/>
          <w:bCs w:val="0"/>
          <w:szCs w:val="20"/>
        </w:rPr>
        <w:t xml:space="preserve">Sustancia  compuesta </w:t>
      </w:r>
    </w:p>
    <w:p w14:paraId="5A491487" w14:textId="6E193343" w:rsidR="00C56024" w:rsidRPr="00875B77" w:rsidRDefault="00C56024" w:rsidP="00586468">
      <w:pPr>
        <w:pStyle w:val="Ttulo"/>
        <w:numPr>
          <w:ilvl w:val="0"/>
          <w:numId w:val="33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Nitrógeno</w:t>
      </w:r>
      <w:r w:rsidR="004A1F9A" w:rsidRPr="00875B77">
        <w:rPr>
          <w:rFonts w:ascii="Arial" w:hAnsi="Arial" w:cs="Arial"/>
          <w:b w:val="0"/>
          <w:bCs w:val="0"/>
          <w:szCs w:val="20"/>
        </w:rPr>
        <w:tab/>
        <w:t>(</w:t>
      </w:r>
      <w:proofErr w:type="gramStart"/>
      <w:r w:rsidR="004A1F9A" w:rsidRPr="00875B77">
        <w:rPr>
          <w:rFonts w:ascii="Arial" w:hAnsi="Arial" w:cs="Arial"/>
          <w:b w:val="0"/>
          <w:bCs w:val="0"/>
          <w:szCs w:val="20"/>
        </w:rPr>
        <w:t>e )</w:t>
      </w:r>
      <w:proofErr w:type="gramEnd"/>
      <w:r w:rsidR="00875B77">
        <w:rPr>
          <w:rFonts w:ascii="Arial" w:hAnsi="Arial" w:cs="Arial"/>
          <w:b w:val="0"/>
          <w:bCs w:val="0"/>
          <w:szCs w:val="20"/>
        </w:rPr>
        <w:t xml:space="preserve"> </w:t>
      </w:r>
      <w:r w:rsidRPr="00875B77">
        <w:rPr>
          <w:rFonts w:ascii="Arial" w:hAnsi="Arial" w:cs="Arial"/>
          <w:b w:val="0"/>
          <w:bCs w:val="0"/>
          <w:szCs w:val="20"/>
        </w:rPr>
        <w:t>Mezcla heterogénea</w:t>
      </w:r>
    </w:p>
    <w:p w14:paraId="40A5622C" w14:textId="45287460" w:rsidR="00C56024" w:rsidRPr="00875B77" w:rsidRDefault="00C56024" w:rsidP="00586468">
      <w:pPr>
        <w:pStyle w:val="Ttulo"/>
        <w:numPr>
          <w:ilvl w:val="0"/>
          <w:numId w:val="33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proofErr w:type="gramStart"/>
      <w:r w:rsidRPr="00875B77">
        <w:rPr>
          <w:rFonts w:ascii="Arial" w:hAnsi="Arial" w:cs="Arial"/>
          <w:b w:val="0"/>
          <w:bCs w:val="0"/>
          <w:szCs w:val="20"/>
        </w:rPr>
        <w:t>Agua  con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aceite (  </w:t>
      </w:r>
      <w:r w:rsidR="004A1F9A">
        <w:rPr>
          <w:rFonts w:ascii="Arial" w:hAnsi="Arial" w:cs="Arial"/>
          <w:b w:val="0"/>
          <w:bCs w:val="0"/>
          <w:szCs w:val="20"/>
        </w:rPr>
        <w:t>c</w:t>
      </w:r>
      <w:r w:rsidRPr="00875B77">
        <w:rPr>
          <w:rFonts w:ascii="Arial" w:hAnsi="Arial" w:cs="Arial"/>
          <w:b w:val="0"/>
          <w:bCs w:val="0"/>
          <w:szCs w:val="20"/>
        </w:rPr>
        <w:t xml:space="preserve">   )</w:t>
      </w:r>
      <w:r w:rsidRPr="00875B77">
        <w:rPr>
          <w:rFonts w:ascii="Arial" w:hAnsi="Arial" w:cs="Arial"/>
          <w:b w:val="0"/>
          <w:bCs w:val="0"/>
          <w:szCs w:val="20"/>
        </w:rPr>
        <w:tab/>
        <w:t>Mezcla homogénea</w:t>
      </w:r>
    </w:p>
    <w:p w14:paraId="23B417BD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4EFF7AC3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Indique  aquellas  que  son consideradas sustancias simples:</w:t>
      </w:r>
    </w:p>
    <w:p w14:paraId="3A156128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  <w:vertAlign w:val="subscript"/>
          <w:lang w:val="en-US"/>
        </w:rPr>
      </w:pPr>
      <w:r w:rsidRPr="00875B77">
        <w:rPr>
          <w:rFonts w:ascii="Arial" w:hAnsi="Arial" w:cs="Arial"/>
          <w:b w:val="0"/>
          <w:bCs w:val="0"/>
          <w:szCs w:val="20"/>
          <w:lang w:val="en-US"/>
        </w:rPr>
        <w:t>I) H</w:t>
      </w:r>
      <w:r w:rsidRPr="00875B77">
        <w:rPr>
          <w:rFonts w:ascii="Arial" w:hAnsi="Arial" w:cs="Arial"/>
          <w:b w:val="0"/>
          <w:bCs w:val="0"/>
          <w:szCs w:val="20"/>
          <w:vertAlign w:val="subscript"/>
          <w:lang w:val="en-US"/>
        </w:rPr>
        <w:t>2</w:t>
      </w:r>
      <w:r w:rsidRPr="00875B77">
        <w:rPr>
          <w:rFonts w:ascii="Arial" w:hAnsi="Arial" w:cs="Arial"/>
          <w:b w:val="0"/>
          <w:bCs w:val="0"/>
          <w:szCs w:val="20"/>
          <w:lang w:val="en-US"/>
        </w:rPr>
        <w:t>O</w:t>
      </w:r>
      <w:r w:rsidRPr="00875B77">
        <w:rPr>
          <w:rFonts w:ascii="Arial" w:hAnsi="Arial" w:cs="Arial"/>
          <w:b w:val="0"/>
          <w:bCs w:val="0"/>
          <w:szCs w:val="20"/>
          <w:lang w:val="en-US"/>
        </w:rPr>
        <w:tab/>
      </w:r>
      <w:r w:rsidRPr="00875B77">
        <w:rPr>
          <w:rFonts w:ascii="Arial" w:hAnsi="Arial" w:cs="Arial"/>
          <w:b w:val="0"/>
          <w:bCs w:val="0"/>
          <w:szCs w:val="20"/>
          <w:lang w:val="en-US"/>
        </w:rPr>
        <w:tab/>
        <w:t>II) H</w:t>
      </w:r>
      <w:r w:rsidRPr="00875B77">
        <w:rPr>
          <w:rFonts w:ascii="Arial" w:hAnsi="Arial" w:cs="Arial"/>
          <w:b w:val="0"/>
          <w:bCs w:val="0"/>
          <w:szCs w:val="20"/>
          <w:vertAlign w:val="subscript"/>
          <w:lang w:val="en-US"/>
        </w:rPr>
        <w:t>2</w:t>
      </w:r>
      <w:r w:rsidRPr="00875B77">
        <w:rPr>
          <w:rFonts w:ascii="Arial" w:hAnsi="Arial" w:cs="Arial"/>
          <w:b w:val="0"/>
          <w:bCs w:val="0"/>
          <w:szCs w:val="20"/>
          <w:lang w:val="en-US"/>
        </w:rPr>
        <w:t>SO</w:t>
      </w:r>
      <w:r w:rsidRPr="00875B77">
        <w:rPr>
          <w:rFonts w:ascii="Arial" w:hAnsi="Arial" w:cs="Arial"/>
          <w:b w:val="0"/>
          <w:bCs w:val="0"/>
          <w:szCs w:val="20"/>
          <w:vertAlign w:val="subscript"/>
          <w:lang w:val="en-US"/>
        </w:rPr>
        <w:t>4</w:t>
      </w:r>
      <w:r w:rsidRPr="00875B77">
        <w:rPr>
          <w:rFonts w:ascii="Arial" w:hAnsi="Arial" w:cs="Arial"/>
          <w:b w:val="0"/>
          <w:bCs w:val="0"/>
          <w:szCs w:val="20"/>
          <w:lang w:val="en-US"/>
        </w:rPr>
        <w:tab/>
        <w:t>III) O</w:t>
      </w:r>
      <w:r w:rsidRPr="00875B77">
        <w:rPr>
          <w:rFonts w:ascii="Arial" w:hAnsi="Arial" w:cs="Arial"/>
          <w:b w:val="0"/>
          <w:bCs w:val="0"/>
          <w:szCs w:val="20"/>
          <w:vertAlign w:val="subscript"/>
          <w:lang w:val="en-US"/>
        </w:rPr>
        <w:t>2</w:t>
      </w:r>
    </w:p>
    <w:p w14:paraId="613D1EF6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IV) Cu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>V) Au</w:t>
      </w:r>
    </w:p>
    <w:p w14:paraId="00D99EA2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II y</w:t>
      </w:r>
      <w:r w:rsidR="00875B77">
        <w:rPr>
          <w:rFonts w:ascii="Arial" w:hAnsi="Arial" w:cs="Arial"/>
          <w:b w:val="0"/>
          <w:bCs w:val="0"/>
          <w:szCs w:val="20"/>
        </w:rPr>
        <w:t xml:space="preserve"> IV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 w:rsidRPr="004A1F9A">
        <w:rPr>
          <w:rFonts w:ascii="Arial" w:hAnsi="Arial" w:cs="Arial"/>
          <w:b w:val="0"/>
          <w:bCs w:val="0"/>
          <w:szCs w:val="20"/>
          <w:highlight w:val="yellow"/>
        </w:rPr>
        <w:t>b) I y III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  <w:t>c) II, IV y IV</w:t>
      </w:r>
    </w:p>
    <w:p w14:paraId="37A76978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  <w:lang w:val="es-ES"/>
        </w:rPr>
      </w:pPr>
      <w:r w:rsidRPr="00875B77">
        <w:rPr>
          <w:rFonts w:ascii="Arial" w:hAnsi="Arial" w:cs="Arial"/>
          <w:b w:val="0"/>
          <w:bCs w:val="0"/>
          <w:szCs w:val="20"/>
        </w:rPr>
        <w:t>d) I y IV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>e) III, IV y V</w:t>
      </w:r>
    </w:p>
    <w:p w14:paraId="2C85F86A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2A97B4F4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Indique  verdadero (V) y falso (F) respecto a  los compuestos:</w:t>
      </w:r>
    </w:p>
    <w:p w14:paraId="1905C232" w14:textId="263FC432" w:rsidR="00C56024" w:rsidRPr="00875B77" w:rsidRDefault="00C56024" w:rsidP="00586468">
      <w:pPr>
        <w:pStyle w:val="Ttulo"/>
        <w:numPr>
          <w:ilvl w:val="0"/>
          <w:numId w:val="34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Se forma por </w:t>
      </w:r>
      <w:r w:rsidR="004A1F9A" w:rsidRPr="00875B77">
        <w:rPr>
          <w:rFonts w:ascii="Arial" w:hAnsi="Arial" w:cs="Arial"/>
          <w:b w:val="0"/>
          <w:bCs w:val="0"/>
          <w:szCs w:val="20"/>
        </w:rPr>
        <w:t>la reunión</w:t>
      </w:r>
      <w:r w:rsidRPr="00875B77">
        <w:rPr>
          <w:rFonts w:ascii="Arial" w:hAnsi="Arial" w:cs="Arial"/>
          <w:b w:val="0"/>
          <w:bCs w:val="0"/>
          <w:szCs w:val="20"/>
        </w:rPr>
        <w:t xml:space="preserve"> de 2 o </w:t>
      </w:r>
      <w:r w:rsidR="004A1F9A" w:rsidRPr="00875B77">
        <w:rPr>
          <w:rFonts w:ascii="Arial" w:hAnsi="Arial" w:cs="Arial"/>
          <w:b w:val="0"/>
          <w:bCs w:val="0"/>
          <w:szCs w:val="20"/>
        </w:rPr>
        <w:t>más elementos</w:t>
      </w:r>
      <w:r w:rsidRPr="00875B77">
        <w:rPr>
          <w:rFonts w:ascii="Arial" w:hAnsi="Arial" w:cs="Arial"/>
          <w:b w:val="0"/>
          <w:bCs w:val="0"/>
          <w:szCs w:val="20"/>
        </w:rPr>
        <w:t xml:space="preserve"> 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4A1F9A">
        <w:rPr>
          <w:rFonts w:ascii="Arial" w:hAnsi="Arial" w:cs="Arial"/>
          <w:b w:val="0"/>
          <w:bCs w:val="0"/>
          <w:szCs w:val="20"/>
        </w:rPr>
        <w:tab/>
      </w:r>
      <w:r w:rsidR="004A1F9A" w:rsidRPr="00875B77">
        <w:rPr>
          <w:rFonts w:ascii="Arial" w:hAnsi="Arial" w:cs="Arial"/>
          <w:b w:val="0"/>
          <w:bCs w:val="0"/>
          <w:szCs w:val="20"/>
        </w:rPr>
        <w:t>(</w:t>
      </w:r>
      <w:r w:rsidR="004A1F9A" w:rsidRPr="004A1F9A">
        <w:rPr>
          <w:rFonts w:ascii="Arial" w:hAnsi="Arial" w:cs="Arial"/>
          <w:b w:val="0"/>
          <w:bCs w:val="0"/>
          <w:szCs w:val="20"/>
          <w:highlight w:val="yellow"/>
        </w:rPr>
        <w:t>v</w:t>
      </w:r>
      <w:r w:rsidRPr="00875B77">
        <w:rPr>
          <w:rFonts w:ascii="Arial" w:hAnsi="Arial" w:cs="Arial"/>
          <w:b w:val="0"/>
          <w:bCs w:val="0"/>
          <w:szCs w:val="20"/>
        </w:rPr>
        <w:t>)</w:t>
      </w:r>
    </w:p>
    <w:p w14:paraId="0CF7AB91" w14:textId="77566975" w:rsidR="00C56024" w:rsidRPr="00875B77" w:rsidRDefault="004A1F9A" w:rsidP="00586468">
      <w:pPr>
        <w:pStyle w:val="Ttulo"/>
        <w:numPr>
          <w:ilvl w:val="0"/>
          <w:numId w:val="34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Presenta fórmula química</w:t>
      </w:r>
      <w:r w:rsidR="00C56024" w:rsidRPr="00875B77">
        <w:rPr>
          <w:rFonts w:ascii="Arial" w:hAnsi="Arial" w:cs="Arial"/>
          <w:b w:val="0"/>
          <w:bCs w:val="0"/>
          <w:szCs w:val="20"/>
        </w:rPr>
        <w:t xml:space="preserve"> </w:t>
      </w:r>
      <w:r w:rsidR="00C56024"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>(</w:t>
      </w:r>
      <w:r w:rsidRPr="004A1F9A">
        <w:rPr>
          <w:rFonts w:ascii="Arial" w:hAnsi="Arial" w:cs="Arial"/>
          <w:b w:val="0"/>
          <w:bCs w:val="0"/>
          <w:szCs w:val="20"/>
          <w:highlight w:val="yellow"/>
        </w:rPr>
        <w:t>v</w:t>
      </w:r>
      <w:r w:rsidRPr="00875B77">
        <w:rPr>
          <w:rFonts w:ascii="Arial" w:hAnsi="Arial" w:cs="Arial"/>
          <w:b w:val="0"/>
          <w:bCs w:val="0"/>
          <w:szCs w:val="20"/>
        </w:rPr>
        <w:t>)</w:t>
      </w:r>
    </w:p>
    <w:p w14:paraId="147DA462" w14:textId="53178723" w:rsidR="00C56024" w:rsidRPr="00875B77" w:rsidRDefault="00C56024" w:rsidP="00586468">
      <w:pPr>
        <w:pStyle w:val="Ttulo"/>
        <w:numPr>
          <w:ilvl w:val="0"/>
          <w:numId w:val="34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Pueden ser sólidos y </w:t>
      </w:r>
      <w:r w:rsidR="004A1F9A" w:rsidRPr="00875B77">
        <w:rPr>
          <w:rFonts w:ascii="Arial" w:hAnsi="Arial" w:cs="Arial"/>
          <w:b w:val="0"/>
          <w:bCs w:val="0"/>
          <w:szCs w:val="20"/>
        </w:rPr>
        <w:t>líquidos o</w:t>
      </w:r>
      <w:r w:rsidRPr="00875B77">
        <w:rPr>
          <w:rFonts w:ascii="Arial" w:hAnsi="Arial" w:cs="Arial"/>
          <w:b w:val="0"/>
          <w:bCs w:val="0"/>
          <w:szCs w:val="20"/>
        </w:rPr>
        <w:t xml:space="preserve"> gases 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>(</w:t>
      </w:r>
      <w:r w:rsidR="004A1F9A" w:rsidRPr="004A1F9A">
        <w:rPr>
          <w:rFonts w:ascii="Arial" w:hAnsi="Arial" w:cs="Arial"/>
          <w:b w:val="0"/>
          <w:bCs w:val="0"/>
          <w:szCs w:val="20"/>
          <w:highlight w:val="yellow"/>
        </w:rPr>
        <w:t>f</w:t>
      </w:r>
      <w:r w:rsidRPr="004A1F9A">
        <w:rPr>
          <w:rFonts w:ascii="Arial" w:hAnsi="Arial" w:cs="Arial"/>
          <w:b w:val="0"/>
          <w:bCs w:val="0"/>
          <w:szCs w:val="20"/>
          <w:highlight w:val="yellow"/>
        </w:rPr>
        <w:t>)</w:t>
      </w:r>
    </w:p>
    <w:p w14:paraId="3317FAC0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39FB659A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En </w:t>
      </w:r>
      <w:proofErr w:type="spellStart"/>
      <w:r w:rsidRPr="00875B77">
        <w:rPr>
          <w:rFonts w:ascii="Arial" w:hAnsi="Arial" w:cs="Arial"/>
          <w:b w:val="0"/>
          <w:bCs w:val="0"/>
          <w:szCs w:val="20"/>
        </w:rPr>
        <w:t>que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 xml:space="preserve">  grupo existen  solamente  sustancia simples:</w:t>
      </w:r>
    </w:p>
    <w:p w14:paraId="7C759437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Petróleo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 xml:space="preserve">b) Aire  y agua 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45C408ED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c) Agua  y Oxigeno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="00875B77">
        <w:rPr>
          <w:rFonts w:ascii="Arial" w:hAnsi="Arial" w:cs="Arial"/>
          <w:b w:val="0"/>
          <w:bCs w:val="0"/>
          <w:szCs w:val="20"/>
        </w:rPr>
        <w:tab/>
      </w:r>
    </w:p>
    <w:p w14:paraId="0C974B2F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d) Hidrógeno y alcohol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4A1F9A">
        <w:rPr>
          <w:rFonts w:ascii="Arial" w:hAnsi="Arial" w:cs="Arial"/>
          <w:b w:val="0"/>
          <w:bCs w:val="0"/>
          <w:szCs w:val="20"/>
          <w:highlight w:val="yellow"/>
        </w:rPr>
        <w:t>e) Fósforo y helio</w:t>
      </w:r>
    </w:p>
    <w:p w14:paraId="232C10CF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6C8D9AA8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Reconozca cuales, representan fenómenos  químicos:</w:t>
      </w:r>
    </w:p>
    <w:p w14:paraId="0F73077C" w14:textId="77777777" w:rsidR="00C56024" w:rsidRPr="00875B77" w:rsidRDefault="00C56024" w:rsidP="00586468">
      <w:pPr>
        <w:pStyle w:val="Ttulo"/>
        <w:numPr>
          <w:ilvl w:val="0"/>
          <w:numId w:val="35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Licuación del aire</w:t>
      </w:r>
    </w:p>
    <w:p w14:paraId="4AF2DB9D" w14:textId="77777777" w:rsidR="00C56024" w:rsidRPr="00875B77" w:rsidRDefault="00C56024" w:rsidP="00586468">
      <w:pPr>
        <w:pStyle w:val="Ttulo"/>
        <w:numPr>
          <w:ilvl w:val="0"/>
          <w:numId w:val="35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Hervir  el alcohol</w:t>
      </w:r>
    </w:p>
    <w:p w14:paraId="61DFFF62" w14:textId="77777777" w:rsidR="00C56024" w:rsidRPr="00875B77" w:rsidRDefault="00C56024" w:rsidP="00586468">
      <w:pPr>
        <w:pStyle w:val="Ttulo"/>
        <w:numPr>
          <w:ilvl w:val="0"/>
          <w:numId w:val="35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Extracción del hierro a partir  de  sus  minerales</w:t>
      </w:r>
    </w:p>
    <w:p w14:paraId="69553B46" w14:textId="77777777" w:rsidR="00C56024" w:rsidRPr="00875B77" w:rsidRDefault="00C56024" w:rsidP="00586468">
      <w:pPr>
        <w:pStyle w:val="Ttulo"/>
        <w:numPr>
          <w:ilvl w:val="0"/>
          <w:numId w:val="35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Respiración</w:t>
      </w:r>
    </w:p>
    <w:p w14:paraId="05CFE31F" w14:textId="77777777" w:rsidR="00875B77" w:rsidRDefault="00C56024" w:rsidP="002E5CDC">
      <w:pPr>
        <w:pStyle w:val="Ttulo"/>
        <w:ind w:left="851" w:hanging="425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I y II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  <w:t>b) II y III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4A1F9A">
        <w:rPr>
          <w:rFonts w:ascii="Arial" w:hAnsi="Arial" w:cs="Arial"/>
          <w:b w:val="0"/>
          <w:bCs w:val="0"/>
          <w:szCs w:val="20"/>
          <w:highlight w:val="yellow"/>
        </w:rPr>
        <w:t>C) III y IV</w:t>
      </w:r>
    </w:p>
    <w:p w14:paraId="1348C4F3" w14:textId="4453C161" w:rsidR="00C56024" w:rsidRPr="00875B77" w:rsidRDefault="00C56024" w:rsidP="002E5CDC">
      <w:pPr>
        <w:pStyle w:val="Ttulo"/>
        <w:ind w:left="851" w:hanging="425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d) III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="003F49F0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 xml:space="preserve">E) IV </w:t>
      </w:r>
    </w:p>
    <w:p w14:paraId="69B869F4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szCs w:val="20"/>
          <w:lang w:val="es-ES"/>
        </w:rPr>
      </w:pPr>
      <w:r w:rsidRPr="00875B77">
        <w:rPr>
          <w:rFonts w:ascii="Arial" w:hAnsi="Arial" w:cs="Arial"/>
          <w:b w:val="0"/>
          <w:bCs w:val="0"/>
          <w:szCs w:val="20"/>
        </w:rPr>
        <w:t>Son fenómenos físicos:</w:t>
      </w:r>
    </w:p>
    <w:p w14:paraId="62C5A103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a) Combustión</w:t>
      </w:r>
      <w:r w:rsidRPr="00875B77">
        <w:rPr>
          <w:rFonts w:ascii="Arial" w:hAnsi="Arial" w:cs="Arial"/>
          <w:b w:val="0"/>
          <w:bCs w:val="0"/>
          <w:szCs w:val="20"/>
        </w:rPr>
        <w:tab/>
        <w:t>b) Dilatación de  los  cuerpos c) Sublimación</w:t>
      </w:r>
      <w:r w:rsidR="00875B77">
        <w:rPr>
          <w:rFonts w:ascii="Arial" w:hAnsi="Arial" w:cs="Arial"/>
          <w:b w:val="0"/>
          <w:bCs w:val="0"/>
          <w:szCs w:val="20"/>
        </w:rPr>
        <w:tab/>
      </w:r>
      <w:r w:rsidRPr="00875B77">
        <w:rPr>
          <w:rFonts w:ascii="Arial" w:hAnsi="Arial" w:cs="Arial"/>
          <w:b w:val="0"/>
          <w:bCs w:val="0"/>
          <w:szCs w:val="20"/>
        </w:rPr>
        <w:t>d) Reacción del Zinc (Zn) en ácido sulfúrico</w:t>
      </w:r>
      <w:r w:rsidRPr="00875B77">
        <w:rPr>
          <w:rFonts w:ascii="Arial" w:hAnsi="Arial" w:cs="Arial"/>
          <w:b w:val="0"/>
          <w:bCs w:val="0"/>
          <w:szCs w:val="20"/>
        </w:rPr>
        <w:tab/>
      </w:r>
      <w:r w:rsidRPr="004A1F9A">
        <w:rPr>
          <w:rFonts w:ascii="Arial" w:hAnsi="Arial" w:cs="Arial"/>
          <w:b w:val="0"/>
          <w:bCs w:val="0"/>
          <w:szCs w:val="20"/>
          <w:highlight w:val="yellow"/>
        </w:rPr>
        <w:t>e) b y c</w:t>
      </w:r>
    </w:p>
    <w:p w14:paraId="52BED518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7E01CDDC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Señale  que  tipo de cambio ocurre:</w:t>
      </w:r>
    </w:p>
    <w:p w14:paraId="26437074" w14:textId="2A13E1A1" w:rsidR="00C56024" w:rsidRPr="00875B77" w:rsidRDefault="00C56024" w:rsidP="00586468">
      <w:pPr>
        <w:pStyle w:val="Ttulo"/>
        <w:numPr>
          <w:ilvl w:val="0"/>
          <w:numId w:val="36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Cortar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una  lámina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 de  sodio en  trozos: ___</w:t>
      </w:r>
      <w:proofErr w:type="spellStart"/>
      <w:r w:rsidR="004A1F9A">
        <w:rPr>
          <w:rFonts w:ascii="Arial" w:hAnsi="Arial" w:cs="Arial"/>
          <w:b w:val="0"/>
          <w:bCs w:val="0"/>
          <w:szCs w:val="20"/>
        </w:rPr>
        <w:t>quimico</w:t>
      </w:r>
      <w:proofErr w:type="spellEnd"/>
      <w:r w:rsidRPr="00875B77">
        <w:rPr>
          <w:rFonts w:ascii="Arial" w:hAnsi="Arial" w:cs="Arial"/>
          <w:b w:val="0"/>
          <w:bCs w:val="0"/>
          <w:szCs w:val="20"/>
        </w:rPr>
        <w:t>________________________</w:t>
      </w:r>
    </w:p>
    <w:p w14:paraId="043DCB9D" w14:textId="1859095F" w:rsidR="00C56024" w:rsidRPr="00875B77" w:rsidRDefault="00C56024" w:rsidP="00586468">
      <w:pPr>
        <w:pStyle w:val="Ttulo"/>
        <w:numPr>
          <w:ilvl w:val="0"/>
          <w:numId w:val="36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El jugo de </w:t>
      </w:r>
      <w:r w:rsidR="004A1F9A" w:rsidRPr="00875B77">
        <w:rPr>
          <w:rFonts w:ascii="Arial" w:hAnsi="Arial" w:cs="Arial"/>
          <w:b w:val="0"/>
          <w:bCs w:val="0"/>
          <w:szCs w:val="20"/>
        </w:rPr>
        <w:t>naranja congelado se</w:t>
      </w:r>
      <w:r w:rsidRPr="00875B77">
        <w:rPr>
          <w:rFonts w:ascii="Arial" w:hAnsi="Arial" w:cs="Arial"/>
          <w:b w:val="0"/>
          <w:bCs w:val="0"/>
          <w:szCs w:val="20"/>
        </w:rPr>
        <w:t xml:space="preserve"> </w:t>
      </w:r>
      <w:r w:rsidR="004A1F9A" w:rsidRPr="00875B77">
        <w:rPr>
          <w:rFonts w:ascii="Arial" w:hAnsi="Arial" w:cs="Arial"/>
          <w:b w:val="0"/>
          <w:bCs w:val="0"/>
          <w:szCs w:val="20"/>
        </w:rPr>
        <w:t>reconstruye agregando</w:t>
      </w:r>
      <w:r w:rsidRPr="00875B77">
        <w:rPr>
          <w:rFonts w:ascii="Arial" w:hAnsi="Arial" w:cs="Arial"/>
          <w:b w:val="0"/>
          <w:bCs w:val="0"/>
          <w:szCs w:val="20"/>
        </w:rPr>
        <w:t xml:space="preserve">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agua</w:t>
      </w:r>
      <w:r w:rsidR="004A1F9A">
        <w:rPr>
          <w:rFonts w:ascii="Arial" w:hAnsi="Arial" w:cs="Arial"/>
          <w:b w:val="0"/>
          <w:bCs w:val="0"/>
          <w:szCs w:val="20"/>
        </w:rPr>
        <w:t xml:space="preserve"> físico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>________</w:t>
      </w:r>
    </w:p>
    <w:p w14:paraId="51B905B9" w14:textId="3AED93CF" w:rsidR="00C56024" w:rsidRDefault="00C56024" w:rsidP="00586468">
      <w:pPr>
        <w:pStyle w:val="Ttulo"/>
        <w:numPr>
          <w:ilvl w:val="0"/>
          <w:numId w:val="36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La disolución de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una  cuchara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de azúcar  en agua _____</w:t>
      </w:r>
      <w:r w:rsidR="004A1F9A">
        <w:rPr>
          <w:rFonts w:ascii="Arial" w:hAnsi="Arial" w:cs="Arial"/>
          <w:b w:val="0"/>
          <w:bCs w:val="0"/>
          <w:szCs w:val="20"/>
        </w:rPr>
        <w:t>es físico</w:t>
      </w:r>
      <w:r w:rsidRPr="00875B77">
        <w:rPr>
          <w:rFonts w:ascii="Arial" w:hAnsi="Arial" w:cs="Arial"/>
          <w:b w:val="0"/>
          <w:bCs w:val="0"/>
          <w:szCs w:val="20"/>
        </w:rPr>
        <w:t>______</w:t>
      </w:r>
    </w:p>
    <w:p w14:paraId="421D732F" w14:textId="77777777" w:rsidR="00875B77" w:rsidRDefault="00875B77" w:rsidP="003F49F0">
      <w:pPr>
        <w:pStyle w:val="Ttulo"/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</w:p>
    <w:p w14:paraId="56488435" w14:textId="5DFFE6B8" w:rsidR="00C56024" w:rsidRPr="00875B77" w:rsidRDefault="00C56024" w:rsidP="00586468">
      <w:pPr>
        <w:pStyle w:val="Ttulo"/>
        <w:numPr>
          <w:ilvl w:val="0"/>
          <w:numId w:val="36"/>
        </w:numPr>
        <w:tabs>
          <w:tab w:val="clear" w:pos="3201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proofErr w:type="gramStart"/>
      <w:r w:rsidRPr="00875B77">
        <w:rPr>
          <w:rFonts w:ascii="Arial" w:hAnsi="Arial" w:cs="Arial"/>
          <w:b w:val="0"/>
          <w:bCs w:val="0"/>
          <w:szCs w:val="20"/>
        </w:rPr>
        <w:t>Hervir  1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 xml:space="preserve"> litro de agua a 100º C ______</w:t>
      </w:r>
      <w:r w:rsidR="004A1F9A">
        <w:rPr>
          <w:rFonts w:ascii="Arial" w:hAnsi="Arial" w:cs="Arial"/>
          <w:b w:val="0"/>
          <w:bCs w:val="0"/>
          <w:szCs w:val="20"/>
        </w:rPr>
        <w:t>físico</w:t>
      </w:r>
      <w:r w:rsidRPr="00875B77">
        <w:rPr>
          <w:rFonts w:ascii="Arial" w:hAnsi="Arial" w:cs="Arial"/>
          <w:b w:val="0"/>
          <w:bCs w:val="0"/>
          <w:szCs w:val="20"/>
        </w:rPr>
        <w:t>____________________</w:t>
      </w:r>
    </w:p>
    <w:p w14:paraId="3704D8DE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5000A0E7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La existencia  de  dos o más  formas moleculares  o cristalinas  de un elemento  en  el mismo  estado físico:</w:t>
      </w:r>
    </w:p>
    <w:p w14:paraId="4329991B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a) Fenómenos físicos 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2DE37CD2" w14:textId="77777777" w:rsid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b) Fenómenos  químicos </w:t>
      </w:r>
      <w:r w:rsidRPr="00875B77">
        <w:rPr>
          <w:rFonts w:ascii="Arial" w:hAnsi="Arial" w:cs="Arial"/>
          <w:b w:val="0"/>
          <w:bCs w:val="0"/>
          <w:szCs w:val="20"/>
        </w:rPr>
        <w:tab/>
      </w:r>
    </w:p>
    <w:p w14:paraId="0B38603B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4A1F9A">
        <w:rPr>
          <w:rFonts w:ascii="Arial" w:hAnsi="Arial" w:cs="Arial"/>
          <w:b w:val="0"/>
          <w:bCs w:val="0"/>
          <w:szCs w:val="20"/>
          <w:highlight w:val="yellow"/>
        </w:rPr>
        <w:t>c) Fenómenos  alotrópicos</w:t>
      </w:r>
    </w:p>
    <w:p w14:paraId="0CD0660B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d) Fenómenos  físicos – químico</w:t>
      </w:r>
      <w:r w:rsidRPr="00875B77">
        <w:rPr>
          <w:rFonts w:ascii="Arial" w:hAnsi="Arial" w:cs="Arial"/>
          <w:b w:val="0"/>
          <w:bCs w:val="0"/>
          <w:szCs w:val="20"/>
        </w:rPr>
        <w:tab/>
        <w:t xml:space="preserve">e) Todas </w:t>
      </w:r>
    </w:p>
    <w:p w14:paraId="31E766B9" w14:textId="77777777" w:rsidR="00C56024" w:rsidRPr="00875B77" w:rsidRDefault="00C56024" w:rsidP="002E5CDC">
      <w:pPr>
        <w:pStyle w:val="Ttulo"/>
        <w:ind w:left="426"/>
        <w:jc w:val="both"/>
        <w:rPr>
          <w:rFonts w:ascii="Arial" w:hAnsi="Arial" w:cs="Arial"/>
          <w:b w:val="0"/>
          <w:bCs w:val="0"/>
          <w:szCs w:val="20"/>
        </w:rPr>
      </w:pPr>
    </w:p>
    <w:p w14:paraId="155C9FED" w14:textId="77777777" w:rsidR="00C56024" w:rsidRPr="00875B77" w:rsidRDefault="00C56024" w:rsidP="00586468">
      <w:pPr>
        <w:pStyle w:val="Ttulo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Cuantas  fases  y componentes presentan los  siguientes  sistemas.</w:t>
      </w:r>
    </w:p>
    <w:p w14:paraId="1D6FFCF9" w14:textId="2C83E801" w:rsidR="00C56024" w:rsidRPr="00875B77" w:rsidRDefault="00C56024" w:rsidP="00586468">
      <w:pPr>
        <w:pStyle w:val="Ttulo"/>
        <w:numPr>
          <w:ilvl w:val="0"/>
          <w:numId w:val="37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Agua, Hielo, Aire_______</w:t>
      </w:r>
      <w:r w:rsidR="004A1F9A">
        <w:rPr>
          <w:rFonts w:ascii="Arial" w:hAnsi="Arial" w:cs="Arial"/>
          <w:b w:val="0"/>
          <w:bCs w:val="0"/>
          <w:szCs w:val="20"/>
        </w:rPr>
        <w:t>Bifásico,2componentes</w:t>
      </w:r>
      <w:r w:rsidRPr="00875B77">
        <w:rPr>
          <w:rFonts w:ascii="Arial" w:hAnsi="Arial" w:cs="Arial"/>
          <w:b w:val="0"/>
          <w:bCs w:val="0"/>
          <w:szCs w:val="20"/>
        </w:rPr>
        <w:t>______</w:t>
      </w:r>
    </w:p>
    <w:p w14:paraId="6C48A6EF" w14:textId="55A092CE" w:rsidR="00C56024" w:rsidRPr="00875B77" w:rsidRDefault="00C56024" w:rsidP="00586468">
      <w:pPr>
        <w:pStyle w:val="Ttulo"/>
        <w:numPr>
          <w:ilvl w:val="0"/>
          <w:numId w:val="37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 xml:space="preserve">Aceite, Agua, </w:t>
      </w:r>
      <w:proofErr w:type="gramStart"/>
      <w:r w:rsidRPr="00875B77">
        <w:rPr>
          <w:rFonts w:ascii="Arial" w:hAnsi="Arial" w:cs="Arial"/>
          <w:b w:val="0"/>
          <w:bCs w:val="0"/>
          <w:szCs w:val="20"/>
        </w:rPr>
        <w:t>Alcohol  _</w:t>
      </w:r>
      <w:proofErr w:type="gramEnd"/>
      <w:r w:rsidRPr="00875B77">
        <w:rPr>
          <w:rFonts w:ascii="Arial" w:hAnsi="Arial" w:cs="Arial"/>
          <w:b w:val="0"/>
          <w:bCs w:val="0"/>
          <w:szCs w:val="20"/>
        </w:rPr>
        <w:t>____________</w:t>
      </w:r>
      <w:r w:rsidR="004A1F9A">
        <w:rPr>
          <w:rFonts w:ascii="Arial" w:hAnsi="Arial" w:cs="Arial"/>
          <w:b w:val="0"/>
          <w:bCs w:val="0"/>
          <w:szCs w:val="20"/>
        </w:rPr>
        <w:t xml:space="preserve">bifásico,2 componentes    </w:t>
      </w:r>
      <w:r w:rsidRPr="00875B77">
        <w:rPr>
          <w:rFonts w:ascii="Arial" w:hAnsi="Arial" w:cs="Arial"/>
          <w:b w:val="0"/>
          <w:bCs w:val="0"/>
          <w:szCs w:val="20"/>
        </w:rPr>
        <w:t>_</w:t>
      </w:r>
    </w:p>
    <w:p w14:paraId="3A390DCB" w14:textId="2DD43C2C" w:rsidR="00C56024" w:rsidRPr="00875B77" w:rsidRDefault="00C56024" w:rsidP="00586468">
      <w:pPr>
        <w:pStyle w:val="Ttulo"/>
        <w:numPr>
          <w:ilvl w:val="0"/>
          <w:numId w:val="37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Mercurio, Agua, Hielo ___</w:t>
      </w:r>
      <w:r w:rsidR="006F4688">
        <w:rPr>
          <w:rFonts w:ascii="Arial" w:hAnsi="Arial" w:cs="Arial"/>
          <w:b w:val="0"/>
          <w:bCs w:val="0"/>
          <w:szCs w:val="20"/>
        </w:rPr>
        <w:t>bifacico</w:t>
      </w:r>
      <w:r w:rsidRPr="00875B77">
        <w:rPr>
          <w:rFonts w:ascii="Arial" w:hAnsi="Arial" w:cs="Arial"/>
          <w:b w:val="0"/>
          <w:bCs w:val="0"/>
          <w:szCs w:val="20"/>
        </w:rPr>
        <w:t>_</w:t>
      </w:r>
      <w:r w:rsidR="006F4688">
        <w:rPr>
          <w:rFonts w:ascii="Arial" w:hAnsi="Arial" w:cs="Arial"/>
          <w:b w:val="0"/>
          <w:bCs w:val="0"/>
          <w:szCs w:val="20"/>
        </w:rPr>
        <w:t>dos</w:t>
      </w:r>
      <w:r w:rsidRPr="00875B77">
        <w:rPr>
          <w:rFonts w:ascii="Arial" w:hAnsi="Arial" w:cs="Arial"/>
          <w:b w:val="0"/>
          <w:bCs w:val="0"/>
          <w:szCs w:val="20"/>
        </w:rPr>
        <w:t>_</w:t>
      </w:r>
      <w:r w:rsidR="006F4688">
        <w:rPr>
          <w:rFonts w:ascii="Arial" w:hAnsi="Arial" w:cs="Arial"/>
          <w:b w:val="0"/>
          <w:bCs w:val="0"/>
          <w:szCs w:val="20"/>
        </w:rPr>
        <w:t>componentes</w:t>
      </w:r>
      <w:r w:rsidRPr="00875B77">
        <w:rPr>
          <w:rFonts w:ascii="Arial" w:hAnsi="Arial" w:cs="Arial"/>
          <w:b w:val="0"/>
          <w:bCs w:val="0"/>
          <w:szCs w:val="20"/>
        </w:rPr>
        <w:t>_____________________________</w:t>
      </w:r>
    </w:p>
    <w:p w14:paraId="39D2FF09" w14:textId="59DD0FB4" w:rsidR="00C56024" w:rsidRPr="00875B77" w:rsidRDefault="00C56024" w:rsidP="00586468">
      <w:pPr>
        <w:pStyle w:val="Ttulo"/>
        <w:numPr>
          <w:ilvl w:val="0"/>
          <w:numId w:val="37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Vapor de agua, Agua, Hielo _____</w:t>
      </w:r>
      <w:proofErr w:type="gramStart"/>
      <w:r w:rsidR="006F4688">
        <w:rPr>
          <w:rFonts w:ascii="Arial" w:hAnsi="Arial" w:cs="Arial"/>
          <w:b w:val="0"/>
          <w:bCs w:val="0"/>
          <w:szCs w:val="20"/>
        </w:rPr>
        <w:t>trifasico,hielo</w:t>
      </w:r>
      <w:proofErr w:type="gramEnd"/>
      <w:r w:rsidR="006F4688">
        <w:rPr>
          <w:rFonts w:ascii="Arial" w:hAnsi="Arial" w:cs="Arial"/>
          <w:b w:val="0"/>
          <w:bCs w:val="0"/>
          <w:szCs w:val="20"/>
        </w:rPr>
        <w:t xml:space="preserve">, mercurio </w:t>
      </w:r>
    </w:p>
    <w:p w14:paraId="6E8ED163" w14:textId="79A0ABC4" w:rsidR="00C56024" w:rsidRPr="00875B77" w:rsidRDefault="00C56024" w:rsidP="00586468">
      <w:pPr>
        <w:pStyle w:val="Ttulo"/>
        <w:numPr>
          <w:ilvl w:val="0"/>
          <w:numId w:val="37"/>
        </w:numPr>
        <w:tabs>
          <w:tab w:val="clear" w:pos="1440"/>
        </w:tabs>
        <w:ind w:left="709" w:hanging="283"/>
        <w:jc w:val="both"/>
        <w:rPr>
          <w:rFonts w:ascii="Arial" w:hAnsi="Arial" w:cs="Arial"/>
          <w:b w:val="0"/>
          <w:bCs w:val="0"/>
          <w:szCs w:val="20"/>
        </w:rPr>
      </w:pPr>
      <w:r w:rsidRPr="00875B77">
        <w:rPr>
          <w:rFonts w:ascii="Arial" w:hAnsi="Arial" w:cs="Arial"/>
          <w:b w:val="0"/>
          <w:bCs w:val="0"/>
          <w:szCs w:val="20"/>
        </w:rPr>
        <w:t>Cobre, Alcohol, Co</w:t>
      </w:r>
      <w:r w:rsidRPr="00875B77">
        <w:rPr>
          <w:rFonts w:ascii="Arial" w:hAnsi="Arial" w:cs="Arial"/>
          <w:b w:val="0"/>
          <w:bCs w:val="0"/>
          <w:szCs w:val="20"/>
          <w:vertAlign w:val="subscript"/>
        </w:rPr>
        <w:t>2</w:t>
      </w:r>
      <w:r w:rsidRPr="00875B77">
        <w:rPr>
          <w:rFonts w:ascii="Arial" w:hAnsi="Arial" w:cs="Arial"/>
          <w:b w:val="0"/>
          <w:bCs w:val="0"/>
          <w:szCs w:val="20"/>
        </w:rPr>
        <w:t xml:space="preserve"> ___________________________________</w:t>
      </w:r>
    </w:p>
    <w:p w14:paraId="7803A9FD" w14:textId="77777777" w:rsidR="00875B77" w:rsidRDefault="00875B77" w:rsidP="002E5CDC">
      <w:pPr>
        <w:pStyle w:val="cuerpo2"/>
        <w:tabs>
          <w:tab w:val="clear" w:pos="451"/>
        </w:tabs>
        <w:ind w:left="426"/>
        <w:rPr>
          <w:b/>
          <w:color w:val="auto"/>
          <w:sz w:val="24"/>
        </w:rPr>
      </w:pPr>
    </w:p>
    <w:p w14:paraId="3F9D45D2" w14:textId="3AF45A03" w:rsidR="00875B77" w:rsidRDefault="00875B77" w:rsidP="002E5CDC">
      <w:pPr>
        <w:pStyle w:val="cuerpo2"/>
        <w:tabs>
          <w:tab w:val="clear" w:pos="451"/>
        </w:tabs>
        <w:ind w:left="426"/>
        <w:rPr>
          <w:b/>
          <w:color w:val="auto"/>
          <w:sz w:val="24"/>
        </w:rPr>
      </w:pPr>
      <w:r>
        <w:rPr>
          <w:b/>
          <w:color w:val="auto"/>
          <w:sz w:val="24"/>
        </w:rPr>
        <w:t>NIVEL II</w:t>
      </w:r>
    </w:p>
    <w:p w14:paraId="0F8C6D52" w14:textId="77777777" w:rsidR="00052182" w:rsidRDefault="00052182" w:rsidP="00586468">
      <w:pPr>
        <w:pStyle w:val="Ttulo"/>
        <w:numPr>
          <w:ilvl w:val="0"/>
          <w:numId w:val="38"/>
        </w:numPr>
        <w:ind w:left="426" w:hanging="426"/>
        <w:jc w:val="both"/>
      </w:pPr>
      <w:r>
        <w:t>No es materia:</w:t>
      </w:r>
    </w:p>
    <w:p w14:paraId="194AA913" w14:textId="77777777" w:rsidR="00052182" w:rsidRDefault="00052182" w:rsidP="002E5CDC">
      <w:pPr>
        <w:pStyle w:val="alter2"/>
        <w:ind w:left="426"/>
      </w:pPr>
      <w:r>
        <w:t>a)</w:t>
      </w:r>
      <w:r>
        <w:tab/>
        <w:t>gelatina</w:t>
      </w:r>
      <w:r>
        <w:tab/>
        <w:t>b)</w:t>
      </w:r>
      <w:r>
        <w:tab/>
        <w:t>núcleo de la tierra</w:t>
      </w:r>
    </w:p>
    <w:p w14:paraId="6044FFEA" w14:textId="77777777" w:rsidR="00052182" w:rsidRDefault="00052182" w:rsidP="002E5CDC">
      <w:pPr>
        <w:pStyle w:val="alter2"/>
        <w:ind w:left="426"/>
      </w:pPr>
      <w:r>
        <w:t>c)</w:t>
      </w:r>
      <w:r>
        <w:tab/>
        <w:t>aire</w:t>
      </w:r>
      <w:r>
        <w:tab/>
        <w:t>d)</w:t>
      </w:r>
      <w:r>
        <w:tab/>
        <w:t>petróleo</w:t>
      </w:r>
      <w:r w:rsidR="00A71925">
        <w:tab/>
      </w:r>
      <w:r w:rsidR="00A71925" w:rsidRPr="004A1F9A">
        <w:rPr>
          <w:highlight w:val="yellow"/>
        </w:rPr>
        <w:t>e)</w:t>
      </w:r>
      <w:r w:rsidRPr="004A1F9A">
        <w:rPr>
          <w:highlight w:val="yellow"/>
        </w:rPr>
        <w:t>tiempo</w:t>
      </w:r>
    </w:p>
    <w:p w14:paraId="521A8ED2" w14:textId="77777777" w:rsidR="00052182" w:rsidRDefault="00052182" w:rsidP="002E5CDC">
      <w:pPr>
        <w:pStyle w:val="alter2"/>
        <w:ind w:left="426"/>
      </w:pPr>
    </w:p>
    <w:p w14:paraId="5FE5EDD2" w14:textId="77777777" w:rsidR="00052182" w:rsidRDefault="00052182" w:rsidP="00586468">
      <w:pPr>
        <w:pStyle w:val="Ttulo"/>
        <w:numPr>
          <w:ilvl w:val="0"/>
          <w:numId w:val="38"/>
        </w:numPr>
        <w:ind w:left="426" w:hanging="426"/>
        <w:jc w:val="both"/>
      </w:pPr>
      <w:r>
        <w:t>Es materia:</w:t>
      </w:r>
    </w:p>
    <w:p w14:paraId="12E181D6" w14:textId="77777777" w:rsidR="00052182" w:rsidRDefault="00052182" w:rsidP="002E5CDC">
      <w:pPr>
        <w:pStyle w:val="alter2"/>
        <w:ind w:left="426"/>
      </w:pPr>
      <w:r>
        <w:t>a)</w:t>
      </w:r>
      <w:r>
        <w:tab/>
        <w:t>agua</w:t>
      </w:r>
      <w:r>
        <w:tab/>
        <w:t>b)</w:t>
      </w:r>
      <w:r>
        <w:tab/>
        <w:t>aire</w:t>
      </w:r>
    </w:p>
    <w:p w14:paraId="703E9B79" w14:textId="77777777" w:rsidR="00052182" w:rsidRDefault="00052182" w:rsidP="002E5CDC">
      <w:pPr>
        <w:pStyle w:val="alter2"/>
        <w:ind w:left="426"/>
      </w:pPr>
      <w:r w:rsidRPr="006F4688">
        <w:rPr>
          <w:highlight w:val="yellow"/>
        </w:rPr>
        <w:t>c)</w:t>
      </w:r>
      <w:r w:rsidRPr="006F4688">
        <w:rPr>
          <w:highlight w:val="yellow"/>
        </w:rPr>
        <w:tab/>
        <w:t>a y b</w:t>
      </w:r>
      <w:r>
        <w:tab/>
        <w:t>d)</w:t>
      </w:r>
      <w:r>
        <w:tab/>
        <w:t>tiempo</w:t>
      </w:r>
      <w:r w:rsidR="00A71925">
        <w:tab/>
      </w:r>
      <w:r>
        <w:t>e)</w:t>
      </w:r>
      <w:r w:rsidR="00A71925">
        <w:t xml:space="preserve"> </w:t>
      </w:r>
      <w:r>
        <w:t>sombra</w:t>
      </w:r>
    </w:p>
    <w:p w14:paraId="2CDF5BA8" w14:textId="77777777" w:rsidR="00052182" w:rsidRDefault="00052182" w:rsidP="002E5CDC">
      <w:pPr>
        <w:pStyle w:val="alter2"/>
        <w:ind w:left="426"/>
      </w:pPr>
    </w:p>
    <w:p w14:paraId="0FCC08B0" w14:textId="232F07CD" w:rsidR="00052182" w:rsidRDefault="00052182" w:rsidP="00586468">
      <w:pPr>
        <w:pStyle w:val="Ttulo"/>
        <w:numPr>
          <w:ilvl w:val="0"/>
          <w:numId w:val="38"/>
        </w:numPr>
        <w:ind w:left="426" w:hanging="426"/>
        <w:jc w:val="both"/>
      </w:pPr>
      <w:r w:rsidRPr="002E5CDC">
        <w:rPr>
          <w:rFonts w:ascii="Arial" w:hAnsi="Arial" w:cs="Arial"/>
          <w:b w:val="0"/>
          <w:bCs w:val="0"/>
          <w:szCs w:val="20"/>
        </w:rPr>
        <w:t>Llenar</w:t>
      </w:r>
      <w:r>
        <w:t xml:space="preserve"> correctamente los espacios en blanco. “Materia es todo aquello que existe en el universo y cuya característica fundamental es ................ y ................ ”</w:t>
      </w:r>
    </w:p>
    <w:p w14:paraId="2175F472" w14:textId="77777777" w:rsidR="00052182" w:rsidRDefault="00052182" w:rsidP="002E5CDC">
      <w:pPr>
        <w:pStyle w:val="alter2"/>
        <w:ind w:left="426"/>
      </w:pPr>
      <w:r>
        <w:t>a)</w:t>
      </w:r>
      <w:r>
        <w:tab/>
        <w:t>masa – masa</w:t>
      </w:r>
    </w:p>
    <w:p w14:paraId="452F8F35" w14:textId="77777777" w:rsidR="00052182" w:rsidRDefault="00052182" w:rsidP="002E5CDC">
      <w:pPr>
        <w:pStyle w:val="alter2"/>
        <w:ind w:left="426"/>
      </w:pPr>
      <w:r>
        <w:t>b)</w:t>
      </w:r>
      <w:r>
        <w:tab/>
        <w:t>masa – tiempo</w:t>
      </w:r>
    </w:p>
    <w:p w14:paraId="4C95BD45" w14:textId="77777777" w:rsidR="00052182" w:rsidRDefault="00052182" w:rsidP="002E5CDC">
      <w:pPr>
        <w:pStyle w:val="alter2"/>
        <w:ind w:left="426"/>
      </w:pPr>
      <w:r>
        <w:t>c)</w:t>
      </w:r>
      <w:r>
        <w:tab/>
        <w:t>tiempo – espacio</w:t>
      </w:r>
    </w:p>
    <w:p w14:paraId="278AD1D1" w14:textId="77777777" w:rsidR="00052182" w:rsidRDefault="00052182" w:rsidP="002E5CDC">
      <w:pPr>
        <w:pStyle w:val="alter2"/>
        <w:ind w:left="426"/>
      </w:pPr>
      <w:r>
        <w:t>d</w:t>
      </w:r>
      <w:r w:rsidRPr="006F4688">
        <w:rPr>
          <w:highlight w:val="yellow"/>
        </w:rPr>
        <w:t>)</w:t>
      </w:r>
      <w:r w:rsidRPr="006F4688">
        <w:rPr>
          <w:highlight w:val="yellow"/>
        </w:rPr>
        <w:tab/>
        <w:t>masa – volumen</w:t>
      </w:r>
    </w:p>
    <w:p w14:paraId="139FF8EC" w14:textId="77777777" w:rsidR="00052182" w:rsidRDefault="00052182" w:rsidP="002E5CDC">
      <w:pPr>
        <w:pStyle w:val="alter2"/>
        <w:ind w:left="426"/>
      </w:pPr>
      <w:r>
        <w:t>e)</w:t>
      </w:r>
      <w:r>
        <w:tab/>
        <w:t>a y b</w:t>
      </w:r>
    </w:p>
    <w:p w14:paraId="7B1D3FD6" w14:textId="77777777" w:rsidR="00052182" w:rsidRDefault="00052182" w:rsidP="002E5CDC">
      <w:pPr>
        <w:pStyle w:val="alter2"/>
        <w:ind w:left="426"/>
      </w:pPr>
    </w:p>
    <w:p w14:paraId="2C26E73C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 llama ................ a la porción limitada de la materia con característica propias.</w:t>
      </w:r>
    </w:p>
    <w:p w14:paraId="6B81B140" w14:textId="77777777" w:rsidR="00052182" w:rsidRDefault="00052182" w:rsidP="002E5CDC">
      <w:pPr>
        <w:pStyle w:val="alter2"/>
        <w:ind w:left="426"/>
      </w:pPr>
      <w:r>
        <w:t>a)</w:t>
      </w:r>
      <w:r>
        <w:tab/>
        <w:t>masa</w:t>
      </w:r>
      <w:r>
        <w:tab/>
        <w:t>b)</w:t>
      </w:r>
      <w:r>
        <w:tab/>
        <w:t>cuerpo</w:t>
      </w:r>
    </w:p>
    <w:p w14:paraId="6979D6E3" w14:textId="77777777" w:rsidR="00052182" w:rsidRDefault="00052182" w:rsidP="002E5CDC">
      <w:pPr>
        <w:pStyle w:val="alter2"/>
        <w:ind w:left="426"/>
      </w:pPr>
      <w:r w:rsidRPr="006F4688">
        <w:rPr>
          <w:highlight w:val="yellow"/>
        </w:rPr>
        <w:t>c)</w:t>
      </w:r>
      <w:r w:rsidRPr="006F4688">
        <w:rPr>
          <w:highlight w:val="yellow"/>
        </w:rPr>
        <w:tab/>
        <w:t>volumen</w:t>
      </w:r>
      <w:r>
        <w:tab/>
        <w:t>d)</w:t>
      </w:r>
      <w:r>
        <w:tab/>
        <w:t>átomo</w:t>
      </w:r>
      <w:r w:rsidR="00A71925">
        <w:tab/>
      </w:r>
      <w:r w:rsidR="00A71925">
        <w:tab/>
      </w:r>
      <w:r>
        <w:t>e)</w:t>
      </w:r>
      <w:r w:rsidR="00A71925">
        <w:t xml:space="preserve"> </w:t>
      </w:r>
      <w:r>
        <w:t>N. A.</w:t>
      </w:r>
    </w:p>
    <w:p w14:paraId="0235BF60" w14:textId="77777777" w:rsidR="00052182" w:rsidRPr="005F4FD9" w:rsidRDefault="00052182" w:rsidP="002E5CDC">
      <w:pPr>
        <w:pStyle w:val="alter2"/>
        <w:ind w:left="426"/>
        <w:rPr>
          <w:sz w:val="14"/>
        </w:rPr>
      </w:pPr>
    </w:p>
    <w:p w14:paraId="62FB717B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 llama hielo seco:</w:t>
      </w:r>
    </w:p>
    <w:p w14:paraId="633D70F2" w14:textId="77777777" w:rsidR="00052182" w:rsidRDefault="00052182" w:rsidP="002E5CDC">
      <w:pPr>
        <w:pStyle w:val="alter2"/>
        <w:ind w:left="426"/>
      </w:pPr>
      <w:r>
        <w:t>a)</w:t>
      </w:r>
      <w:r>
        <w:tab/>
        <w:t>carbohidrato</w:t>
      </w:r>
      <w:r>
        <w:tab/>
      </w:r>
      <w:r w:rsidRPr="006F4688">
        <w:rPr>
          <w:highlight w:val="yellow"/>
        </w:rPr>
        <w:t>b)</w:t>
      </w:r>
      <w:r w:rsidRPr="006F4688">
        <w:rPr>
          <w:highlight w:val="yellow"/>
        </w:rPr>
        <w:tab/>
        <w:t>hidrocarburo</w:t>
      </w:r>
    </w:p>
    <w:p w14:paraId="4722EF05" w14:textId="77777777" w:rsidR="00052182" w:rsidRDefault="00052182" w:rsidP="002E5CDC">
      <w:pPr>
        <w:pStyle w:val="alter2"/>
        <w:ind w:left="426"/>
      </w:pPr>
      <w:r>
        <w:t>c)</w:t>
      </w:r>
      <w:r>
        <w:tab/>
        <w:t>ozono</w:t>
      </w:r>
      <w:r>
        <w:tab/>
        <w:t>d)</w:t>
      </w:r>
      <w:r>
        <w:tab/>
        <w:t>dióxido de carbono</w:t>
      </w:r>
    </w:p>
    <w:p w14:paraId="22387D5E" w14:textId="77777777" w:rsidR="00052182" w:rsidRDefault="00052182" w:rsidP="002E5CDC">
      <w:pPr>
        <w:pStyle w:val="alter2"/>
        <w:ind w:left="426"/>
      </w:pPr>
      <w:r>
        <w:t>e)</w:t>
      </w:r>
      <w:r>
        <w:tab/>
        <w:t>proteína</w:t>
      </w:r>
    </w:p>
    <w:p w14:paraId="0EA834AD" w14:textId="77777777" w:rsidR="00052182" w:rsidRDefault="00052182" w:rsidP="002E5CDC">
      <w:pPr>
        <w:pStyle w:val="alter2"/>
        <w:ind w:left="426"/>
      </w:pPr>
    </w:p>
    <w:p w14:paraId="65F98718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lastRenderedPageBreak/>
        <w:t>Señale el a los compuestos que tienen la propiedad de sublimarse:</w:t>
      </w:r>
    </w:p>
    <w:p w14:paraId="30C0910A" w14:textId="77777777" w:rsidR="00052182" w:rsidRDefault="00052182" w:rsidP="002E5CDC">
      <w:pPr>
        <w:pStyle w:val="alter2"/>
        <w:ind w:left="426"/>
      </w:pPr>
      <w:r>
        <w:t>1.</w:t>
      </w:r>
      <w:r>
        <w:tab/>
        <w:t>Bencina</w:t>
      </w:r>
      <w:r>
        <w:tab/>
        <w:t>2.</w:t>
      </w:r>
      <w:r>
        <w:tab/>
        <w:t>Alcohol</w:t>
      </w:r>
    </w:p>
    <w:p w14:paraId="668906FF" w14:textId="77777777" w:rsidR="00052182" w:rsidRDefault="00052182" w:rsidP="002E5CDC">
      <w:pPr>
        <w:pStyle w:val="alter2"/>
        <w:ind w:left="426"/>
      </w:pPr>
      <w:r>
        <w:t>3.</w:t>
      </w:r>
      <w:r>
        <w:tab/>
        <w:t>Naftalina</w:t>
      </w:r>
      <w:r>
        <w:tab/>
        <w:t>4.</w:t>
      </w:r>
      <w:r>
        <w:tab/>
        <w:t>Hielo seco</w:t>
      </w:r>
    </w:p>
    <w:p w14:paraId="31DE40BA" w14:textId="77777777" w:rsidR="00052182" w:rsidRDefault="00052182" w:rsidP="002E5CDC">
      <w:pPr>
        <w:pStyle w:val="alter2"/>
        <w:ind w:left="426"/>
      </w:pPr>
      <w:r>
        <w:t>a)</w:t>
      </w:r>
      <w:r>
        <w:tab/>
        <w:t>1 y 4</w:t>
      </w:r>
      <w:r>
        <w:tab/>
        <w:t>b)</w:t>
      </w:r>
      <w:r>
        <w:tab/>
        <w:t>2 y 4</w:t>
      </w:r>
    </w:p>
    <w:p w14:paraId="3665DC1D" w14:textId="77777777" w:rsidR="00052182" w:rsidRDefault="00052182" w:rsidP="002E5CDC">
      <w:pPr>
        <w:pStyle w:val="alter2"/>
        <w:ind w:left="426"/>
      </w:pPr>
      <w:r>
        <w:t>c)</w:t>
      </w:r>
      <w:r>
        <w:tab/>
        <w:t>2  3</w:t>
      </w:r>
      <w:r>
        <w:tab/>
        <w:t>d)</w:t>
      </w:r>
      <w:r>
        <w:tab/>
        <w:t>3 y 4</w:t>
      </w:r>
      <w:r w:rsidR="00A71925">
        <w:tab/>
      </w:r>
      <w:r w:rsidR="00A71925">
        <w:tab/>
      </w:r>
      <w:r w:rsidRPr="006F4688">
        <w:rPr>
          <w:highlight w:val="yellow"/>
        </w:rPr>
        <w:t>e)</w:t>
      </w:r>
      <w:r w:rsidR="00A71925" w:rsidRPr="006F4688">
        <w:rPr>
          <w:highlight w:val="yellow"/>
        </w:rPr>
        <w:t xml:space="preserve"> </w:t>
      </w:r>
      <w:r w:rsidRPr="006F4688">
        <w:rPr>
          <w:highlight w:val="yellow"/>
        </w:rPr>
        <w:t>2, 3 y 4</w:t>
      </w:r>
    </w:p>
    <w:p w14:paraId="7CBA1561" w14:textId="77777777" w:rsidR="00052182" w:rsidRDefault="00052182" w:rsidP="002E5CDC">
      <w:pPr>
        <w:pStyle w:val="cuerpo2"/>
        <w:ind w:left="426"/>
        <w:rPr>
          <w:b/>
          <w:bCs/>
          <w:color w:val="auto"/>
        </w:rPr>
      </w:pPr>
    </w:p>
    <w:p w14:paraId="09D32A12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Señalar una mezcla homogénea:</w:t>
      </w:r>
    </w:p>
    <w:p w14:paraId="0501A386" w14:textId="77777777" w:rsidR="00052182" w:rsidRDefault="00052182" w:rsidP="002E5CDC">
      <w:pPr>
        <w:pStyle w:val="alter2"/>
        <w:ind w:left="426"/>
      </w:pPr>
      <w:r>
        <w:t>a)</w:t>
      </w:r>
      <w:r>
        <w:tab/>
        <w:t>vinagre</w:t>
      </w:r>
      <w:r>
        <w:tab/>
      </w:r>
      <w:r w:rsidRPr="006F4688">
        <w:rPr>
          <w:highlight w:val="yellow"/>
        </w:rPr>
        <w:t>b)</w:t>
      </w:r>
      <w:r w:rsidRPr="006F4688">
        <w:rPr>
          <w:highlight w:val="yellow"/>
        </w:rPr>
        <w:tab/>
        <w:t>agua dura</w:t>
      </w:r>
    </w:p>
    <w:p w14:paraId="2AEAFAE3" w14:textId="77777777" w:rsidR="00052182" w:rsidRDefault="00052182" w:rsidP="002E5CDC">
      <w:pPr>
        <w:pStyle w:val="alter2"/>
        <w:ind w:left="426"/>
      </w:pPr>
      <w:r>
        <w:t>c)</w:t>
      </w:r>
      <w:r>
        <w:tab/>
        <w:t>formol</w:t>
      </w:r>
      <w:r>
        <w:tab/>
        <w:t>d)</w:t>
      </w:r>
      <w:r>
        <w:tab/>
        <w:t>latón</w:t>
      </w:r>
      <w:r w:rsidR="00A71925">
        <w:tab/>
      </w:r>
      <w:r w:rsidR="00A71925">
        <w:tab/>
      </w:r>
      <w:r>
        <w:t>e)</w:t>
      </w:r>
      <w:r w:rsidR="00A71925">
        <w:t xml:space="preserve"> </w:t>
      </w:r>
      <w:r>
        <w:t>todos</w:t>
      </w:r>
    </w:p>
    <w:p w14:paraId="13A79A94" w14:textId="77777777" w:rsidR="00052182" w:rsidRDefault="00052182" w:rsidP="002E5CDC">
      <w:pPr>
        <w:pStyle w:val="alter2"/>
        <w:ind w:left="426"/>
      </w:pPr>
    </w:p>
    <w:p w14:paraId="1FE1D784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¿Cuál de los siguientes forma una mezcla heterogénea?</w:t>
      </w:r>
    </w:p>
    <w:p w14:paraId="36159BD3" w14:textId="77777777" w:rsidR="00052182" w:rsidRDefault="00052182" w:rsidP="002E5CDC">
      <w:pPr>
        <w:pStyle w:val="alter2"/>
        <w:ind w:left="426"/>
      </w:pPr>
      <w:r>
        <w:t>a)</w:t>
      </w:r>
      <w:r>
        <w:tab/>
        <w:t>agua y alcohol</w:t>
      </w:r>
    </w:p>
    <w:p w14:paraId="7607C251" w14:textId="77777777" w:rsidR="00052182" w:rsidRDefault="00052182" w:rsidP="002E5CDC">
      <w:pPr>
        <w:pStyle w:val="alter2"/>
        <w:ind w:left="426"/>
      </w:pPr>
      <w:r>
        <w:t>b)</w:t>
      </w:r>
      <w:r>
        <w:tab/>
        <w:t>hierro y carbono</w:t>
      </w:r>
    </w:p>
    <w:p w14:paraId="22B6A75F" w14:textId="77777777" w:rsidR="00052182" w:rsidRDefault="00052182" w:rsidP="002E5CDC">
      <w:pPr>
        <w:pStyle w:val="alter2"/>
        <w:ind w:left="426"/>
      </w:pPr>
      <w:r w:rsidRPr="006F4688">
        <w:rPr>
          <w:highlight w:val="yellow"/>
        </w:rPr>
        <w:t>c)</w:t>
      </w:r>
      <w:r w:rsidRPr="006F4688">
        <w:rPr>
          <w:highlight w:val="yellow"/>
        </w:rPr>
        <w:tab/>
        <w:t>agua y aceite</w:t>
      </w:r>
    </w:p>
    <w:p w14:paraId="543FAA6C" w14:textId="77777777" w:rsidR="00052182" w:rsidRDefault="00052182" w:rsidP="002E5CDC">
      <w:pPr>
        <w:pStyle w:val="alter2"/>
        <w:ind w:left="426"/>
      </w:pPr>
      <w:r>
        <w:t>d)</w:t>
      </w:r>
      <w:r>
        <w:tab/>
        <w:t>mercurio y plata</w:t>
      </w:r>
    </w:p>
    <w:p w14:paraId="2979D2F1" w14:textId="77777777" w:rsidR="00052182" w:rsidRDefault="00052182" w:rsidP="002E5CDC">
      <w:pPr>
        <w:pStyle w:val="alter2"/>
        <w:ind w:left="426"/>
      </w:pPr>
      <w:r>
        <w:t>e)</w:t>
      </w:r>
      <w:r>
        <w:tab/>
        <w:t>aire</w:t>
      </w:r>
    </w:p>
    <w:p w14:paraId="419E3BFF" w14:textId="77777777" w:rsidR="00052182" w:rsidRDefault="00052182" w:rsidP="002E5CDC">
      <w:pPr>
        <w:pStyle w:val="alter2"/>
        <w:ind w:left="426"/>
      </w:pPr>
    </w:p>
    <w:p w14:paraId="6E70744F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¿Cuál de los siguientes no es una mezcla?</w:t>
      </w:r>
    </w:p>
    <w:p w14:paraId="6B2AF042" w14:textId="77777777" w:rsidR="00052182" w:rsidRDefault="00052182" w:rsidP="002E5CDC">
      <w:pPr>
        <w:pStyle w:val="alter2"/>
        <w:ind w:left="426"/>
      </w:pPr>
      <w:r>
        <w:t>a)</w:t>
      </w:r>
      <w:r>
        <w:tab/>
        <w:t>acero</w:t>
      </w:r>
      <w:r>
        <w:tab/>
        <w:t>b)</w:t>
      </w:r>
      <w:r>
        <w:tab/>
        <w:t>bronce</w:t>
      </w:r>
    </w:p>
    <w:p w14:paraId="69501407" w14:textId="77777777" w:rsidR="00052182" w:rsidRDefault="00052182" w:rsidP="002E5CDC">
      <w:pPr>
        <w:pStyle w:val="alter2"/>
        <w:ind w:left="426"/>
      </w:pPr>
      <w:r>
        <w:t>c)</w:t>
      </w:r>
      <w:r>
        <w:tab/>
        <w:t>latón</w:t>
      </w:r>
      <w:r>
        <w:tab/>
        <w:t>d)</w:t>
      </w:r>
      <w:r>
        <w:tab/>
        <w:t>amalgama</w:t>
      </w:r>
    </w:p>
    <w:p w14:paraId="401D3AB7" w14:textId="77777777" w:rsidR="00052182" w:rsidRDefault="00052182" w:rsidP="002E5CDC">
      <w:pPr>
        <w:pStyle w:val="alter2"/>
        <w:ind w:left="426"/>
      </w:pPr>
      <w:r w:rsidRPr="006F4688">
        <w:rPr>
          <w:highlight w:val="yellow"/>
        </w:rPr>
        <w:t>e)</w:t>
      </w:r>
      <w:r w:rsidRPr="006F4688">
        <w:rPr>
          <w:highlight w:val="yellow"/>
        </w:rPr>
        <w:tab/>
        <w:t>agua destilada</w:t>
      </w:r>
    </w:p>
    <w:p w14:paraId="3C626715" w14:textId="77777777" w:rsidR="00052182" w:rsidRDefault="00052182" w:rsidP="002E5CDC">
      <w:pPr>
        <w:pStyle w:val="alter2"/>
        <w:ind w:left="426"/>
      </w:pPr>
    </w:p>
    <w:p w14:paraId="261959FC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Uno de los siguientes es una sustancia simple:</w:t>
      </w:r>
    </w:p>
    <w:p w14:paraId="359DEBB8" w14:textId="77777777" w:rsidR="00052182" w:rsidRDefault="00052182" w:rsidP="002E5CDC">
      <w:pPr>
        <w:pStyle w:val="alter2"/>
        <w:ind w:left="426"/>
      </w:pPr>
      <w:r>
        <w:t>a)</w:t>
      </w:r>
      <w:r>
        <w:tab/>
        <w:t>agua potable</w:t>
      </w:r>
      <w:r>
        <w:tab/>
        <w:t>b)</w:t>
      </w:r>
      <w:r>
        <w:tab/>
        <w:t>aire</w:t>
      </w:r>
    </w:p>
    <w:p w14:paraId="0668BD27" w14:textId="77777777" w:rsidR="00052182" w:rsidRDefault="00052182" w:rsidP="002E5CDC">
      <w:pPr>
        <w:pStyle w:val="alter2"/>
        <w:ind w:left="426"/>
      </w:pPr>
      <w:r>
        <w:t>c)</w:t>
      </w:r>
      <w:r>
        <w:tab/>
        <w:t>latón</w:t>
      </w:r>
      <w:r>
        <w:tab/>
      </w:r>
      <w:r w:rsidRPr="006F4688">
        <w:rPr>
          <w:highlight w:val="yellow"/>
        </w:rPr>
        <w:t>d)</w:t>
      </w:r>
      <w:r w:rsidRPr="006F4688">
        <w:rPr>
          <w:highlight w:val="yellow"/>
        </w:rPr>
        <w:tab/>
        <w:t>oro</w:t>
      </w:r>
      <w:r w:rsidR="00A71925">
        <w:tab/>
      </w:r>
      <w:r w:rsidR="00A71925">
        <w:tab/>
      </w:r>
      <w:r w:rsidRPr="006F4688">
        <w:t>e)</w:t>
      </w:r>
      <w:r w:rsidR="00A71925" w:rsidRPr="006F4688">
        <w:t xml:space="preserve"> </w:t>
      </w:r>
      <w:r w:rsidRPr="006F4688">
        <w:t>agua dura</w:t>
      </w:r>
    </w:p>
    <w:p w14:paraId="7B2D2355" w14:textId="77777777" w:rsidR="00A71925" w:rsidRDefault="00A71925" w:rsidP="002E5CDC">
      <w:pPr>
        <w:pStyle w:val="alter2"/>
        <w:ind w:left="426"/>
      </w:pPr>
    </w:p>
    <w:p w14:paraId="0DB16D7E" w14:textId="77777777" w:rsidR="00052182" w:rsidRDefault="00052182" w:rsidP="002E5CDC">
      <w:pPr>
        <w:pStyle w:val="alter2"/>
        <w:ind w:left="426"/>
      </w:pPr>
    </w:p>
    <w:p w14:paraId="6AC226C1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El proceso por el cual un cuerpo sólido se transforma directamente en gas se denomina:</w:t>
      </w:r>
    </w:p>
    <w:p w14:paraId="3555ABDB" w14:textId="77777777" w:rsidR="00052182" w:rsidRDefault="00052182" w:rsidP="002E5CDC">
      <w:pPr>
        <w:pStyle w:val="alter2"/>
        <w:ind w:left="426"/>
      </w:pPr>
      <w:r>
        <w:t>a)</w:t>
      </w:r>
      <w:r>
        <w:tab/>
        <w:t>evaporación</w:t>
      </w:r>
      <w:r>
        <w:tab/>
        <w:t>b)</w:t>
      </w:r>
      <w:r>
        <w:tab/>
        <w:t>vaporización</w:t>
      </w:r>
    </w:p>
    <w:p w14:paraId="32AEC00F" w14:textId="77777777" w:rsidR="00052182" w:rsidRDefault="00052182" w:rsidP="002E5CDC">
      <w:pPr>
        <w:pStyle w:val="alter2"/>
        <w:ind w:left="426" w:right="-290"/>
      </w:pPr>
      <w:r>
        <w:t>c)</w:t>
      </w:r>
      <w:r>
        <w:tab/>
        <w:t>fusión</w:t>
      </w:r>
      <w:r>
        <w:tab/>
      </w:r>
      <w:r w:rsidRPr="006F4688">
        <w:rPr>
          <w:highlight w:val="yellow"/>
        </w:rPr>
        <w:t>d)</w:t>
      </w:r>
      <w:r w:rsidRPr="006F4688">
        <w:rPr>
          <w:highlight w:val="yellow"/>
        </w:rPr>
        <w:tab/>
        <w:t>sublimación</w:t>
      </w:r>
      <w:r w:rsidR="005F4FD9">
        <w:t xml:space="preserve">  e) </w:t>
      </w:r>
      <w:r>
        <w:t>solidificación</w:t>
      </w:r>
    </w:p>
    <w:p w14:paraId="750ACE92" w14:textId="77777777" w:rsidR="00052182" w:rsidRDefault="00052182" w:rsidP="002E5CDC">
      <w:pPr>
        <w:pStyle w:val="cuerpo2"/>
        <w:ind w:left="426"/>
        <w:rPr>
          <w:b/>
          <w:bCs/>
          <w:color w:val="auto"/>
        </w:rPr>
      </w:pPr>
    </w:p>
    <w:p w14:paraId="3AA3B00D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Una de las siguientes sustancias sufre el proceso de sublimación:</w:t>
      </w:r>
    </w:p>
    <w:p w14:paraId="34A5A3B0" w14:textId="77777777" w:rsidR="00052182" w:rsidRDefault="00052182" w:rsidP="002E5CDC">
      <w:pPr>
        <w:pStyle w:val="alter2"/>
        <w:ind w:left="426"/>
      </w:pPr>
      <w:r w:rsidRPr="006F4688">
        <w:rPr>
          <w:highlight w:val="yellow"/>
        </w:rPr>
        <w:t>a)</w:t>
      </w:r>
      <w:r w:rsidRPr="006F4688">
        <w:rPr>
          <w:highlight w:val="yellow"/>
        </w:rPr>
        <w:tab/>
        <w:t>naftalina</w:t>
      </w:r>
      <w:r>
        <w:tab/>
        <w:t>b)</w:t>
      </w:r>
      <w:r>
        <w:tab/>
        <w:t>cloro</w:t>
      </w:r>
    </w:p>
    <w:p w14:paraId="51855CEB" w14:textId="77777777" w:rsidR="00052182" w:rsidRDefault="00052182" w:rsidP="002E5CDC">
      <w:pPr>
        <w:pStyle w:val="alter2"/>
        <w:ind w:left="426"/>
      </w:pPr>
      <w:r>
        <w:t>c)</w:t>
      </w:r>
      <w:r>
        <w:tab/>
        <w:t>hielo</w:t>
      </w:r>
      <w:r>
        <w:tab/>
      </w:r>
      <w:r w:rsidRPr="006F4688">
        <w:t>d)</w:t>
      </w:r>
      <w:r w:rsidRPr="006F4688">
        <w:tab/>
        <w:t>bencina</w:t>
      </w:r>
      <w:r w:rsidR="00A71925">
        <w:tab/>
      </w:r>
      <w:r>
        <w:t>e)</w:t>
      </w:r>
      <w:r w:rsidR="00A71925">
        <w:t xml:space="preserve"> </w:t>
      </w:r>
      <w:r>
        <w:t>N. A.</w:t>
      </w:r>
    </w:p>
    <w:p w14:paraId="044A963D" w14:textId="77777777" w:rsidR="00052182" w:rsidRDefault="00052182" w:rsidP="002E5CDC">
      <w:pPr>
        <w:pStyle w:val="alter2"/>
        <w:ind w:left="426"/>
      </w:pPr>
    </w:p>
    <w:p w14:paraId="3C726718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¿Cuál de los siguientes conceptos nos acerca más a la idea de un gas?</w:t>
      </w:r>
    </w:p>
    <w:p w14:paraId="0BE9E1C2" w14:textId="77777777" w:rsidR="00052182" w:rsidRDefault="00052182" w:rsidP="002E5CDC">
      <w:pPr>
        <w:pStyle w:val="alter1"/>
        <w:ind w:left="426"/>
      </w:pPr>
      <w:r>
        <w:t>a)</w:t>
      </w:r>
      <w:r>
        <w:tab/>
        <w:t>volumen variable y forma definida</w:t>
      </w:r>
    </w:p>
    <w:p w14:paraId="26868161" w14:textId="77777777" w:rsidR="00052182" w:rsidRDefault="00052182" w:rsidP="002E5CDC">
      <w:pPr>
        <w:pStyle w:val="alter1"/>
        <w:ind w:left="426"/>
      </w:pPr>
      <w:r>
        <w:t>b)</w:t>
      </w:r>
      <w:r>
        <w:tab/>
        <w:t>volumen definido y forma variable</w:t>
      </w:r>
    </w:p>
    <w:p w14:paraId="111E3F08" w14:textId="77777777" w:rsidR="00052182" w:rsidRDefault="00052182" w:rsidP="002E5CDC">
      <w:pPr>
        <w:pStyle w:val="alter1"/>
        <w:ind w:left="426"/>
      </w:pPr>
      <w:r>
        <w:t>c)</w:t>
      </w:r>
      <w:r>
        <w:tab/>
        <w:t>forma y volumen definido</w:t>
      </w:r>
    </w:p>
    <w:p w14:paraId="5064D2BF" w14:textId="77777777" w:rsidR="00052182" w:rsidRDefault="00052182" w:rsidP="002E5CDC">
      <w:pPr>
        <w:pStyle w:val="alter1"/>
        <w:ind w:left="426"/>
      </w:pPr>
      <w:r w:rsidRPr="006F4688">
        <w:rPr>
          <w:highlight w:val="yellow"/>
        </w:rPr>
        <w:t>d)</w:t>
      </w:r>
      <w:r w:rsidRPr="006F4688">
        <w:rPr>
          <w:highlight w:val="yellow"/>
        </w:rPr>
        <w:tab/>
        <w:t>volumen variable y forma variable</w:t>
      </w:r>
    </w:p>
    <w:p w14:paraId="46F5D61C" w14:textId="77777777" w:rsidR="00052182" w:rsidRDefault="00052182" w:rsidP="002E5CDC">
      <w:pPr>
        <w:pStyle w:val="alter1"/>
        <w:ind w:left="426"/>
      </w:pPr>
      <w:r>
        <w:t>e)</w:t>
      </w:r>
      <w:r>
        <w:tab/>
        <w:t>N. A.</w:t>
      </w:r>
    </w:p>
    <w:p w14:paraId="6023B927" w14:textId="77777777" w:rsidR="00052182" w:rsidRDefault="00052182" w:rsidP="002E5CDC">
      <w:pPr>
        <w:pStyle w:val="alter1"/>
        <w:ind w:left="426"/>
      </w:pPr>
    </w:p>
    <w:p w14:paraId="5582E3DC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¿Cuál de las siguientes proposiciones es correcta?</w:t>
      </w:r>
    </w:p>
    <w:p w14:paraId="196C4ED5" w14:textId="77777777" w:rsidR="00052182" w:rsidRDefault="00052182" w:rsidP="002E5CDC">
      <w:pPr>
        <w:pStyle w:val="alter1"/>
        <w:ind w:left="426"/>
      </w:pPr>
      <w:r>
        <w:t>a)</w:t>
      </w:r>
      <w:r>
        <w:tab/>
        <w:t>solidificación es el cambio del estado sólido a líquido</w:t>
      </w:r>
    </w:p>
    <w:p w14:paraId="6B190809" w14:textId="77777777" w:rsidR="00052182" w:rsidRDefault="00052182" w:rsidP="002E5CDC">
      <w:pPr>
        <w:pStyle w:val="alter1"/>
        <w:ind w:left="426"/>
      </w:pPr>
      <w:r>
        <w:t>b)</w:t>
      </w:r>
      <w:r>
        <w:tab/>
        <w:t>sublimación es el cambio del estado sólido a líquido</w:t>
      </w:r>
    </w:p>
    <w:p w14:paraId="3A562620" w14:textId="77777777" w:rsidR="00052182" w:rsidRDefault="00052182" w:rsidP="002E5CDC">
      <w:pPr>
        <w:pStyle w:val="alter1"/>
        <w:ind w:left="426"/>
      </w:pPr>
      <w:r>
        <w:t>c)</w:t>
      </w:r>
      <w:r>
        <w:tab/>
        <w:t>evaporación es el cambio del estado gaseoso a líquido</w:t>
      </w:r>
    </w:p>
    <w:p w14:paraId="16015FFC" w14:textId="77777777" w:rsidR="00052182" w:rsidRDefault="00052182" w:rsidP="002E5CDC">
      <w:pPr>
        <w:pStyle w:val="alter1"/>
        <w:ind w:left="426"/>
      </w:pPr>
      <w:r w:rsidRPr="006F4688">
        <w:rPr>
          <w:highlight w:val="yellow"/>
        </w:rPr>
        <w:t>d)</w:t>
      </w:r>
      <w:r w:rsidRPr="006F4688">
        <w:rPr>
          <w:highlight w:val="yellow"/>
        </w:rPr>
        <w:tab/>
        <w:t>licuación es el cambio del estado gaseoso o líquido</w:t>
      </w:r>
    </w:p>
    <w:p w14:paraId="4DCC0F87" w14:textId="77777777" w:rsidR="00052182" w:rsidRDefault="00052182" w:rsidP="002E5CDC">
      <w:pPr>
        <w:pStyle w:val="alter2"/>
        <w:ind w:left="426"/>
      </w:pPr>
      <w:r>
        <w:t>e)</w:t>
      </w:r>
      <w:r>
        <w:tab/>
        <w:t>N. A.</w:t>
      </w:r>
    </w:p>
    <w:p w14:paraId="287C84BD" w14:textId="77777777" w:rsidR="00052182" w:rsidRDefault="00052182" w:rsidP="002E5CDC">
      <w:pPr>
        <w:pStyle w:val="cuerpo2"/>
        <w:ind w:left="426"/>
        <w:jc w:val="center"/>
        <w:rPr>
          <w:color w:val="auto"/>
          <w:u w:val="single"/>
        </w:rPr>
      </w:pPr>
    </w:p>
    <w:p w14:paraId="4BFD0034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Señalar una sustancia compuesta:</w:t>
      </w:r>
    </w:p>
    <w:p w14:paraId="43FDB7E9" w14:textId="77777777" w:rsidR="00052182" w:rsidRDefault="00052182" w:rsidP="002E5CDC">
      <w:pPr>
        <w:pStyle w:val="alter2"/>
        <w:ind w:left="426"/>
      </w:pPr>
      <w:r>
        <w:t>a)</w:t>
      </w:r>
      <w:r>
        <w:tab/>
        <w:t>oxígeno</w:t>
      </w:r>
      <w:r>
        <w:tab/>
        <w:t>b)</w:t>
      </w:r>
      <w:r>
        <w:tab/>
        <w:t>oro</w:t>
      </w:r>
    </w:p>
    <w:p w14:paraId="77854A7F" w14:textId="77777777" w:rsidR="00052182" w:rsidRDefault="00052182" w:rsidP="002E5CDC">
      <w:pPr>
        <w:pStyle w:val="alter2"/>
        <w:ind w:left="426"/>
      </w:pPr>
      <w:r>
        <w:t>c)</w:t>
      </w:r>
      <w:r>
        <w:tab/>
        <w:t>plata</w:t>
      </w:r>
      <w:r>
        <w:tab/>
      </w:r>
      <w:r w:rsidRPr="006F4688">
        <w:rPr>
          <w:highlight w:val="yellow"/>
        </w:rPr>
        <w:t>d)</w:t>
      </w:r>
      <w:r w:rsidRPr="006F4688">
        <w:rPr>
          <w:highlight w:val="yellow"/>
        </w:rPr>
        <w:tab/>
        <w:t>alcohol</w:t>
      </w:r>
      <w:r w:rsidR="00A71925">
        <w:tab/>
      </w:r>
      <w:r>
        <w:t>e)</w:t>
      </w:r>
      <w:r w:rsidR="00A71925">
        <w:t xml:space="preserve"> </w:t>
      </w:r>
      <w:r>
        <w:t>carbono</w:t>
      </w:r>
    </w:p>
    <w:p w14:paraId="4F87D6B5" w14:textId="77777777" w:rsidR="00052182" w:rsidRDefault="00052182" w:rsidP="002E5CDC">
      <w:pPr>
        <w:pStyle w:val="alter2"/>
        <w:ind w:left="426"/>
      </w:pPr>
    </w:p>
    <w:p w14:paraId="2944BF3D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Señale una sustancia simple:</w:t>
      </w:r>
    </w:p>
    <w:p w14:paraId="4D6946B3" w14:textId="77777777" w:rsidR="00052182" w:rsidRDefault="00052182" w:rsidP="002E5CDC">
      <w:pPr>
        <w:pStyle w:val="alter2"/>
        <w:ind w:left="426"/>
      </w:pPr>
      <w:r>
        <w:t>a)</w:t>
      </w:r>
      <w:r>
        <w:tab/>
        <w:t>madera</w:t>
      </w:r>
      <w:r>
        <w:tab/>
        <w:t>b)</w:t>
      </w:r>
      <w:r>
        <w:tab/>
        <w:t>brea</w:t>
      </w:r>
    </w:p>
    <w:p w14:paraId="5ACA1C10" w14:textId="77777777" w:rsidR="00052182" w:rsidRDefault="00052182" w:rsidP="002E5CDC">
      <w:pPr>
        <w:pStyle w:val="alter2"/>
        <w:ind w:left="426"/>
      </w:pPr>
      <w:r>
        <w:t>c)</w:t>
      </w:r>
      <w:r>
        <w:tab/>
        <w:t>miel</w:t>
      </w:r>
      <w:r>
        <w:tab/>
        <w:t>d)</w:t>
      </w:r>
      <w:r>
        <w:tab/>
        <w:t>gasolina</w:t>
      </w:r>
      <w:r w:rsidR="00A71925">
        <w:tab/>
      </w:r>
      <w:r w:rsidRPr="006F4688">
        <w:rPr>
          <w:highlight w:val="yellow"/>
        </w:rPr>
        <w:t>e)</w:t>
      </w:r>
      <w:r w:rsidR="00A71925" w:rsidRPr="006F4688">
        <w:rPr>
          <w:highlight w:val="yellow"/>
        </w:rPr>
        <w:t xml:space="preserve"> </w:t>
      </w:r>
      <w:r w:rsidRPr="006F4688">
        <w:rPr>
          <w:highlight w:val="yellow"/>
        </w:rPr>
        <w:t>oxígeno</w:t>
      </w:r>
    </w:p>
    <w:p w14:paraId="16A38641" w14:textId="77777777" w:rsidR="00052182" w:rsidRDefault="00052182" w:rsidP="002E5CDC">
      <w:pPr>
        <w:pStyle w:val="alter2"/>
        <w:ind w:left="426"/>
      </w:pPr>
    </w:p>
    <w:p w14:paraId="1A62296F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Es un compuesto químico:</w:t>
      </w:r>
    </w:p>
    <w:p w14:paraId="42DC352E" w14:textId="77777777" w:rsidR="00052182" w:rsidRDefault="00052182" w:rsidP="002E5CDC">
      <w:pPr>
        <w:pStyle w:val="alter2"/>
        <w:ind w:left="426"/>
      </w:pPr>
      <w:r>
        <w:t>a)</w:t>
      </w:r>
      <w:r>
        <w:tab/>
        <w:t>He</w:t>
      </w:r>
      <w:r>
        <w:tab/>
        <w:t>b)</w:t>
      </w:r>
      <w:r>
        <w:tab/>
        <w:t>S</w:t>
      </w:r>
      <w:r>
        <w:tab/>
        <w:t>c) Pb</w:t>
      </w:r>
    </w:p>
    <w:p w14:paraId="14F105D9" w14:textId="77777777" w:rsidR="00052182" w:rsidRDefault="00052182" w:rsidP="002E5CDC">
      <w:pPr>
        <w:pStyle w:val="alter2"/>
        <w:ind w:left="426"/>
      </w:pPr>
      <w:r>
        <w:t>d)</w:t>
      </w:r>
      <w:r>
        <w:tab/>
        <w:t>H</w:t>
      </w:r>
      <w:r>
        <w:rPr>
          <w:b/>
          <w:bCs/>
          <w:position w:val="-3"/>
          <w:sz w:val="12"/>
          <w:szCs w:val="12"/>
        </w:rPr>
        <w:t>2</w:t>
      </w:r>
      <w:r>
        <w:t>O</w:t>
      </w:r>
      <w:r>
        <w:tab/>
      </w:r>
      <w:r w:rsidRPr="00A96E18">
        <w:rPr>
          <w:highlight w:val="yellow"/>
        </w:rPr>
        <w:t>e)</w:t>
      </w:r>
      <w:r w:rsidRPr="00A96E18">
        <w:rPr>
          <w:highlight w:val="yellow"/>
        </w:rPr>
        <w:tab/>
        <w:t>N. A.</w:t>
      </w:r>
    </w:p>
    <w:p w14:paraId="7D7A0B07" w14:textId="77777777" w:rsidR="00052182" w:rsidRDefault="00052182" w:rsidP="002E5CDC">
      <w:pPr>
        <w:pStyle w:val="alter2"/>
        <w:ind w:left="426"/>
      </w:pPr>
    </w:p>
    <w:p w14:paraId="4E060A65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Una de las siguientes sustancias representa una mezcla:</w:t>
      </w:r>
    </w:p>
    <w:p w14:paraId="58C9B276" w14:textId="77777777" w:rsidR="00052182" w:rsidRDefault="00052182" w:rsidP="002E5CDC">
      <w:pPr>
        <w:pStyle w:val="alter2"/>
        <w:ind w:left="426"/>
      </w:pPr>
      <w:r>
        <w:t>a)</w:t>
      </w:r>
      <w:r>
        <w:tab/>
        <w:t>diamante</w:t>
      </w:r>
      <w:r>
        <w:tab/>
        <w:t>b)</w:t>
      </w:r>
      <w:r>
        <w:tab/>
        <w:t>ozono</w:t>
      </w:r>
    </w:p>
    <w:p w14:paraId="4CD036AD" w14:textId="77777777" w:rsidR="00052182" w:rsidRDefault="00052182" w:rsidP="002E5CDC">
      <w:pPr>
        <w:pStyle w:val="alter2"/>
        <w:ind w:left="426"/>
      </w:pPr>
      <w:r w:rsidRPr="00A96E18">
        <w:rPr>
          <w:highlight w:val="yellow"/>
        </w:rPr>
        <w:t>c)</w:t>
      </w:r>
      <w:r w:rsidRPr="00A96E18">
        <w:rPr>
          <w:highlight w:val="yellow"/>
        </w:rPr>
        <w:tab/>
        <w:t>agua</w:t>
      </w:r>
      <w:r>
        <w:tab/>
        <w:t>d)</w:t>
      </w:r>
      <w:r>
        <w:tab/>
        <w:t>grafito</w:t>
      </w:r>
      <w:r w:rsidR="00A71925">
        <w:tab/>
      </w:r>
      <w:r w:rsidR="00A71925">
        <w:tab/>
        <w:t xml:space="preserve">e) </w:t>
      </w:r>
      <w:r>
        <w:t>acero</w:t>
      </w:r>
    </w:p>
    <w:p w14:paraId="6ACE7492" w14:textId="77777777" w:rsidR="00052182" w:rsidRDefault="00052182" w:rsidP="002E5CDC">
      <w:pPr>
        <w:pStyle w:val="alter2"/>
        <w:ind w:left="426"/>
      </w:pPr>
    </w:p>
    <w:p w14:paraId="0D5AEA32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¿Cuál de las siguientes sustancias es simple?</w:t>
      </w:r>
    </w:p>
    <w:p w14:paraId="73D73C07" w14:textId="77777777" w:rsidR="00052182" w:rsidRDefault="00052182" w:rsidP="002E5CDC">
      <w:pPr>
        <w:pStyle w:val="alter2"/>
        <w:ind w:left="426"/>
      </w:pPr>
      <w:r>
        <w:t>a)</w:t>
      </w:r>
      <w:r>
        <w:tab/>
        <w:t>aceite</w:t>
      </w:r>
      <w:r>
        <w:tab/>
        <w:t>b)</w:t>
      </w:r>
      <w:r>
        <w:tab/>
        <w:t>bencina</w:t>
      </w:r>
    </w:p>
    <w:p w14:paraId="2326DDC4" w14:textId="77777777" w:rsidR="00052182" w:rsidRDefault="00052182" w:rsidP="002E5CDC">
      <w:pPr>
        <w:pStyle w:val="alter2"/>
        <w:ind w:left="426"/>
      </w:pPr>
      <w:r>
        <w:t>c)</w:t>
      </w:r>
      <w:r>
        <w:tab/>
        <w:t>agua</w:t>
      </w:r>
      <w:r>
        <w:tab/>
        <w:t>d)</w:t>
      </w:r>
      <w:r>
        <w:tab/>
        <w:t>alcohol</w:t>
      </w:r>
      <w:r w:rsidR="00A71925">
        <w:tab/>
      </w:r>
      <w:r>
        <w:t>e)</w:t>
      </w:r>
      <w:r w:rsidR="00A71925">
        <w:t xml:space="preserve"> </w:t>
      </w:r>
      <w:r>
        <w:t>cobre</w:t>
      </w:r>
    </w:p>
    <w:p w14:paraId="2516808C" w14:textId="77777777" w:rsidR="00052182" w:rsidRDefault="00052182" w:rsidP="002E5CDC">
      <w:pPr>
        <w:pStyle w:val="cuerpo2"/>
        <w:ind w:left="426"/>
        <w:rPr>
          <w:b/>
          <w:bCs/>
          <w:color w:val="auto"/>
        </w:rPr>
      </w:pPr>
    </w:p>
    <w:p w14:paraId="6B4E3441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Señalar una sustancia compuesta:</w:t>
      </w:r>
    </w:p>
    <w:p w14:paraId="323780B3" w14:textId="77777777" w:rsidR="00052182" w:rsidRDefault="00052182" w:rsidP="002E5CDC">
      <w:pPr>
        <w:pStyle w:val="alter2"/>
        <w:ind w:left="426"/>
      </w:pPr>
      <w:r>
        <w:t>a)</w:t>
      </w:r>
      <w:r>
        <w:tab/>
        <w:t>cobre</w:t>
      </w:r>
      <w:r>
        <w:tab/>
        <w:t>b)</w:t>
      </w:r>
      <w:r>
        <w:tab/>
        <w:t>latón</w:t>
      </w:r>
    </w:p>
    <w:p w14:paraId="165119D6" w14:textId="77777777" w:rsidR="00052182" w:rsidRDefault="00052182" w:rsidP="002E5CDC">
      <w:pPr>
        <w:pStyle w:val="alter2"/>
        <w:ind w:left="426"/>
      </w:pPr>
      <w:r w:rsidRPr="00A96E18">
        <w:rPr>
          <w:highlight w:val="yellow"/>
        </w:rPr>
        <w:t>c)</w:t>
      </w:r>
      <w:r w:rsidRPr="00A96E18">
        <w:rPr>
          <w:highlight w:val="yellow"/>
        </w:rPr>
        <w:tab/>
        <w:t>ácido clorhídrico</w:t>
      </w:r>
      <w:r>
        <w:tab/>
        <w:t>d)</w:t>
      </w:r>
      <w:r>
        <w:tab/>
        <w:t>bronce</w:t>
      </w:r>
      <w:r>
        <w:tab/>
        <w:t>e)</w:t>
      </w:r>
      <w:r w:rsidR="00A71925">
        <w:t xml:space="preserve"> </w:t>
      </w:r>
      <w:r>
        <w:t>N. A.</w:t>
      </w:r>
    </w:p>
    <w:p w14:paraId="4058F32B" w14:textId="77777777" w:rsidR="00A71925" w:rsidRDefault="00A71925" w:rsidP="002E5CDC">
      <w:pPr>
        <w:pStyle w:val="alter2"/>
        <w:ind w:left="426"/>
      </w:pPr>
    </w:p>
    <w:p w14:paraId="2F759CF4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Señale el grupo formado sólo por elementos:</w:t>
      </w:r>
    </w:p>
    <w:p w14:paraId="4E12F86F" w14:textId="77777777" w:rsidR="00052182" w:rsidRDefault="00052182" w:rsidP="002E5CDC">
      <w:pPr>
        <w:pStyle w:val="alter2"/>
        <w:ind w:left="426"/>
      </w:pPr>
      <w:r>
        <w:t>a)</w:t>
      </w:r>
      <w:r>
        <w:tab/>
        <w:t>cobre, plata, zinc</w:t>
      </w:r>
    </w:p>
    <w:p w14:paraId="48D19237" w14:textId="77777777" w:rsidR="00052182" w:rsidRDefault="00052182" w:rsidP="002E5CDC">
      <w:pPr>
        <w:pStyle w:val="alter2"/>
        <w:ind w:left="426"/>
      </w:pPr>
      <w:r>
        <w:t>b)</w:t>
      </w:r>
      <w:r>
        <w:tab/>
        <w:t>azúcar, cobre, sodio</w:t>
      </w:r>
    </w:p>
    <w:p w14:paraId="2AE3244B" w14:textId="7AB35E20" w:rsidR="00052182" w:rsidRDefault="00052182" w:rsidP="002E5CDC">
      <w:pPr>
        <w:pStyle w:val="alter2"/>
        <w:ind w:left="426"/>
      </w:pPr>
      <w:r>
        <w:t>c)</w:t>
      </w:r>
      <w:r>
        <w:tab/>
        <w:t>plata, oro, ácido muriático</w:t>
      </w:r>
    </w:p>
    <w:p w14:paraId="66F422B1" w14:textId="77777777" w:rsidR="00052182" w:rsidRDefault="00052182" w:rsidP="002E5CDC">
      <w:pPr>
        <w:pStyle w:val="alter2"/>
        <w:ind w:left="426"/>
      </w:pPr>
      <w:r>
        <w:t>d)</w:t>
      </w:r>
      <w:r>
        <w:tab/>
        <w:t>plata, cobre, oro</w:t>
      </w:r>
    </w:p>
    <w:p w14:paraId="3EE3CB26" w14:textId="77777777" w:rsidR="00052182" w:rsidRDefault="00052182" w:rsidP="002E5CDC">
      <w:pPr>
        <w:pStyle w:val="alter2"/>
        <w:ind w:left="426"/>
      </w:pPr>
      <w:r>
        <w:t>e</w:t>
      </w:r>
      <w:r w:rsidRPr="00A96E18">
        <w:rPr>
          <w:highlight w:val="yellow"/>
        </w:rPr>
        <w:t>)</w:t>
      </w:r>
      <w:r w:rsidRPr="00A96E18">
        <w:rPr>
          <w:highlight w:val="yellow"/>
        </w:rPr>
        <w:tab/>
        <w:t>cobre, oro, petróleo</w:t>
      </w:r>
    </w:p>
    <w:p w14:paraId="43F54B65" w14:textId="77777777" w:rsidR="00052182" w:rsidRDefault="00052182" w:rsidP="002E5CDC">
      <w:pPr>
        <w:pStyle w:val="alter2"/>
        <w:ind w:left="426"/>
      </w:pPr>
    </w:p>
    <w:p w14:paraId="345A2C52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Es una mezcla homogénea:</w:t>
      </w:r>
    </w:p>
    <w:p w14:paraId="02631C56" w14:textId="77777777" w:rsidR="00052182" w:rsidRDefault="00052182" w:rsidP="002E5CDC">
      <w:pPr>
        <w:pStyle w:val="alter2"/>
        <w:ind w:left="426"/>
      </w:pPr>
      <w:r>
        <w:t>a)</w:t>
      </w:r>
      <w:r>
        <w:tab/>
        <w:t>agua y aceite</w:t>
      </w:r>
    </w:p>
    <w:p w14:paraId="2F42BADA" w14:textId="77777777" w:rsidR="00052182" w:rsidRDefault="00052182" w:rsidP="002E5CDC">
      <w:pPr>
        <w:pStyle w:val="alter2"/>
        <w:ind w:left="426"/>
      </w:pPr>
      <w:r>
        <w:t>b)</w:t>
      </w:r>
      <w:r>
        <w:tab/>
        <w:t>agua y trozos de madera</w:t>
      </w:r>
    </w:p>
    <w:p w14:paraId="2E070C19" w14:textId="77777777" w:rsidR="00052182" w:rsidRDefault="00052182" w:rsidP="002E5CDC">
      <w:pPr>
        <w:pStyle w:val="alter2"/>
        <w:ind w:left="426"/>
      </w:pPr>
      <w:r>
        <w:t>c)</w:t>
      </w:r>
      <w:r>
        <w:tab/>
        <w:t>agua y trozos de papel</w:t>
      </w:r>
    </w:p>
    <w:p w14:paraId="5F67EFD3" w14:textId="77777777" w:rsidR="00052182" w:rsidRDefault="00052182" w:rsidP="002E5CDC">
      <w:pPr>
        <w:pStyle w:val="alter2"/>
        <w:ind w:left="426"/>
      </w:pPr>
      <w:r w:rsidRPr="003108A5">
        <w:rPr>
          <w:highlight w:val="yellow"/>
        </w:rPr>
        <w:t>d)</w:t>
      </w:r>
      <w:r w:rsidRPr="003108A5">
        <w:rPr>
          <w:highlight w:val="yellow"/>
        </w:rPr>
        <w:tab/>
        <w:t>agua y alcohol</w:t>
      </w:r>
    </w:p>
    <w:p w14:paraId="31685C34" w14:textId="77777777" w:rsidR="00052182" w:rsidRDefault="00052182" w:rsidP="002E5CDC">
      <w:pPr>
        <w:pStyle w:val="alter2"/>
        <w:ind w:left="426"/>
      </w:pPr>
      <w:r>
        <w:t>e)</w:t>
      </w:r>
      <w:r>
        <w:tab/>
        <w:t>agua y petróleo</w:t>
      </w:r>
    </w:p>
    <w:p w14:paraId="0BA5F59C" w14:textId="77777777" w:rsidR="00052182" w:rsidRDefault="00052182" w:rsidP="002E5CDC">
      <w:pPr>
        <w:pStyle w:val="alter2"/>
        <w:ind w:left="426"/>
      </w:pPr>
    </w:p>
    <w:p w14:paraId="78CC166B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 xml:space="preserve">Señalar de cuántos elementos está formado el siguiente compuesto </w:t>
      </w:r>
      <w:proofErr w:type="spellStart"/>
      <w:r>
        <w:rPr>
          <w:color w:val="auto"/>
        </w:rPr>
        <w:t>CaCO</w:t>
      </w:r>
      <w:proofErr w:type="spellEnd"/>
      <w:r>
        <w:rPr>
          <w:b/>
          <w:bCs/>
          <w:color w:val="auto"/>
          <w:position w:val="-3"/>
          <w:sz w:val="12"/>
          <w:szCs w:val="12"/>
        </w:rPr>
        <w:t>3</w:t>
      </w:r>
      <w:r>
        <w:rPr>
          <w:color w:val="auto"/>
        </w:rPr>
        <w:t>.</w:t>
      </w:r>
    </w:p>
    <w:p w14:paraId="48850247" w14:textId="77777777" w:rsidR="00052182" w:rsidRDefault="00052182" w:rsidP="002E5CDC">
      <w:pPr>
        <w:pStyle w:val="alter2"/>
        <w:ind w:left="426"/>
      </w:pPr>
      <w:r>
        <w:t>a)</w:t>
      </w:r>
      <w:r>
        <w:tab/>
        <w:t>1</w:t>
      </w:r>
      <w:r>
        <w:tab/>
        <w:t>b)</w:t>
      </w:r>
      <w:r>
        <w:tab/>
        <w:t>2</w:t>
      </w:r>
      <w:r>
        <w:tab/>
      </w:r>
      <w:r w:rsidRPr="00A96E18">
        <w:rPr>
          <w:highlight w:val="yellow"/>
        </w:rPr>
        <w:t>c) 3</w:t>
      </w:r>
    </w:p>
    <w:p w14:paraId="31B53DED" w14:textId="77777777" w:rsidR="00052182" w:rsidRDefault="00052182" w:rsidP="002E5CDC">
      <w:pPr>
        <w:pStyle w:val="alter2"/>
        <w:ind w:left="426"/>
      </w:pPr>
      <w:r>
        <w:t>d)</w:t>
      </w:r>
      <w:r>
        <w:tab/>
        <w:t>4</w:t>
      </w:r>
      <w:r>
        <w:tab/>
        <w:t>e)</w:t>
      </w:r>
      <w:r>
        <w:tab/>
        <w:t>5</w:t>
      </w:r>
    </w:p>
    <w:p w14:paraId="111588AA" w14:textId="77777777" w:rsidR="00052182" w:rsidRDefault="00052182" w:rsidP="002E5CDC">
      <w:pPr>
        <w:pStyle w:val="alter2"/>
        <w:ind w:left="426"/>
      </w:pPr>
    </w:p>
    <w:p w14:paraId="022893E4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Señalar qué elemento está representado correctamente:</w:t>
      </w:r>
    </w:p>
    <w:p w14:paraId="69BE32CB" w14:textId="77777777" w:rsidR="00052182" w:rsidRDefault="00052182" w:rsidP="002E5CDC">
      <w:pPr>
        <w:pStyle w:val="alter2"/>
        <w:ind w:left="426"/>
      </w:pPr>
      <w:r w:rsidRPr="003108A5">
        <w:rPr>
          <w:highlight w:val="yellow"/>
        </w:rPr>
        <w:t>a)</w:t>
      </w:r>
      <w:r w:rsidRPr="003108A5">
        <w:rPr>
          <w:highlight w:val="yellow"/>
        </w:rPr>
        <w:tab/>
        <w:t xml:space="preserve">plata </w:t>
      </w:r>
      <w:r w:rsidRPr="003108A5">
        <w:rPr>
          <w:b/>
          <w:bCs/>
          <w:highlight w:val="yellow"/>
        </w:rPr>
        <w:t>®</w:t>
      </w:r>
      <w:r w:rsidRPr="003108A5">
        <w:rPr>
          <w:highlight w:val="yellow"/>
        </w:rPr>
        <w:t xml:space="preserve"> Ag</w:t>
      </w:r>
      <w:r w:rsidRPr="003108A5">
        <w:rPr>
          <w:highlight w:val="yellow"/>
        </w:rPr>
        <w:tab/>
        <w:t>b)</w:t>
      </w:r>
      <w:r w:rsidRPr="003108A5">
        <w:rPr>
          <w:highlight w:val="yellow"/>
        </w:rPr>
        <w:tab/>
        <w:t xml:space="preserve">carbono </w:t>
      </w:r>
      <w:r w:rsidRPr="003108A5">
        <w:rPr>
          <w:b/>
          <w:bCs/>
          <w:highlight w:val="yellow"/>
        </w:rPr>
        <w:t>®</w:t>
      </w:r>
      <w:r w:rsidRPr="003108A5">
        <w:rPr>
          <w:highlight w:val="yellow"/>
        </w:rPr>
        <w:t xml:space="preserve"> C</w:t>
      </w:r>
    </w:p>
    <w:p w14:paraId="40AF92F4" w14:textId="77777777" w:rsidR="00052182" w:rsidRDefault="00052182" w:rsidP="002E5CDC">
      <w:pPr>
        <w:pStyle w:val="alter2"/>
        <w:ind w:left="426" w:right="-148"/>
      </w:pPr>
      <w:r w:rsidRPr="003108A5">
        <w:rPr>
          <w:highlight w:val="yellow"/>
        </w:rPr>
        <w:t>c)</w:t>
      </w:r>
      <w:r w:rsidRPr="003108A5">
        <w:rPr>
          <w:highlight w:val="yellow"/>
        </w:rPr>
        <w:tab/>
        <w:t xml:space="preserve">mercurio </w:t>
      </w:r>
      <w:r w:rsidRPr="003108A5">
        <w:rPr>
          <w:b/>
          <w:bCs/>
          <w:highlight w:val="yellow"/>
        </w:rPr>
        <w:t>®</w:t>
      </w:r>
      <w:r w:rsidRPr="003108A5">
        <w:rPr>
          <w:highlight w:val="yellow"/>
        </w:rPr>
        <w:t xml:space="preserve"> Hg</w:t>
      </w:r>
      <w:r>
        <w:tab/>
        <w:t>d)</w:t>
      </w:r>
      <w:proofErr w:type="spellStart"/>
      <w:r>
        <w:t>hidrógeno</w:t>
      </w:r>
      <w:r>
        <w:rPr>
          <w:b/>
          <w:bCs/>
        </w:rPr>
        <w:t>®</w:t>
      </w:r>
      <w:r>
        <w:t>H</w:t>
      </w:r>
      <w:proofErr w:type="spellEnd"/>
      <w:r w:rsidR="00AE2719">
        <w:t xml:space="preserve"> </w:t>
      </w:r>
      <w:r>
        <w:t>e)</w:t>
      </w:r>
      <w:r w:rsidR="00AE2719">
        <w:t xml:space="preserve"> </w:t>
      </w:r>
      <w:r>
        <w:t>todos</w:t>
      </w:r>
    </w:p>
    <w:p w14:paraId="2AA57920" w14:textId="77777777" w:rsidR="00052182" w:rsidRDefault="00052182" w:rsidP="002E5CDC">
      <w:pPr>
        <w:pStyle w:val="alter2"/>
        <w:ind w:left="426"/>
      </w:pPr>
    </w:p>
    <w:p w14:paraId="29249C57" w14:textId="77777777" w:rsidR="00052182" w:rsidRPr="000350A3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 w:rsidRPr="000350A3">
        <w:rPr>
          <w:color w:val="auto"/>
        </w:rPr>
        <w:t>Una de los siguientes, es sustancia simple:</w:t>
      </w:r>
    </w:p>
    <w:p w14:paraId="7C8E75AA" w14:textId="77777777" w:rsidR="00052182" w:rsidRPr="00D34877" w:rsidRDefault="00052182" w:rsidP="002E5CDC">
      <w:pPr>
        <w:pStyle w:val="alter2"/>
        <w:ind w:left="426"/>
        <w:rPr>
          <w:highlight w:val="yellow"/>
        </w:rPr>
      </w:pPr>
      <w:r w:rsidRPr="000350A3">
        <w:t>a)</w:t>
      </w:r>
      <w:r w:rsidRPr="000350A3">
        <w:tab/>
        <w:t>agua destilada</w:t>
      </w:r>
      <w:r w:rsidRPr="000350A3">
        <w:tab/>
        <w:t>b)</w:t>
      </w:r>
      <w:r w:rsidRPr="000350A3">
        <w:tab/>
        <w:t>aire</w:t>
      </w:r>
    </w:p>
    <w:p w14:paraId="00450694" w14:textId="77777777" w:rsidR="00052182" w:rsidRPr="000350A3" w:rsidRDefault="00052182" w:rsidP="002E5CDC">
      <w:pPr>
        <w:pStyle w:val="alter2"/>
        <w:ind w:left="426"/>
      </w:pPr>
      <w:r w:rsidRPr="00D34877">
        <w:rPr>
          <w:highlight w:val="yellow"/>
        </w:rPr>
        <w:t>c)</w:t>
      </w:r>
      <w:r w:rsidRPr="00D34877">
        <w:rPr>
          <w:highlight w:val="yellow"/>
        </w:rPr>
        <w:tab/>
        <w:t>diamante</w:t>
      </w:r>
      <w:r w:rsidRPr="00D34877">
        <w:rPr>
          <w:highlight w:val="yellow"/>
        </w:rPr>
        <w:tab/>
      </w:r>
      <w:r w:rsidRPr="000350A3">
        <w:tab/>
        <w:t>d)</w:t>
      </w:r>
      <w:r w:rsidR="005F4FD9" w:rsidRPr="000350A3">
        <w:t xml:space="preserve"> </w:t>
      </w:r>
      <w:r w:rsidRPr="000350A3">
        <w:t>agua dura</w:t>
      </w:r>
      <w:r w:rsidRPr="000350A3">
        <w:tab/>
        <w:t>e) latón</w:t>
      </w:r>
    </w:p>
    <w:p w14:paraId="731A0D24" w14:textId="77777777" w:rsidR="00052182" w:rsidRPr="00D34877" w:rsidRDefault="00052182" w:rsidP="002E5CDC">
      <w:pPr>
        <w:pStyle w:val="cuerpo2"/>
        <w:ind w:left="426"/>
        <w:rPr>
          <w:color w:val="auto"/>
          <w:highlight w:val="yellow"/>
        </w:rPr>
      </w:pPr>
    </w:p>
    <w:p w14:paraId="497712D1" w14:textId="77777777" w:rsidR="00052182" w:rsidRPr="000350A3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 w:rsidRPr="000350A3">
        <w:rPr>
          <w:color w:val="auto"/>
        </w:rPr>
        <w:t>Uno de los siguientes elementos, no presenta alotropía:</w:t>
      </w:r>
    </w:p>
    <w:p w14:paraId="7819C400" w14:textId="77777777" w:rsidR="005F4FD9" w:rsidRPr="00D34877" w:rsidRDefault="00052182" w:rsidP="002E5CDC">
      <w:pPr>
        <w:pStyle w:val="alter2"/>
        <w:ind w:left="426"/>
        <w:rPr>
          <w:highlight w:val="yellow"/>
        </w:rPr>
      </w:pPr>
      <w:r w:rsidRPr="000350A3">
        <w:t>a)</w:t>
      </w:r>
      <w:r w:rsidRPr="000350A3">
        <w:tab/>
        <w:t>oxígeno</w:t>
      </w:r>
      <w:r w:rsidRPr="000350A3">
        <w:tab/>
        <w:t>b)</w:t>
      </w:r>
      <w:r w:rsidRPr="000350A3">
        <w:tab/>
        <w:t>carbono</w:t>
      </w:r>
      <w:r w:rsidR="005F4FD9" w:rsidRPr="000350A3">
        <w:t xml:space="preserve"> </w:t>
      </w:r>
      <w:r w:rsidRPr="000350A3">
        <w:t>c)</w:t>
      </w:r>
      <w:r w:rsidRPr="000350A3">
        <w:tab/>
        <w:t>fósforo</w:t>
      </w:r>
    </w:p>
    <w:p w14:paraId="0F81194E" w14:textId="77777777" w:rsidR="00052182" w:rsidRPr="000350A3" w:rsidRDefault="00052182" w:rsidP="002E5CDC">
      <w:pPr>
        <w:pStyle w:val="alter2"/>
        <w:ind w:left="426"/>
      </w:pPr>
      <w:r w:rsidRPr="00D34877">
        <w:rPr>
          <w:highlight w:val="yellow"/>
        </w:rPr>
        <w:t>d)</w:t>
      </w:r>
      <w:r w:rsidRPr="00D34877">
        <w:rPr>
          <w:highlight w:val="yellow"/>
        </w:rPr>
        <w:tab/>
        <w:t>calcio</w:t>
      </w:r>
      <w:r w:rsidR="00A71925" w:rsidRPr="000350A3">
        <w:tab/>
      </w:r>
      <w:r w:rsidRPr="000350A3">
        <w:t>e)</w:t>
      </w:r>
      <w:r w:rsidR="00A71925" w:rsidRPr="000350A3">
        <w:t xml:space="preserve"> </w:t>
      </w:r>
      <w:r w:rsidRPr="000350A3">
        <w:t>azufre</w:t>
      </w:r>
    </w:p>
    <w:p w14:paraId="66B48EFD" w14:textId="77777777" w:rsidR="00AE2719" w:rsidRPr="00D34877" w:rsidRDefault="00AE2719" w:rsidP="002E5CDC">
      <w:pPr>
        <w:pStyle w:val="alter2"/>
        <w:ind w:left="426"/>
        <w:rPr>
          <w:highlight w:val="yellow"/>
        </w:rPr>
      </w:pPr>
    </w:p>
    <w:p w14:paraId="37DE6EF4" w14:textId="77777777" w:rsidR="005F4FD9" w:rsidRPr="00D34877" w:rsidRDefault="005F4FD9" w:rsidP="002E5CDC">
      <w:pPr>
        <w:pStyle w:val="alter2"/>
        <w:ind w:left="426"/>
        <w:rPr>
          <w:highlight w:val="yellow"/>
        </w:rPr>
      </w:pPr>
    </w:p>
    <w:p w14:paraId="6B5367D2" w14:textId="77777777" w:rsidR="005F4FD9" w:rsidRPr="00D34877" w:rsidRDefault="005F4FD9" w:rsidP="002E5CDC">
      <w:pPr>
        <w:pStyle w:val="alter2"/>
        <w:ind w:left="426"/>
        <w:rPr>
          <w:highlight w:val="yellow"/>
        </w:rPr>
      </w:pPr>
    </w:p>
    <w:p w14:paraId="79C2D3AE" w14:textId="77777777" w:rsidR="005F4FD9" w:rsidRPr="00D34877" w:rsidRDefault="005F4FD9" w:rsidP="002E5CDC">
      <w:pPr>
        <w:pStyle w:val="alter2"/>
        <w:ind w:left="426"/>
        <w:rPr>
          <w:highlight w:val="yellow"/>
        </w:rPr>
      </w:pPr>
    </w:p>
    <w:p w14:paraId="423FA5BC" w14:textId="77777777" w:rsidR="005F4FD9" w:rsidRPr="00D34877" w:rsidRDefault="005F4FD9" w:rsidP="002E5CDC">
      <w:pPr>
        <w:pStyle w:val="alter2"/>
        <w:ind w:left="426"/>
        <w:rPr>
          <w:highlight w:val="yellow"/>
        </w:rPr>
      </w:pPr>
    </w:p>
    <w:p w14:paraId="1EC5E9F3" w14:textId="77777777" w:rsidR="00052182" w:rsidRPr="00D34877" w:rsidRDefault="00052182" w:rsidP="002E5CDC">
      <w:pPr>
        <w:pStyle w:val="alter2"/>
        <w:ind w:left="426"/>
        <w:rPr>
          <w:highlight w:val="yellow"/>
        </w:rPr>
      </w:pPr>
    </w:p>
    <w:p w14:paraId="29ACE226" w14:textId="77777777" w:rsidR="00052182" w:rsidRPr="00D34877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  <w:highlight w:val="yellow"/>
        </w:rPr>
      </w:pPr>
      <w:r w:rsidRPr="000350A3">
        <w:rPr>
          <w:color w:val="auto"/>
        </w:rPr>
        <w:lastRenderedPageBreak/>
        <w:t>El diamante es una sustancia simple que presenta:</w:t>
      </w:r>
    </w:p>
    <w:p w14:paraId="686CA198" w14:textId="77777777" w:rsidR="00052182" w:rsidRPr="000350A3" w:rsidRDefault="00052182" w:rsidP="002E5CDC">
      <w:pPr>
        <w:pStyle w:val="alter2"/>
        <w:ind w:left="426"/>
      </w:pPr>
      <w:r w:rsidRPr="00D34877">
        <w:rPr>
          <w:highlight w:val="yellow"/>
        </w:rPr>
        <w:t>a)</w:t>
      </w:r>
      <w:r w:rsidRPr="00D34877">
        <w:rPr>
          <w:highlight w:val="yellow"/>
        </w:rPr>
        <w:tab/>
        <w:t>carbono</w:t>
      </w:r>
      <w:r w:rsidRPr="000350A3">
        <w:tab/>
        <w:t>b)</w:t>
      </w:r>
      <w:r w:rsidRPr="000350A3">
        <w:tab/>
        <w:t>hidrógeno</w:t>
      </w:r>
    </w:p>
    <w:p w14:paraId="2A804399" w14:textId="77777777" w:rsidR="00052182" w:rsidRDefault="00052182" w:rsidP="002E5CDC">
      <w:pPr>
        <w:pStyle w:val="alter2"/>
        <w:ind w:left="426"/>
      </w:pPr>
      <w:r w:rsidRPr="000350A3">
        <w:t>c)</w:t>
      </w:r>
      <w:r w:rsidRPr="000350A3">
        <w:tab/>
        <w:t>oxígeno</w:t>
      </w:r>
      <w:r w:rsidRPr="000350A3">
        <w:tab/>
        <w:t>d)</w:t>
      </w:r>
      <w:r w:rsidRPr="000350A3">
        <w:tab/>
        <w:t>fósforo</w:t>
      </w:r>
      <w:r w:rsidR="00A71925" w:rsidRPr="000350A3">
        <w:tab/>
      </w:r>
      <w:r w:rsidRPr="000350A3">
        <w:t>e)</w:t>
      </w:r>
      <w:r w:rsidR="00A71925" w:rsidRPr="000350A3">
        <w:t xml:space="preserve"> </w:t>
      </w:r>
      <w:r w:rsidRPr="000350A3">
        <w:t>N. A.</w:t>
      </w:r>
    </w:p>
    <w:p w14:paraId="15AE1655" w14:textId="77777777" w:rsidR="00052182" w:rsidRDefault="00052182" w:rsidP="002E5CDC">
      <w:pPr>
        <w:pStyle w:val="alter2"/>
        <w:ind w:left="426"/>
      </w:pPr>
    </w:p>
    <w:p w14:paraId="529B74DF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A la resistencia que presenta un cuerpo al ser rayado, se denomina:</w:t>
      </w:r>
    </w:p>
    <w:p w14:paraId="30DF7F7B" w14:textId="77777777" w:rsidR="00052182" w:rsidRDefault="00052182" w:rsidP="002E5CDC">
      <w:pPr>
        <w:pStyle w:val="alter2"/>
        <w:ind w:left="426"/>
      </w:pPr>
      <w:r>
        <w:t>a)</w:t>
      </w:r>
      <w:r>
        <w:tab/>
        <w:t>dureza</w:t>
      </w:r>
      <w:r>
        <w:tab/>
      </w:r>
      <w:r w:rsidRPr="00DB73F5">
        <w:rPr>
          <w:highlight w:val="yellow"/>
        </w:rPr>
        <w:t>b)</w:t>
      </w:r>
      <w:r w:rsidRPr="00DB73F5">
        <w:rPr>
          <w:highlight w:val="yellow"/>
        </w:rPr>
        <w:tab/>
        <w:t>tenacidad</w:t>
      </w:r>
    </w:p>
    <w:p w14:paraId="092A5DD0" w14:textId="77777777" w:rsidR="00052182" w:rsidRDefault="00052182" w:rsidP="002E5CDC">
      <w:pPr>
        <w:pStyle w:val="alter2"/>
        <w:ind w:left="426"/>
      </w:pPr>
      <w:r>
        <w:t>c)</w:t>
      </w:r>
      <w:r>
        <w:tab/>
      </w:r>
      <w:proofErr w:type="spellStart"/>
      <w:r>
        <w:t>ductibilidad</w:t>
      </w:r>
      <w:proofErr w:type="spellEnd"/>
      <w:r>
        <w:tab/>
        <w:t>d)</w:t>
      </w:r>
      <w:r>
        <w:tab/>
        <w:t>maleabilidad</w:t>
      </w:r>
      <w:r w:rsidR="00A71925">
        <w:tab/>
      </w:r>
      <w:r>
        <w:t>e)</w:t>
      </w:r>
      <w:r w:rsidR="00A71925">
        <w:t xml:space="preserve"> </w:t>
      </w:r>
      <w:r>
        <w:t>N. A.</w:t>
      </w:r>
    </w:p>
    <w:p w14:paraId="395DBD05" w14:textId="77777777" w:rsidR="00052182" w:rsidRDefault="00052182" w:rsidP="002E5CDC">
      <w:pPr>
        <w:pStyle w:val="alter2"/>
        <w:ind w:left="426"/>
      </w:pPr>
    </w:p>
    <w:p w14:paraId="5C293518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Según la escala de Mohs, la sustancia más dura es:</w:t>
      </w:r>
    </w:p>
    <w:p w14:paraId="33E6B01D" w14:textId="77777777" w:rsidR="00052182" w:rsidRDefault="00052182" w:rsidP="002E5CDC">
      <w:pPr>
        <w:pStyle w:val="alter2"/>
        <w:ind w:left="426"/>
      </w:pPr>
      <w:r w:rsidRPr="00DB73F5">
        <w:rPr>
          <w:highlight w:val="yellow"/>
        </w:rPr>
        <w:t>a)</w:t>
      </w:r>
      <w:r w:rsidRPr="00DB73F5">
        <w:rPr>
          <w:highlight w:val="yellow"/>
        </w:rPr>
        <w:tab/>
        <w:t>diamante</w:t>
      </w:r>
      <w:r>
        <w:tab/>
        <w:t>b)</w:t>
      </w:r>
      <w:r>
        <w:tab/>
        <w:t>talco</w:t>
      </w:r>
    </w:p>
    <w:p w14:paraId="33FF0C92" w14:textId="77777777" w:rsidR="00052182" w:rsidRDefault="00052182" w:rsidP="002E5CDC">
      <w:pPr>
        <w:pStyle w:val="alter2"/>
        <w:ind w:left="426"/>
      </w:pPr>
      <w:r>
        <w:t>c)</w:t>
      </w:r>
      <w:r>
        <w:tab/>
        <w:t>cuarzo</w:t>
      </w:r>
      <w:r>
        <w:tab/>
        <w:t>d)</w:t>
      </w:r>
      <w:r>
        <w:tab/>
        <w:t>fierro</w:t>
      </w:r>
      <w:r w:rsidR="00A71925">
        <w:tab/>
      </w:r>
      <w:r w:rsidR="00A71925">
        <w:tab/>
      </w:r>
      <w:r>
        <w:t>e)</w:t>
      </w:r>
      <w:r w:rsidR="00A71925">
        <w:t xml:space="preserve"> </w:t>
      </w:r>
      <w:r>
        <w:t>N. A.</w:t>
      </w:r>
    </w:p>
    <w:p w14:paraId="5A92142E" w14:textId="77777777" w:rsidR="00052182" w:rsidRDefault="00052182" w:rsidP="002E5CDC">
      <w:pPr>
        <w:pStyle w:val="alter2"/>
        <w:ind w:left="426"/>
      </w:pPr>
    </w:p>
    <w:p w14:paraId="311D0C11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 xml:space="preserve">Indique una sustancia que presente </w:t>
      </w:r>
      <w:proofErr w:type="spellStart"/>
      <w:r>
        <w:rPr>
          <w:color w:val="auto"/>
        </w:rPr>
        <w:t>ductibilidad</w:t>
      </w:r>
      <w:proofErr w:type="spellEnd"/>
      <w:r>
        <w:rPr>
          <w:color w:val="auto"/>
        </w:rPr>
        <w:t>:</w:t>
      </w:r>
    </w:p>
    <w:p w14:paraId="4264BC78" w14:textId="77777777" w:rsidR="00052182" w:rsidRDefault="00052182" w:rsidP="002E5CDC">
      <w:pPr>
        <w:pStyle w:val="alter2"/>
        <w:ind w:left="426"/>
      </w:pPr>
      <w:r>
        <w:t>a)</w:t>
      </w:r>
      <w:r>
        <w:tab/>
        <w:t>oxígeno</w:t>
      </w:r>
      <w:r>
        <w:tab/>
        <w:t>b)</w:t>
      </w:r>
      <w:r>
        <w:tab/>
        <w:t>cobre</w:t>
      </w:r>
    </w:p>
    <w:p w14:paraId="2D9F2EB2" w14:textId="77777777" w:rsidR="00052182" w:rsidRDefault="00052182" w:rsidP="002E5CDC">
      <w:pPr>
        <w:pStyle w:val="alter2"/>
        <w:ind w:left="426"/>
      </w:pPr>
      <w:r>
        <w:t>c)</w:t>
      </w:r>
      <w:r>
        <w:tab/>
        <w:t>nitrógeno</w:t>
      </w:r>
      <w:r>
        <w:tab/>
      </w:r>
      <w:r w:rsidRPr="00DB73F5">
        <w:rPr>
          <w:highlight w:val="yellow"/>
        </w:rPr>
        <w:t>d)</w:t>
      </w:r>
      <w:r w:rsidRPr="00DB73F5">
        <w:rPr>
          <w:highlight w:val="yellow"/>
        </w:rPr>
        <w:tab/>
        <w:t>aceite</w:t>
      </w:r>
      <w:r w:rsidR="00A71925">
        <w:tab/>
      </w:r>
      <w:r w:rsidR="00A71925">
        <w:tab/>
      </w:r>
      <w:r>
        <w:t>e)</w:t>
      </w:r>
      <w:r w:rsidR="00A71925">
        <w:t xml:space="preserve"> </w:t>
      </w:r>
      <w:r>
        <w:t>N. A.</w:t>
      </w:r>
    </w:p>
    <w:p w14:paraId="4ECF3A1B" w14:textId="77777777" w:rsidR="00052182" w:rsidRDefault="00052182" w:rsidP="002E5CDC">
      <w:pPr>
        <w:pStyle w:val="alter2"/>
        <w:ind w:left="426"/>
      </w:pPr>
    </w:p>
    <w:p w14:paraId="7EF4F6AC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¿Cuántas de los siguientes propiedades son generales o extensivas?</w:t>
      </w:r>
    </w:p>
    <w:p w14:paraId="16A80EA9" w14:textId="77777777" w:rsidR="00052182" w:rsidRDefault="00052182" w:rsidP="002E5CDC">
      <w:pPr>
        <w:pStyle w:val="alter1"/>
        <w:ind w:left="426"/>
      </w:pPr>
      <w:r>
        <w:t>–</w:t>
      </w:r>
      <w:r>
        <w:tab/>
        <w:t>Dureza</w:t>
      </w:r>
      <w:r>
        <w:tab/>
      </w:r>
      <w:r>
        <w:tab/>
        <w:t>–</w:t>
      </w:r>
      <w:r>
        <w:tab/>
        <w:t>Viscosidad</w:t>
      </w:r>
    </w:p>
    <w:p w14:paraId="48472BB5" w14:textId="77777777" w:rsidR="00052182" w:rsidRDefault="00052182" w:rsidP="002E5CDC">
      <w:pPr>
        <w:pStyle w:val="alter1"/>
        <w:ind w:left="426"/>
      </w:pPr>
      <w:r>
        <w:t>–</w:t>
      </w:r>
      <w:r>
        <w:tab/>
        <w:t>Masa</w:t>
      </w:r>
      <w:r>
        <w:tab/>
      </w:r>
      <w:r>
        <w:tab/>
        <w:t>–</w:t>
      </w:r>
      <w:r>
        <w:tab/>
        <w:t>Tenacidad</w:t>
      </w:r>
    </w:p>
    <w:p w14:paraId="6D648F13" w14:textId="77777777" w:rsidR="00052182" w:rsidRDefault="00052182" w:rsidP="002E5CDC">
      <w:pPr>
        <w:pStyle w:val="alter1"/>
        <w:ind w:left="426"/>
      </w:pPr>
      <w:r>
        <w:t>–</w:t>
      </w:r>
      <w:r>
        <w:tab/>
        <w:t>Maleabilidad</w:t>
      </w:r>
      <w:r>
        <w:tab/>
        <w:t>–</w:t>
      </w:r>
      <w:r>
        <w:tab/>
        <w:t>Extensión</w:t>
      </w:r>
    </w:p>
    <w:p w14:paraId="45D1C151" w14:textId="77777777" w:rsidR="00052182" w:rsidRDefault="00052182" w:rsidP="002E5CDC">
      <w:pPr>
        <w:pStyle w:val="alter2"/>
        <w:ind w:left="426"/>
      </w:pPr>
      <w:r>
        <w:t>a)</w:t>
      </w:r>
      <w:r>
        <w:tab/>
        <w:t>1</w:t>
      </w:r>
      <w:r>
        <w:tab/>
        <w:t>b)</w:t>
      </w:r>
      <w:r>
        <w:tab/>
        <w:t>2</w:t>
      </w:r>
      <w:r>
        <w:tab/>
        <w:t>c) 3</w:t>
      </w:r>
    </w:p>
    <w:p w14:paraId="1AF20C2E" w14:textId="77777777" w:rsidR="00052182" w:rsidRDefault="00052182" w:rsidP="002E5CDC">
      <w:pPr>
        <w:pStyle w:val="alter2"/>
        <w:ind w:left="426"/>
      </w:pPr>
      <w:r w:rsidRPr="00DB73F5">
        <w:rPr>
          <w:highlight w:val="yellow"/>
        </w:rPr>
        <w:t>d)</w:t>
      </w:r>
      <w:r w:rsidRPr="00DB73F5">
        <w:rPr>
          <w:highlight w:val="yellow"/>
        </w:rPr>
        <w:tab/>
        <w:t>4</w:t>
      </w:r>
      <w:r>
        <w:tab/>
        <w:t>e)</w:t>
      </w:r>
      <w:r>
        <w:tab/>
        <w:t>N. A.</w:t>
      </w:r>
    </w:p>
    <w:p w14:paraId="52CA0CB0" w14:textId="77777777" w:rsidR="00052182" w:rsidRDefault="00052182" w:rsidP="002E5CDC">
      <w:pPr>
        <w:pStyle w:val="alter2"/>
        <w:ind w:left="426"/>
      </w:pPr>
    </w:p>
    <w:p w14:paraId="2C559CD2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“Todo cuerpo ocupa en lugar en el espacio” corresponda a la propiedad:</w:t>
      </w:r>
    </w:p>
    <w:p w14:paraId="6B6DF8CE" w14:textId="77777777" w:rsidR="00052182" w:rsidRDefault="00052182" w:rsidP="002E5CDC">
      <w:pPr>
        <w:pStyle w:val="alter2"/>
        <w:ind w:left="426"/>
      </w:pPr>
      <w:r>
        <w:t>a)</w:t>
      </w:r>
      <w:r>
        <w:tab/>
        <w:t>impenetrabilidad</w:t>
      </w:r>
      <w:r>
        <w:tab/>
        <w:t>b)</w:t>
      </w:r>
      <w:r>
        <w:tab/>
        <w:t>extensión</w:t>
      </w:r>
    </w:p>
    <w:p w14:paraId="74EEF2D7" w14:textId="77777777" w:rsidR="00052182" w:rsidRDefault="00052182" w:rsidP="002E5CDC">
      <w:pPr>
        <w:pStyle w:val="alter2"/>
        <w:ind w:left="426"/>
      </w:pPr>
      <w:r>
        <w:t>c)</w:t>
      </w:r>
      <w:r>
        <w:tab/>
        <w:t>divisibilidad</w:t>
      </w:r>
      <w:r>
        <w:tab/>
      </w:r>
      <w:r>
        <w:tab/>
        <w:t>d)</w:t>
      </w:r>
      <w:r>
        <w:tab/>
        <w:t>inercia</w:t>
      </w:r>
      <w:r w:rsidR="008439AF">
        <w:tab/>
      </w:r>
      <w:r w:rsidRPr="00DB73F5">
        <w:rPr>
          <w:highlight w:val="yellow"/>
        </w:rPr>
        <w:t>e)</w:t>
      </w:r>
      <w:r w:rsidR="008439AF" w:rsidRPr="00DB73F5">
        <w:rPr>
          <w:highlight w:val="yellow"/>
        </w:rPr>
        <w:t xml:space="preserve"> </w:t>
      </w:r>
      <w:r w:rsidRPr="00DB73F5">
        <w:rPr>
          <w:highlight w:val="yellow"/>
        </w:rPr>
        <w:t>N. A.</w:t>
      </w:r>
    </w:p>
    <w:p w14:paraId="0DE713A0" w14:textId="77777777" w:rsidR="00052182" w:rsidRDefault="00052182" w:rsidP="002E5CDC">
      <w:pPr>
        <w:pStyle w:val="alter2"/>
        <w:ind w:left="426"/>
      </w:pPr>
    </w:p>
    <w:p w14:paraId="74E89BCA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La cantidad de materia que presenta un cuerpo es:</w:t>
      </w:r>
    </w:p>
    <w:p w14:paraId="1AAD9D34" w14:textId="77777777" w:rsidR="00052182" w:rsidRDefault="00052182" w:rsidP="002E5CDC">
      <w:pPr>
        <w:pStyle w:val="alter2"/>
        <w:ind w:left="426"/>
      </w:pPr>
      <w:r>
        <w:t>a)</w:t>
      </w:r>
      <w:r>
        <w:tab/>
        <w:t>materia</w:t>
      </w:r>
      <w:r>
        <w:tab/>
        <w:t>b)</w:t>
      </w:r>
      <w:r>
        <w:tab/>
        <w:t>tiempo</w:t>
      </w:r>
    </w:p>
    <w:p w14:paraId="1174A172" w14:textId="77777777" w:rsidR="00052182" w:rsidRDefault="00052182" w:rsidP="002E5CDC">
      <w:pPr>
        <w:pStyle w:val="alter2"/>
        <w:ind w:left="426"/>
      </w:pPr>
      <w:r>
        <w:t>c)</w:t>
      </w:r>
      <w:r>
        <w:tab/>
        <w:t>extensión</w:t>
      </w:r>
      <w:r>
        <w:tab/>
      </w:r>
      <w:r w:rsidRPr="00DB73F5">
        <w:rPr>
          <w:highlight w:val="yellow"/>
        </w:rPr>
        <w:t>d)</w:t>
      </w:r>
      <w:r w:rsidRPr="00DB73F5">
        <w:rPr>
          <w:highlight w:val="yellow"/>
        </w:rPr>
        <w:tab/>
        <w:t>volumen</w:t>
      </w:r>
      <w:r w:rsidR="008439AF">
        <w:tab/>
      </w:r>
      <w:r>
        <w:t>e)</w:t>
      </w:r>
      <w:r w:rsidR="008439AF">
        <w:t xml:space="preserve"> </w:t>
      </w:r>
      <w:r>
        <w:t>masa</w:t>
      </w:r>
    </w:p>
    <w:p w14:paraId="426245D1" w14:textId="77777777" w:rsidR="00052182" w:rsidRPr="00DB73F5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 w:rsidRPr="00DB73F5">
        <w:rPr>
          <w:color w:val="auto"/>
        </w:rPr>
        <w:t>Se llama ................. a la porción limitada de la materia con características propias.</w:t>
      </w:r>
    </w:p>
    <w:p w14:paraId="4F1D2DA1" w14:textId="77777777" w:rsidR="00052182" w:rsidRDefault="00052182" w:rsidP="002E5CDC">
      <w:pPr>
        <w:pStyle w:val="alter2"/>
        <w:ind w:left="426"/>
      </w:pPr>
      <w:r>
        <w:t>a)</w:t>
      </w:r>
      <w:r>
        <w:tab/>
        <w:t>masa</w:t>
      </w:r>
      <w:r>
        <w:tab/>
      </w:r>
      <w:r w:rsidRPr="00DB73F5">
        <w:rPr>
          <w:highlight w:val="yellow"/>
        </w:rPr>
        <w:t>b)</w:t>
      </w:r>
      <w:r w:rsidRPr="00DB73F5">
        <w:rPr>
          <w:highlight w:val="yellow"/>
        </w:rPr>
        <w:tab/>
        <w:t>cuerpo</w:t>
      </w:r>
    </w:p>
    <w:p w14:paraId="2D6C5700" w14:textId="77777777" w:rsidR="00052182" w:rsidRDefault="00052182" w:rsidP="002E5CDC">
      <w:pPr>
        <w:pStyle w:val="alter2"/>
        <w:ind w:left="426"/>
      </w:pPr>
      <w:r>
        <w:t>c)</w:t>
      </w:r>
      <w:r>
        <w:tab/>
        <w:t>volumen</w:t>
      </w:r>
      <w:r>
        <w:tab/>
        <w:t>d)</w:t>
      </w:r>
      <w:r>
        <w:tab/>
        <w:t>átomo</w:t>
      </w:r>
      <w:r w:rsidR="008439AF">
        <w:tab/>
      </w:r>
      <w:r w:rsidR="008439AF">
        <w:tab/>
      </w:r>
      <w:r>
        <w:t>e)</w:t>
      </w:r>
      <w:r w:rsidR="008439AF">
        <w:t xml:space="preserve"> </w:t>
      </w:r>
      <w:r>
        <w:t>materia</w:t>
      </w:r>
    </w:p>
    <w:p w14:paraId="305268DA" w14:textId="77777777" w:rsidR="00052182" w:rsidRDefault="00052182" w:rsidP="002E5CDC">
      <w:pPr>
        <w:pStyle w:val="alter2"/>
        <w:ind w:left="426"/>
      </w:pPr>
    </w:p>
    <w:p w14:paraId="648D4278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Señalar una(s) propiedad(es) extensiva(s):</w:t>
      </w:r>
    </w:p>
    <w:p w14:paraId="1A3BD62E" w14:textId="77777777" w:rsidR="00052182" w:rsidRPr="00DB73F5" w:rsidRDefault="00052182" w:rsidP="002E5CDC">
      <w:pPr>
        <w:pStyle w:val="alter2"/>
        <w:ind w:left="426"/>
      </w:pPr>
      <w:r w:rsidRPr="00DB73F5">
        <w:t>a)</w:t>
      </w:r>
      <w:r w:rsidRPr="00DB73F5">
        <w:tab/>
        <w:t>masa</w:t>
      </w:r>
      <w:r w:rsidRPr="00DB73F5">
        <w:tab/>
        <w:t>b)</w:t>
      </w:r>
      <w:r w:rsidRPr="00DB73F5">
        <w:tab/>
        <w:t>extensión</w:t>
      </w:r>
    </w:p>
    <w:p w14:paraId="04945B5C" w14:textId="77777777" w:rsidR="00052182" w:rsidRDefault="00052182" w:rsidP="002E5CDC">
      <w:pPr>
        <w:pStyle w:val="alter2"/>
        <w:ind w:left="426"/>
      </w:pPr>
      <w:r w:rsidRPr="00DB73F5">
        <w:t>c)</w:t>
      </w:r>
      <w:r w:rsidRPr="00DB73F5">
        <w:tab/>
        <w:t>inercia</w:t>
      </w:r>
      <w:r>
        <w:tab/>
        <w:t>d)</w:t>
      </w:r>
      <w:r>
        <w:tab/>
        <w:t>impenetrabilidad</w:t>
      </w:r>
    </w:p>
    <w:p w14:paraId="4A81982F" w14:textId="77777777" w:rsidR="00052182" w:rsidRDefault="00052182" w:rsidP="002E5CDC">
      <w:pPr>
        <w:pStyle w:val="alter2"/>
        <w:ind w:left="426"/>
      </w:pPr>
      <w:r w:rsidRPr="00DB73F5">
        <w:rPr>
          <w:highlight w:val="yellow"/>
        </w:rPr>
        <w:t>e)</w:t>
      </w:r>
      <w:r w:rsidRPr="00DB73F5">
        <w:rPr>
          <w:highlight w:val="yellow"/>
        </w:rPr>
        <w:tab/>
        <w:t>todas</w:t>
      </w:r>
    </w:p>
    <w:p w14:paraId="68B83304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Propiedad por la cual todo cuerpo se mantiene en reposo o movimiento, mientras no exista una causa que cambie dicho estado.</w:t>
      </w:r>
    </w:p>
    <w:p w14:paraId="7D8A0886" w14:textId="77777777" w:rsidR="00052182" w:rsidRDefault="00052182" w:rsidP="002E5CDC">
      <w:pPr>
        <w:pStyle w:val="alter2"/>
        <w:ind w:left="426"/>
      </w:pPr>
      <w:r>
        <w:t>a)</w:t>
      </w:r>
      <w:r>
        <w:tab/>
        <w:t>volumen</w:t>
      </w:r>
      <w:r>
        <w:tab/>
        <w:t>b)</w:t>
      </w:r>
      <w:r>
        <w:tab/>
        <w:t>tiempo</w:t>
      </w:r>
    </w:p>
    <w:p w14:paraId="33760859" w14:textId="77777777" w:rsidR="00052182" w:rsidRDefault="00052182" w:rsidP="002E5CDC">
      <w:pPr>
        <w:pStyle w:val="alter2"/>
        <w:ind w:left="426"/>
      </w:pPr>
      <w:r w:rsidRPr="00DB73F5">
        <w:rPr>
          <w:highlight w:val="yellow"/>
        </w:rPr>
        <w:t>c)</w:t>
      </w:r>
      <w:r w:rsidRPr="00DB73F5">
        <w:rPr>
          <w:highlight w:val="yellow"/>
        </w:rPr>
        <w:tab/>
        <w:t>inercia</w:t>
      </w:r>
      <w:r>
        <w:tab/>
        <w:t>d)</w:t>
      </w:r>
      <w:r>
        <w:tab/>
        <w:t>viscosidad</w:t>
      </w:r>
      <w:r>
        <w:tab/>
        <w:t>e)</w:t>
      </w:r>
      <w:r w:rsidR="008439AF">
        <w:t xml:space="preserve"> </w:t>
      </w:r>
      <w:r>
        <w:t>extensión</w:t>
      </w:r>
    </w:p>
    <w:p w14:paraId="522B07FC" w14:textId="77777777" w:rsidR="00052182" w:rsidRDefault="00052182" w:rsidP="002E5CDC">
      <w:pPr>
        <w:pStyle w:val="alter2"/>
        <w:ind w:left="426"/>
      </w:pPr>
    </w:p>
    <w:p w14:paraId="57DE3D97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Señalar una propiedad intensiva:</w:t>
      </w:r>
    </w:p>
    <w:p w14:paraId="03EDAB0B" w14:textId="77777777" w:rsidR="00052182" w:rsidRPr="00E87059" w:rsidRDefault="00052182" w:rsidP="002E5CDC">
      <w:pPr>
        <w:pStyle w:val="alter2"/>
        <w:ind w:left="426"/>
      </w:pPr>
      <w:r w:rsidRPr="00E87059">
        <w:rPr>
          <w:highlight w:val="yellow"/>
        </w:rPr>
        <w:t>a)</w:t>
      </w:r>
      <w:r w:rsidRPr="00E87059">
        <w:rPr>
          <w:highlight w:val="yellow"/>
        </w:rPr>
        <w:tab/>
        <w:t>densidad</w:t>
      </w:r>
      <w:r w:rsidRPr="00E87059">
        <w:tab/>
        <w:t>b)</w:t>
      </w:r>
      <w:r w:rsidRPr="00E87059">
        <w:tab/>
        <w:t>temperatura</w:t>
      </w:r>
    </w:p>
    <w:p w14:paraId="4FC768A9" w14:textId="77777777" w:rsidR="00052182" w:rsidRDefault="00052182" w:rsidP="002E5CDC">
      <w:pPr>
        <w:pStyle w:val="alter2"/>
        <w:ind w:left="426"/>
      </w:pPr>
      <w:r>
        <w:t>c)</w:t>
      </w:r>
      <w:r>
        <w:tab/>
        <w:t>masa</w:t>
      </w:r>
      <w:r>
        <w:tab/>
        <w:t>d)</w:t>
      </w:r>
      <w:r>
        <w:tab/>
        <w:t>inercia</w:t>
      </w:r>
      <w:r w:rsidR="008439AF">
        <w:tab/>
      </w:r>
      <w:r>
        <w:t>e)</w:t>
      </w:r>
      <w:r w:rsidR="008439AF">
        <w:t xml:space="preserve"> </w:t>
      </w:r>
      <w:r>
        <w:t>a y b</w:t>
      </w:r>
    </w:p>
    <w:p w14:paraId="300706EB" w14:textId="77777777" w:rsidR="00052182" w:rsidRDefault="00052182" w:rsidP="002E5CDC">
      <w:pPr>
        <w:pStyle w:val="alter2"/>
        <w:ind w:left="426"/>
      </w:pPr>
    </w:p>
    <w:p w14:paraId="18A131F3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La resistencia al fraccionamiento se denomina:</w:t>
      </w:r>
    </w:p>
    <w:p w14:paraId="7B06032D" w14:textId="77777777" w:rsidR="00052182" w:rsidRDefault="00052182" w:rsidP="002E5CDC">
      <w:pPr>
        <w:pStyle w:val="alter2"/>
        <w:ind w:left="426"/>
      </w:pPr>
      <w:r>
        <w:t>a)</w:t>
      </w:r>
      <w:r>
        <w:tab/>
        <w:t>dureza</w:t>
      </w:r>
      <w:r>
        <w:tab/>
        <w:t>b)</w:t>
      </w:r>
      <w:r>
        <w:tab/>
        <w:t>viscosidad</w:t>
      </w:r>
    </w:p>
    <w:p w14:paraId="30B4D5A0" w14:textId="77777777" w:rsidR="00052182" w:rsidRDefault="00052182" w:rsidP="002E5CDC">
      <w:pPr>
        <w:pStyle w:val="alter2"/>
        <w:ind w:left="426"/>
      </w:pPr>
      <w:r>
        <w:t>c)</w:t>
      </w:r>
      <w:r>
        <w:tab/>
      </w:r>
      <w:r w:rsidRPr="00E87059">
        <w:rPr>
          <w:highlight w:val="yellow"/>
        </w:rPr>
        <w:t>tenacidad</w:t>
      </w:r>
      <w:r>
        <w:tab/>
        <w:t>d)</w:t>
      </w:r>
      <w:r>
        <w:tab/>
        <w:t>maleabilidad</w:t>
      </w:r>
      <w:r w:rsidR="008439AF">
        <w:tab/>
      </w:r>
      <w:r>
        <w:t>e)</w:t>
      </w:r>
      <w:r w:rsidR="008439AF">
        <w:t xml:space="preserve"> </w:t>
      </w:r>
      <w:r>
        <w:t>inercia</w:t>
      </w:r>
    </w:p>
    <w:p w14:paraId="247433C4" w14:textId="77777777" w:rsidR="00052182" w:rsidRDefault="00052182" w:rsidP="002E5CDC">
      <w:pPr>
        <w:pStyle w:val="alter2"/>
        <w:ind w:left="426"/>
      </w:pPr>
    </w:p>
    <w:p w14:paraId="18F2BB79" w14:textId="77777777" w:rsidR="00052182" w:rsidRDefault="00052182" w:rsidP="00586468">
      <w:pPr>
        <w:pStyle w:val="cuerpo2"/>
        <w:numPr>
          <w:ilvl w:val="0"/>
          <w:numId w:val="28"/>
        </w:numPr>
        <w:tabs>
          <w:tab w:val="clear" w:pos="451"/>
        </w:tabs>
        <w:ind w:left="426" w:hanging="142"/>
        <w:rPr>
          <w:color w:val="auto"/>
        </w:rPr>
      </w:pPr>
      <w:r>
        <w:rPr>
          <w:color w:val="auto"/>
        </w:rPr>
        <w:t>Los metales se transforman en láminas por la:</w:t>
      </w:r>
    </w:p>
    <w:p w14:paraId="330EDF8F" w14:textId="77777777" w:rsidR="00052182" w:rsidRDefault="00052182" w:rsidP="002E5CDC">
      <w:pPr>
        <w:pStyle w:val="alter2"/>
        <w:ind w:left="426"/>
      </w:pPr>
      <w:r>
        <w:t>a)</w:t>
      </w:r>
      <w:r>
        <w:tab/>
        <w:t>inercia</w:t>
      </w:r>
      <w:r>
        <w:tab/>
        <w:t>b)</w:t>
      </w:r>
      <w:r>
        <w:tab/>
        <w:t>dureza</w:t>
      </w:r>
    </w:p>
    <w:p w14:paraId="5CA3392E" w14:textId="77777777" w:rsidR="00052182" w:rsidRDefault="00052182" w:rsidP="002E5CDC">
      <w:pPr>
        <w:pStyle w:val="alter2"/>
        <w:ind w:left="426"/>
      </w:pPr>
      <w:r w:rsidRPr="00E87059">
        <w:rPr>
          <w:highlight w:val="yellow"/>
        </w:rPr>
        <w:t>c)</w:t>
      </w:r>
      <w:r w:rsidRPr="00E87059">
        <w:rPr>
          <w:highlight w:val="yellow"/>
        </w:rPr>
        <w:tab/>
        <w:t>maleabilidad</w:t>
      </w:r>
      <w:r>
        <w:tab/>
        <w:t>d)</w:t>
      </w:r>
      <w:r>
        <w:tab/>
        <w:t>masa</w:t>
      </w:r>
      <w:r w:rsidR="008439AF">
        <w:tab/>
      </w:r>
      <w:r w:rsidR="008439AF">
        <w:tab/>
      </w:r>
      <w:r>
        <w:t>e)</w:t>
      </w:r>
      <w:r w:rsidR="008439AF">
        <w:t xml:space="preserve"> </w:t>
      </w:r>
      <w:r>
        <w:t>tenacidad</w:t>
      </w:r>
    </w:p>
    <w:p w14:paraId="7CD57771" w14:textId="77777777" w:rsidR="00052182" w:rsidRDefault="00052182" w:rsidP="002E5CDC">
      <w:pPr>
        <w:pStyle w:val="alter2"/>
        <w:ind w:left="426"/>
      </w:pPr>
    </w:p>
    <w:p w14:paraId="2454332C" w14:textId="77777777" w:rsidR="00052182" w:rsidRPr="008439AF" w:rsidRDefault="008439AF" w:rsidP="002E5CDC">
      <w:pPr>
        <w:pStyle w:val="alter2"/>
        <w:ind w:left="426"/>
        <w:rPr>
          <w:b/>
        </w:rPr>
      </w:pPr>
      <w:r>
        <w:rPr>
          <w:b/>
        </w:rPr>
        <w:t>NIVEL III</w:t>
      </w:r>
    </w:p>
    <w:p w14:paraId="4D3BE20B" w14:textId="77777777" w:rsidR="00052182" w:rsidRDefault="00052182" w:rsidP="00586468">
      <w:pPr>
        <w:pStyle w:val="cuerpo2"/>
        <w:numPr>
          <w:ilvl w:val="0"/>
          <w:numId w:val="13"/>
        </w:numPr>
        <w:tabs>
          <w:tab w:val="clear" w:pos="451"/>
          <w:tab w:val="clear" w:pos="907"/>
        </w:tabs>
        <w:ind w:left="426" w:hanging="142"/>
        <w:rPr>
          <w:color w:val="auto"/>
        </w:rPr>
      </w:pPr>
      <w:r>
        <w:rPr>
          <w:color w:val="auto"/>
        </w:rPr>
        <w:t>El cobre se transforma en hilos, esta propiedad se llama:</w:t>
      </w:r>
    </w:p>
    <w:p w14:paraId="0D5BAFA5" w14:textId="77777777" w:rsidR="00052182" w:rsidRDefault="00052182" w:rsidP="002E5CDC">
      <w:pPr>
        <w:pStyle w:val="alter2"/>
        <w:ind w:left="426"/>
      </w:pPr>
      <w:r>
        <w:t>a)</w:t>
      </w:r>
      <w:r>
        <w:tab/>
        <w:t>masa</w:t>
      </w:r>
      <w:r>
        <w:tab/>
        <w:t>b)</w:t>
      </w:r>
      <w:r>
        <w:tab/>
        <w:t>volumen</w:t>
      </w:r>
    </w:p>
    <w:p w14:paraId="116DF2C9" w14:textId="77777777" w:rsidR="00052182" w:rsidRDefault="00052182" w:rsidP="002E5CDC">
      <w:pPr>
        <w:pStyle w:val="alter2"/>
        <w:ind w:left="426"/>
      </w:pPr>
      <w:r w:rsidRPr="00DB73F5">
        <w:rPr>
          <w:highlight w:val="yellow"/>
        </w:rPr>
        <w:t>c)</w:t>
      </w:r>
      <w:r w:rsidRPr="00DB73F5">
        <w:rPr>
          <w:highlight w:val="yellow"/>
        </w:rPr>
        <w:tab/>
      </w:r>
      <w:proofErr w:type="spellStart"/>
      <w:r w:rsidRPr="00DB73F5">
        <w:rPr>
          <w:highlight w:val="yellow"/>
        </w:rPr>
        <w:t>ductibilidad</w:t>
      </w:r>
      <w:proofErr w:type="spellEnd"/>
      <w:r>
        <w:tab/>
        <w:t>d)</w:t>
      </w:r>
      <w:r>
        <w:tab/>
        <w:t>maleabilidad</w:t>
      </w:r>
      <w:r w:rsidR="008439AF">
        <w:tab/>
      </w:r>
      <w:r>
        <w:t>e)elasticidad</w:t>
      </w:r>
    </w:p>
    <w:p w14:paraId="4207B215" w14:textId="77777777" w:rsidR="00052182" w:rsidRDefault="00052182" w:rsidP="002E5CDC">
      <w:pPr>
        <w:pStyle w:val="alter2"/>
        <w:ind w:left="426"/>
      </w:pPr>
    </w:p>
    <w:p w14:paraId="3C4797C9" w14:textId="77777777" w:rsidR="00052182" w:rsidRDefault="00052182" w:rsidP="00586468">
      <w:pPr>
        <w:pStyle w:val="cuerpo2"/>
        <w:numPr>
          <w:ilvl w:val="0"/>
          <w:numId w:val="13"/>
        </w:numPr>
        <w:tabs>
          <w:tab w:val="clear" w:pos="451"/>
          <w:tab w:val="clear" w:pos="907"/>
        </w:tabs>
        <w:ind w:left="426" w:hanging="142"/>
        <w:rPr>
          <w:color w:val="auto"/>
        </w:rPr>
      </w:pPr>
      <w:r>
        <w:rPr>
          <w:color w:val="auto"/>
        </w:rPr>
        <w:t>¿Cuántas son propiedades extensivas en el siguiente grupo?</w:t>
      </w:r>
    </w:p>
    <w:p w14:paraId="2196D0CA" w14:textId="4E2EEF6E" w:rsidR="00052182" w:rsidRDefault="00052182" w:rsidP="002E5CDC">
      <w:pPr>
        <w:pStyle w:val="alter1"/>
        <w:ind w:left="426"/>
      </w:pPr>
      <w:r>
        <w:t>–</w:t>
      </w:r>
      <w:r>
        <w:tab/>
        <w:t>Divisibilidad</w:t>
      </w:r>
      <w:r>
        <w:tab/>
        <w:t>–</w:t>
      </w:r>
      <w:r>
        <w:tab/>
      </w:r>
      <w:proofErr w:type="spellStart"/>
      <w:r>
        <w:t>Ductibilidad</w:t>
      </w:r>
      <w:proofErr w:type="spellEnd"/>
    </w:p>
    <w:p w14:paraId="31D495E6" w14:textId="77777777" w:rsidR="00052182" w:rsidRDefault="00052182" w:rsidP="002E5CDC">
      <w:pPr>
        <w:pStyle w:val="alter1"/>
        <w:ind w:left="426"/>
      </w:pPr>
      <w:r>
        <w:t>–</w:t>
      </w:r>
      <w:r>
        <w:tab/>
        <w:t>Maleabilidad</w:t>
      </w:r>
      <w:r>
        <w:tab/>
        <w:t>–</w:t>
      </w:r>
      <w:r>
        <w:tab/>
        <w:t>Conductibilidad</w:t>
      </w:r>
    </w:p>
    <w:p w14:paraId="43875B17" w14:textId="77777777" w:rsidR="00052182" w:rsidRDefault="00052182" w:rsidP="002E5CDC">
      <w:pPr>
        <w:pStyle w:val="alter2"/>
        <w:ind w:left="426"/>
      </w:pPr>
      <w:r>
        <w:t>a)</w:t>
      </w:r>
      <w:r>
        <w:tab/>
        <w:t>0</w:t>
      </w:r>
      <w:r>
        <w:tab/>
        <w:t>b)</w:t>
      </w:r>
      <w:r>
        <w:tab/>
        <w:t>1</w:t>
      </w:r>
      <w:r>
        <w:tab/>
        <w:t>c) 2</w:t>
      </w:r>
    </w:p>
    <w:p w14:paraId="3ABE6696" w14:textId="77777777" w:rsidR="00052182" w:rsidRDefault="00052182" w:rsidP="002E5CDC">
      <w:pPr>
        <w:pStyle w:val="alter2"/>
        <w:ind w:left="426"/>
      </w:pPr>
      <w:r>
        <w:t>d)</w:t>
      </w:r>
      <w:r>
        <w:tab/>
        <w:t>3</w:t>
      </w:r>
      <w:r>
        <w:tab/>
        <w:t>e)</w:t>
      </w:r>
      <w:r>
        <w:tab/>
        <w:t>4</w:t>
      </w:r>
    </w:p>
    <w:p w14:paraId="35724B2E" w14:textId="77777777" w:rsidR="00052182" w:rsidRDefault="00052182" w:rsidP="002E5CDC">
      <w:pPr>
        <w:pStyle w:val="alter2"/>
        <w:ind w:left="426"/>
      </w:pPr>
    </w:p>
    <w:p w14:paraId="7CBAF082" w14:textId="77777777" w:rsidR="00052182" w:rsidRDefault="00052182" w:rsidP="00586468">
      <w:pPr>
        <w:pStyle w:val="cuerpo2"/>
        <w:numPr>
          <w:ilvl w:val="0"/>
          <w:numId w:val="13"/>
        </w:numPr>
        <w:tabs>
          <w:tab w:val="clear" w:pos="451"/>
          <w:tab w:val="clear" w:pos="907"/>
        </w:tabs>
        <w:ind w:left="426" w:hanging="142"/>
        <w:rPr>
          <w:color w:val="auto"/>
        </w:rPr>
      </w:pPr>
      <w:r>
        <w:rPr>
          <w:color w:val="auto"/>
        </w:rPr>
        <w:t xml:space="preserve">Presenta la propiedad de </w:t>
      </w:r>
      <w:proofErr w:type="spellStart"/>
      <w:r>
        <w:rPr>
          <w:color w:val="auto"/>
        </w:rPr>
        <w:t>ductibilidad</w:t>
      </w:r>
      <w:proofErr w:type="spellEnd"/>
      <w:r>
        <w:rPr>
          <w:color w:val="auto"/>
        </w:rPr>
        <w:t>:</w:t>
      </w:r>
    </w:p>
    <w:p w14:paraId="2AA9B266" w14:textId="77777777" w:rsidR="00052182" w:rsidRDefault="00052182" w:rsidP="002E5CDC">
      <w:pPr>
        <w:pStyle w:val="alter2"/>
        <w:ind w:left="426"/>
      </w:pPr>
      <w:r>
        <w:t>a)</w:t>
      </w:r>
      <w:r>
        <w:tab/>
        <w:t>azufre</w:t>
      </w:r>
      <w:r>
        <w:tab/>
      </w:r>
      <w:r w:rsidRPr="00252C68">
        <w:rPr>
          <w:highlight w:val="yellow"/>
        </w:rPr>
        <w:t>b)</w:t>
      </w:r>
      <w:r w:rsidRPr="00252C68">
        <w:rPr>
          <w:highlight w:val="yellow"/>
        </w:rPr>
        <w:tab/>
        <w:t>cobre</w:t>
      </w:r>
    </w:p>
    <w:p w14:paraId="4B2DC09B" w14:textId="77777777" w:rsidR="00052182" w:rsidRDefault="00052182" w:rsidP="002E5CDC">
      <w:pPr>
        <w:pStyle w:val="alter1"/>
        <w:ind w:left="426"/>
      </w:pPr>
      <w:r>
        <w:t>c)</w:t>
      </w:r>
      <w:r>
        <w:tab/>
        <w:t>fósforo</w:t>
      </w:r>
      <w:r>
        <w:tab/>
      </w:r>
      <w:r>
        <w:tab/>
      </w:r>
      <w:r>
        <w:tab/>
        <w:t>d)</w:t>
      </w:r>
      <w:r>
        <w:tab/>
        <w:t>cloro</w:t>
      </w:r>
      <w:r w:rsidR="008439AF">
        <w:tab/>
      </w:r>
      <w:r>
        <w:t>e)</w:t>
      </w:r>
      <w:r>
        <w:tab/>
        <w:t>oxígeno</w:t>
      </w:r>
    </w:p>
    <w:p w14:paraId="3542D413" w14:textId="77777777" w:rsidR="00052182" w:rsidRDefault="00052182" w:rsidP="002E5CDC">
      <w:pPr>
        <w:pStyle w:val="alter2"/>
        <w:ind w:left="426"/>
      </w:pPr>
    </w:p>
    <w:p w14:paraId="5FCEA79B" w14:textId="77777777" w:rsidR="00052182" w:rsidRPr="008439AF" w:rsidRDefault="00052182" w:rsidP="00586468">
      <w:pPr>
        <w:pStyle w:val="cuerpo2"/>
        <w:numPr>
          <w:ilvl w:val="0"/>
          <w:numId w:val="13"/>
        </w:numPr>
        <w:tabs>
          <w:tab w:val="clear" w:pos="451"/>
          <w:tab w:val="clear" w:pos="907"/>
        </w:tabs>
        <w:ind w:left="426" w:hanging="142"/>
        <w:rPr>
          <w:bCs/>
          <w:color w:val="auto"/>
        </w:rPr>
      </w:pPr>
      <w:r w:rsidRPr="008439AF">
        <w:rPr>
          <w:bCs/>
          <w:color w:val="auto"/>
        </w:rPr>
        <w:t>Es maleable:</w:t>
      </w:r>
    </w:p>
    <w:p w14:paraId="1600C2D2" w14:textId="77777777" w:rsidR="00052182" w:rsidRDefault="00052182" w:rsidP="002E5CDC">
      <w:pPr>
        <w:pStyle w:val="alter2"/>
        <w:ind w:left="426"/>
      </w:pPr>
      <w:r>
        <w:t>a)</w:t>
      </w:r>
      <w:r>
        <w:tab/>
        <w:t>diamante</w:t>
      </w:r>
      <w:r>
        <w:tab/>
        <w:t>b)</w:t>
      </w:r>
      <w:r>
        <w:tab/>
        <w:t>oro</w:t>
      </w:r>
    </w:p>
    <w:p w14:paraId="363EC024" w14:textId="77777777" w:rsidR="00052182" w:rsidRDefault="00052182" w:rsidP="002E5CDC">
      <w:pPr>
        <w:pStyle w:val="alter2"/>
        <w:ind w:left="426"/>
      </w:pPr>
      <w:r>
        <w:t>c)</w:t>
      </w:r>
      <w:r>
        <w:tab/>
        <w:t>cuarzo</w:t>
      </w:r>
      <w:r>
        <w:tab/>
        <w:t>d)</w:t>
      </w:r>
      <w:r>
        <w:tab/>
        <w:t>silicio</w:t>
      </w:r>
      <w:r w:rsidR="008439AF">
        <w:tab/>
      </w:r>
      <w:r w:rsidR="008439AF">
        <w:tab/>
      </w:r>
      <w:r w:rsidRPr="00252C68">
        <w:rPr>
          <w:highlight w:val="yellow"/>
        </w:rPr>
        <w:t>e)</w:t>
      </w:r>
      <w:r w:rsidR="008439AF" w:rsidRPr="00252C68">
        <w:rPr>
          <w:highlight w:val="yellow"/>
        </w:rPr>
        <w:t xml:space="preserve"> </w:t>
      </w:r>
      <w:r w:rsidRPr="00252C68">
        <w:rPr>
          <w:highlight w:val="yellow"/>
        </w:rPr>
        <w:t>carbón</w:t>
      </w:r>
    </w:p>
    <w:p w14:paraId="205DF45B" w14:textId="77777777" w:rsidR="00052182" w:rsidRDefault="00052182" w:rsidP="002E5CDC">
      <w:pPr>
        <w:pStyle w:val="alter2"/>
        <w:ind w:left="426"/>
      </w:pPr>
    </w:p>
    <w:p w14:paraId="4F740147" w14:textId="77777777" w:rsidR="00052182" w:rsidRDefault="00052182" w:rsidP="00586468">
      <w:pPr>
        <w:pStyle w:val="cuerpo2"/>
        <w:numPr>
          <w:ilvl w:val="0"/>
          <w:numId w:val="13"/>
        </w:numPr>
        <w:tabs>
          <w:tab w:val="clear" w:pos="451"/>
          <w:tab w:val="clear" w:pos="907"/>
        </w:tabs>
        <w:ind w:left="426" w:hanging="142"/>
        <w:rPr>
          <w:color w:val="auto"/>
        </w:rPr>
      </w:pPr>
      <w:r>
        <w:rPr>
          <w:color w:val="auto"/>
        </w:rPr>
        <w:t>Señalar un fenómeno físico:</w:t>
      </w:r>
    </w:p>
    <w:p w14:paraId="3061DFCE" w14:textId="77777777" w:rsidR="00052182" w:rsidRDefault="00052182" w:rsidP="002E5CDC">
      <w:pPr>
        <w:pStyle w:val="alter2"/>
        <w:ind w:left="426"/>
      </w:pPr>
      <w:r>
        <w:t>a)</w:t>
      </w:r>
      <w:r>
        <w:tab/>
        <w:t>evaporación del agua</w:t>
      </w:r>
    </w:p>
    <w:p w14:paraId="35D3A19A" w14:textId="77777777" w:rsidR="00052182" w:rsidRDefault="00052182" w:rsidP="002E5CDC">
      <w:pPr>
        <w:pStyle w:val="alter2"/>
        <w:ind w:left="426"/>
      </w:pPr>
      <w:r>
        <w:t>b)</w:t>
      </w:r>
      <w:r>
        <w:tab/>
        <w:t>formación de hielo</w:t>
      </w:r>
    </w:p>
    <w:p w14:paraId="12EB5A87" w14:textId="77777777" w:rsidR="00052182" w:rsidRDefault="00052182" w:rsidP="002E5CDC">
      <w:pPr>
        <w:pStyle w:val="alter2"/>
        <w:ind w:left="426"/>
      </w:pPr>
      <w:r>
        <w:t>c)</w:t>
      </w:r>
      <w:r>
        <w:tab/>
        <w:t>lanzamiento de una piedra</w:t>
      </w:r>
    </w:p>
    <w:p w14:paraId="69FCAEC1" w14:textId="77777777" w:rsidR="00052182" w:rsidRDefault="00052182" w:rsidP="002E5CDC">
      <w:pPr>
        <w:pStyle w:val="alter2"/>
        <w:ind w:left="426"/>
      </w:pPr>
      <w:r>
        <w:t>d)</w:t>
      </w:r>
      <w:r>
        <w:tab/>
        <w:t>rotura de tiza</w:t>
      </w:r>
    </w:p>
    <w:p w14:paraId="1DC9076B" w14:textId="77777777" w:rsidR="00052182" w:rsidRDefault="00052182" w:rsidP="002E5CDC">
      <w:pPr>
        <w:pStyle w:val="alter2"/>
        <w:ind w:left="426"/>
      </w:pPr>
      <w:r w:rsidRPr="00252C68">
        <w:rPr>
          <w:highlight w:val="yellow"/>
        </w:rPr>
        <w:t>e)</w:t>
      </w:r>
      <w:r w:rsidRPr="00252C68">
        <w:rPr>
          <w:highlight w:val="yellow"/>
        </w:rPr>
        <w:tab/>
        <w:t>todas</w:t>
      </w:r>
    </w:p>
    <w:p w14:paraId="442E5D87" w14:textId="77777777" w:rsidR="00052182" w:rsidRDefault="00052182" w:rsidP="002E5CDC">
      <w:pPr>
        <w:pStyle w:val="alter2"/>
        <w:ind w:left="426"/>
      </w:pPr>
    </w:p>
    <w:p w14:paraId="41C6CCB9" w14:textId="77777777" w:rsidR="00052182" w:rsidRDefault="00052182" w:rsidP="00586468">
      <w:pPr>
        <w:pStyle w:val="cuerpo2"/>
        <w:numPr>
          <w:ilvl w:val="0"/>
          <w:numId w:val="13"/>
        </w:numPr>
        <w:tabs>
          <w:tab w:val="clear" w:pos="451"/>
          <w:tab w:val="clear" w:pos="907"/>
        </w:tabs>
        <w:ind w:left="426" w:hanging="142"/>
        <w:rPr>
          <w:color w:val="auto"/>
        </w:rPr>
      </w:pPr>
      <w:r>
        <w:rPr>
          <w:color w:val="auto"/>
        </w:rPr>
        <w:t>Señalar al que no representa un fenómeno químico:</w:t>
      </w:r>
    </w:p>
    <w:p w14:paraId="02A8B665" w14:textId="77777777" w:rsidR="00052182" w:rsidRDefault="00052182" w:rsidP="002E5CDC">
      <w:pPr>
        <w:pStyle w:val="alter2"/>
        <w:ind w:left="426"/>
      </w:pPr>
      <w:r w:rsidRPr="003108A5">
        <w:t>a)</w:t>
      </w:r>
      <w:r w:rsidRPr="003108A5">
        <w:tab/>
        <w:t>fermentación del vino</w:t>
      </w:r>
    </w:p>
    <w:p w14:paraId="1D69E45C" w14:textId="77777777" w:rsidR="00052182" w:rsidRDefault="00052182" w:rsidP="002E5CDC">
      <w:pPr>
        <w:pStyle w:val="alter2"/>
        <w:ind w:left="426"/>
      </w:pPr>
      <w:r>
        <w:t>b)</w:t>
      </w:r>
      <w:r>
        <w:tab/>
        <w:t>agriado de leche</w:t>
      </w:r>
    </w:p>
    <w:p w14:paraId="026A6296" w14:textId="77777777" w:rsidR="00052182" w:rsidRDefault="00052182" w:rsidP="002E5CDC">
      <w:pPr>
        <w:pStyle w:val="alter2"/>
        <w:ind w:left="426"/>
      </w:pPr>
      <w:r>
        <w:t>c)</w:t>
      </w:r>
      <w:r>
        <w:tab/>
        <w:t>oxidación de metales</w:t>
      </w:r>
    </w:p>
    <w:p w14:paraId="4654D1B5" w14:textId="77777777" w:rsidR="00052182" w:rsidRDefault="00052182" w:rsidP="002E5CDC">
      <w:pPr>
        <w:pStyle w:val="alter2"/>
        <w:ind w:left="426"/>
      </w:pPr>
      <w:r>
        <w:t>d)</w:t>
      </w:r>
      <w:r>
        <w:tab/>
        <w:t>rotura de un bloque de madera</w:t>
      </w:r>
    </w:p>
    <w:p w14:paraId="3EFDF5F5" w14:textId="77777777" w:rsidR="00052182" w:rsidRDefault="00052182" w:rsidP="002E5CDC">
      <w:pPr>
        <w:pStyle w:val="alter1"/>
        <w:ind w:left="426"/>
      </w:pPr>
      <w:r w:rsidRPr="003108A5">
        <w:rPr>
          <w:highlight w:val="yellow"/>
        </w:rPr>
        <w:t>e)</w:t>
      </w:r>
      <w:r w:rsidRPr="003108A5">
        <w:rPr>
          <w:highlight w:val="yellow"/>
        </w:rPr>
        <w:tab/>
        <w:t>descomposición del agua en hidrógeno y oxígeno</w:t>
      </w:r>
    </w:p>
    <w:p w14:paraId="2FD18362" w14:textId="77777777" w:rsidR="00052182" w:rsidRDefault="00052182" w:rsidP="002E5CDC">
      <w:pPr>
        <w:pStyle w:val="cuerpo2"/>
        <w:ind w:left="426"/>
        <w:rPr>
          <w:b/>
          <w:bCs/>
          <w:color w:val="auto"/>
        </w:rPr>
      </w:pPr>
    </w:p>
    <w:p w14:paraId="13AA161A" w14:textId="77777777" w:rsidR="00052182" w:rsidRDefault="00052182" w:rsidP="00586468">
      <w:pPr>
        <w:pStyle w:val="cuerpo2"/>
        <w:numPr>
          <w:ilvl w:val="0"/>
          <w:numId w:val="13"/>
        </w:numPr>
        <w:tabs>
          <w:tab w:val="clear" w:pos="451"/>
          <w:tab w:val="clear" w:pos="907"/>
        </w:tabs>
        <w:ind w:left="426" w:hanging="142"/>
        <w:rPr>
          <w:color w:val="auto"/>
        </w:rPr>
      </w:pPr>
      <w:r>
        <w:rPr>
          <w:color w:val="auto"/>
        </w:rPr>
        <w:t>Indicar en cada caso el tipo de fenómeno físico o químico según corresponda:</w:t>
      </w:r>
    </w:p>
    <w:p w14:paraId="7F1EB291" w14:textId="77777777" w:rsidR="00052182" w:rsidRDefault="00052182" w:rsidP="002E5CDC">
      <w:pPr>
        <w:pStyle w:val="alter2"/>
        <w:spacing w:line="360" w:lineRule="auto"/>
        <w:ind w:left="426"/>
      </w:pPr>
      <w:r>
        <w:t>a.</w:t>
      </w:r>
      <w:r>
        <w:tab/>
        <w:t>Quemar un trozo de madera.</w:t>
      </w:r>
    </w:p>
    <w:p w14:paraId="57B55DAF" w14:textId="3A6BD73D" w:rsidR="00052182" w:rsidRDefault="003108A5" w:rsidP="002E5CDC">
      <w:pPr>
        <w:pStyle w:val="alter2"/>
        <w:spacing w:line="360" w:lineRule="auto"/>
        <w:ind w:left="426"/>
      </w:pPr>
      <w:r>
        <w:t xml:space="preserve">                  Químico </w:t>
      </w:r>
    </w:p>
    <w:p w14:paraId="63D7E9E6" w14:textId="77777777" w:rsidR="00052182" w:rsidRDefault="00052182" w:rsidP="002E5CDC">
      <w:pPr>
        <w:pStyle w:val="alter2"/>
        <w:spacing w:line="360" w:lineRule="auto"/>
        <w:ind w:left="426"/>
      </w:pPr>
      <w:r>
        <w:t>b.</w:t>
      </w:r>
      <w:r>
        <w:tab/>
        <w:t>Digestión de alimentos.</w:t>
      </w:r>
    </w:p>
    <w:p w14:paraId="6D3508E6" w14:textId="73FBE4E9" w:rsidR="00052182" w:rsidRDefault="003108A5" w:rsidP="003108A5">
      <w:pPr>
        <w:pStyle w:val="alter2"/>
        <w:spacing w:line="360" w:lineRule="auto"/>
        <w:ind w:left="0"/>
      </w:pPr>
      <w:r>
        <w:t xml:space="preserve">                         Químico  </w:t>
      </w:r>
    </w:p>
    <w:p w14:paraId="26A3526C" w14:textId="77777777" w:rsidR="00052182" w:rsidRDefault="00052182" w:rsidP="002E5CDC">
      <w:pPr>
        <w:pStyle w:val="alter2"/>
        <w:spacing w:line="360" w:lineRule="auto"/>
        <w:ind w:left="426"/>
      </w:pPr>
      <w:r>
        <w:t>c.</w:t>
      </w:r>
      <w:r>
        <w:tab/>
        <w:t>Opacar una moneda.</w:t>
      </w:r>
    </w:p>
    <w:p w14:paraId="629DBE3E" w14:textId="7F0F1ACF" w:rsidR="00052182" w:rsidRDefault="00052182" w:rsidP="002E5CDC">
      <w:pPr>
        <w:pStyle w:val="alter2"/>
        <w:spacing w:line="360" w:lineRule="auto"/>
        <w:ind w:left="426"/>
      </w:pPr>
      <w:r>
        <w:tab/>
      </w:r>
      <w:r w:rsidR="003108A5">
        <w:t xml:space="preserve">           Químico </w:t>
      </w:r>
    </w:p>
    <w:p w14:paraId="58983587" w14:textId="77777777" w:rsidR="00052182" w:rsidRDefault="00052182" w:rsidP="002E5CDC">
      <w:pPr>
        <w:pStyle w:val="alter2"/>
        <w:spacing w:line="360" w:lineRule="auto"/>
        <w:ind w:left="426"/>
      </w:pPr>
      <w:r>
        <w:t>d.</w:t>
      </w:r>
      <w:r>
        <w:tab/>
        <w:t>Quebrar un vidrio.</w:t>
      </w:r>
    </w:p>
    <w:p w14:paraId="624A5030" w14:textId="512CBDD5" w:rsidR="00052182" w:rsidRDefault="00052182" w:rsidP="002E5CDC">
      <w:pPr>
        <w:pStyle w:val="alter2"/>
        <w:spacing w:line="360" w:lineRule="auto"/>
        <w:ind w:left="426"/>
      </w:pPr>
      <w:r>
        <w:tab/>
      </w:r>
      <w:r w:rsidR="003108A5">
        <w:t xml:space="preserve">     Físico </w:t>
      </w:r>
    </w:p>
    <w:p w14:paraId="57F31A9A" w14:textId="77777777" w:rsidR="00052182" w:rsidRDefault="00052182" w:rsidP="002E5CDC">
      <w:pPr>
        <w:pStyle w:val="alter2"/>
        <w:spacing w:line="360" w:lineRule="auto"/>
        <w:ind w:left="426"/>
      </w:pPr>
      <w:r>
        <w:t>e.</w:t>
      </w:r>
      <w:r>
        <w:tab/>
        <w:t>Oxidación del vino.</w:t>
      </w:r>
    </w:p>
    <w:p w14:paraId="245065A1" w14:textId="5227A29C" w:rsidR="00052182" w:rsidRDefault="00052182" w:rsidP="002E5CDC">
      <w:pPr>
        <w:pStyle w:val="alter2"/>
        <w:spacing w:line="360" w:lineRule="auto"/>
        <w:ind w:left="426"/>
      </w:pPr>
      <w:r>
        <w:tab/>
      </w:r>
      <w:r w:rsidR="003108A5">
        <w:t xml:space="preserve">      Químico </w:t>
      </w:r>
    </w:p>
    <w:p w14:paraId="34E2A0CA" w14:textId="77777777" w:rsidR="00052182" w:rsidRDefault="00052182" w:rsidP="002E5CDC">
      <w:pPr>
        <w:pStyle w:val="alter2"/>
        <w:spacing w:line="360" w:lineRule="auto"/>
        <w:ind w:left="426"/>
      </w:pPr>
      <w:r>
        <w:t>f.</w:t>
      </w:r>
      <w:r>
        <w:tab/>
        <w:t>Combustión de la gasolina.</w:t>
      </w:r>
    </w:p>
    <w:p w14:paraId="753F3EEB" w14:textId="3F3AC57B" w:rsidR="00052182" w:rsidRDefault="00052182" w:rsidP="002E5CDC">
      <w:pPr>
        <w:pStyle w:val="alter2"/>
        <w:spacing w:line="360" w:lineRule="auto"/>
        <w:ind w:left="426"/>
      </w:pPr>
      <w:r>
        <w:tab/>
      </w:r>
      <w:r w:rsidR="003108A5">
        <w:t xml:space="preserve">          Químico </w:t>
      </w:r>
    </w:p>
    <w:p w14:paraId="165DBFE6" w14:textId="77777777" w:rsidR="00052182" w:rsidRDefault="00052182" w:rsidP="002E5CDC">
      <w:pPr>
        <w:pStyle w:val="alter2"/>
        <w:spacing w:line="360" w:lineRule="auto"/>
        <w:ind w:left="426"/>
      </w:pPr>
      <w:r>
        <w:t>g.</w:t>
      </w:r>
      <w:r>
        <w:tab/>
        <w:t>Fermentar un poco de chicha.</w:t>
      </w:r>
    </w:p>
    <w:p w14:paraId="5D659CCF" w14:textId="7D264596" w:rsidR="00052182" w:rsidRPr="00DB73F5" w:rsidRDefault="00052182" w:rsidP="00DB73F5">
      <w:pPr>
        <w:pStyle w:val="alter2"/>
        <w:spacing w:line="360" w:lineRule="auto"/>
        <w:ind w:left="426"/>
        <w:sectPr w:rsidR="00052182" w:rsidRPr="00DB73F5" w:rsidSect="00002319">
          <w:type w:val="continuous"/>
          <w:pgSz w:w="11906" w:h="16838" w:code="9"/>
          <w:pgMar w:top="1134" w:right="709" w:bottom="1134" w:left="1134" w:header="709" w:footer="567" w:gutter="0"/>
          <w:cols w:num="2" w:sep="1" w:space="720"/>
          <w:docGrid w:linePitch="360"/>
        </w:sectPr>
      </w:pPr>
      <w:r>
        <w:tab/>
      </w:r>
      <w:r w:rsidR="003108A5">
        <w:t xml:space="preserve">       Químico                   </w:t>
      </w:r>
      <w:bookmarkEnd w:id="0"/>
    </w:p>
    <w:p w14:paraId="0EB9CD98" w14:textId="77777777" w:rsidR="009C59A2" w:rsidRDefault="009C59A2" w:rsidP="007265B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9C59A2" w:rsidSect="00AF45A3">
      <w:type w:val="continuous"/>
      <w:pgSz w:w="11906" w:h="16838" w:code="9"/>
      <w:pgMar w:top="1134" w:right="709" w:bottom="1134" w:left="1134" w:header="709" w:footer="56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EBBB" w14:textId="77777777" w:rsidR="00C95B42" w:rsidRDefault="00C95B42" w:rsidP="000825EB">
      <w:pPr>
        <w:spacing w:after="0" w:line="240" w:lineRule="auto"/>
      </w:pPr>
      <w:r>
        <w:separator/>
      </w:r>
    </w:p>
  </w:endnote>
  <w:endnote w:type="continuationSeparator" w:id="0">
    <w:p w14:paraId="151526F3" w14:textId="77777777" w:rsidR="00C95B42" w:rsidRDefault="00C95B42" w:rsidP="0008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Hobo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Swis721 Th BT">
    <w:altName w:val="Agency FB"/>
    <w:charset w:val="00"/>
    <w:family w:val="swiss"/>
    <w:pitch w:val="variable"/>
    <w:sig w:usb0="00000087" w:usb1="00000000" w:usb2="00000000" w:usb3="00000000" w:csb0="0000001B" w:csb1="00000000"/>
  </w:font>
  <w:font w:name="ZapfEllip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946680026"/>
      <w:docPartObj>
        <w:docPartGallery w:val="Page Numbers (Bottom of Page)"/>
        <w:docPartUnique/>
      </w:docPartObj>
    </w:sdtPr>
    <w:sdtEndPr>
      <w:rPr>
        <w:lang w:val="es-PE"/>
      </w:rPr>
    </w:sdtEndPr>
    <w:sdtContent>
      <w:p w14:paraId="36043FC3" w14:textId="77777777" w:rsidR="00CB414A" w:rsidRDefault="00CB414A">
        <w:pPr>
          <w:pStyle w:val="Piedepgina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B2CF6">
          <w:rPr>
            <w:noProof/>
            <w:lang w:val="es-ES"/>
          </w:rPr>
          <w:t>25</w:t>
        </w:r>
        <w:r>
          <w:fldChar w:fldCharType="end"/>
        </w:r>
      </w:p>
    </w:sdtContent>
  </w:sdt>
  <w:p w14:paraId="5C0EF3A8" w14:textId="77777777" w:rsidR="00CB414A" w:rsidRDefault="00CB41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1061216224"/>
      <w:docPartObj>
        <w:docPartGallery w:val="Page Numbers (Bottom of Page)"/>
        <w:docPartUnique/>
      </w:docPartObj>
    </w:sdtPr>
    <w:sdtEndPr>
      <w:rPr>
        <w:lang w:val="es-PE"/>
      </w:rPr>
    </w:sdtEndPr>
    <w:sdtContent>
      <w:p w14:paraId="4210660B" w14:textId="77777777" w:rsidR="00E87059" w:rsidRDefault="00E87059">
        <w:pPr>
          <w:pStyle w:val="Piedepgina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B2CF6">
          <w:rPr>
            <w:noProof/>
            <w:lang w:val="es-ES"/>
          </w:rPr>
          <w:t>25</w:t>
        </w:r>
        <w:r>
          <w:fldChar w:fldCharType="end"/>
        </w:r>
      </w:p>
    </w:sdtContent>
  </w:sdt>
  <w:p w14:paraId="0A27988E" w14:textId="77777777" w:rsidR="00E87059" w:rsidRDefault="00E870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D33E" w14:textId="77777777" w:rsidR="00C95B42" w:rsidRDefault="00C95B42" w:rsidP="000825EB">
      <w:pPr>
        <w:spacing w:after="0" w:line="240" w:lineRule="auto"/>
      </w:pPr>
      <w:r>
        <w:separator/>
      </w:r>
    </w:p>
  </w:footnote>
  <w:footnote w:type="continuationSeparator" w:id="0">
    <w:p w14:paraId="5E0D89B6" w14:textId="77777777" w:rsidR="00C95B42" w:rsidRDefault="00C95B42" w:rsidP="0008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CE58" w14:textId="77777777" w:rsidR="00CB414A" w:rsidRDefault="00CB414A">
    <w:pPr>
      <w:pStyle w:val="Encabezado"/>
    </w:pPr>
    <w:r>
      <w:t xml:space="preserve">                             </w:t>
    </w:r>
  </w:p>
  <w:p w14:paraId="56F7F7B6" w14:textId="77777777" w:rsidR="00CB414A" w:rsidRDefault="00CB414A" w:rsidP="00F9779C">
    <w:pPr>
      <w:pStyle w:val="Encabezado"/>
      <w:tabs>
        <w:tab w:val="clear" w:pos="4252"/>
        <w:tab w:val="clear" w:pos="8504"/>
        <w:tab w:val="left" w:pos="2231"/>
        <w:tab w:val="left" w:pos="3086"/>
        <w:tab w:val="left" w:pos="3497"/>
        <w:tab w:val="left" w:pos="3924"/>
        <w:tab w:val="left" w:pos="5602"/>
      </w:tabs>
    </w:pPr>
    <w:r>
      <w:tab/>
    </w:r>
    <w:r>
      <w:tab/>
    </w:r>
    <w:r>
      <w:tab/>
    </w:r>
    <w:r>
      <w:tab/>
    </w:r>
  </w:p>
  <w:p w14:paraId="01E6E7A0" w14:textId="77777777" w:rsidR="00CB414A" w:rsidRPr="00E44347" w:rsidRDefault="00CB414A" w:rsidP="00F9779C">
    <w:pPr>
      <w:pStyle w:val="Encabezado"/>
      <w:tabs>
        <w:tab w:val="clear" w:pos="4252"/>
        <w:tab w:val="clear" w:pos="8504"/>
        <w:tab w:val="left" w:pos="2231"/>
        <w:tab w:val="left" w:pos="3086"/>
        <w:tab w:val="left" w:pos="3497"/>
        <w:tab w:val="left" w:pos="3924"/>
        <w:tab w:val="left" w:pos="5602"/>
      </w:tabs>
      <w:rPr>
        <w:rFonts w:ascii="Arial" w:hAnsi="Arial" w:cs="Arial"/>
        <w:b/>
        <w:sz w:val="24"/>
      </w:rPr>
    </w:pPr>
    <w:r>
      <w:rPr>
        <w:b/>
        <w:sz w:val="24"/>
      </w:rPr>
      <w:tab/>
    </w:r>
    <w:r w:rsidRPr="00E44347">
      <w:rPr>
        <w:b/>
        <w:sz w:val="24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3D27" w14:textId="2E1DEF6F" w:rsidR="00E87059" w:rsidRDefault="00E87059">
    <w:pPr>
      <w:pStyle w:val="Encabezado"/>
    </w:pPr>
    <w:r>
      <w:t xml:space="preserve">                             </w:t>
    </w:r>
  </w:p>
  <w:p w14:paraId="5635EA4B" w14:textId="77777777" w:rsidR="00E87059" w:rsidRDefault="00E87059" w:rsidP="00F9779C">
    <w:pPr>
      <w:pStyle w:val="Encabezado"/>
      <w:tabs>
        <w:tab w:val="clear" w:pos="4252"/>
        <w:tab w:val="clear" w:pos="8504"/>
        <w:tab w:val="left" w:pos="2231"/>
        <w:tab w:val="left" w:pos="3086"/>
        <w:tab w:val="left" w:pos="3497"/>
        <w:tab w:val="left" w:pos="3924"/>
        <w:tab w:val="left" w:pos="5602"/>
      </w:tabs>
    </w:pPr>
    <w:r>
      <w:tab/>
    </w:r>
    <w:r>
      <w:tab/>
    </w:r>
    <w:r>
      <w:tab/>
    </w:r>
    <w:r>
      <w:tab/>
    </w:r>
  </w:p>
  <w:p w14:paraId="6D6A1317" w14:textId="4D775096" w:rsidR="00E87059" w:rsidRPr="00E44347" w:rsidRDefault="00E87059" w:rsidP="00F9779C">
    <w:pPr>
      <w:pStyle w:val="Encabezado"/>
      <w:tabs>
        <w:tab w:val="clear" w:pos="4252"/>
        <w:tab w:val="clear" w:pos="8504"/>
        <w:tab w:val="left" w:pos="2231"/>
        <w:tab w:val="left" w:pos="3086"/>
        <w:tab w:val="left" w:pos="3497"/>
        <w:tab w:val="left" w:pos="3924"/>
        <w:tab w:val="left" w:pos="5602"/>
      </w:tabs>
      <w:rPr>
        <w:rFonts w:ascii="Arial" w:hAnsi="Arial" w:cs="Arial"/>
        <w:b/>
        <w:sz w:val="24"/>
      </w:rPr>
    </w:pPr>
    <w:r>
      <w:rPr>
        <w:b/>
        <w:sz w:val="24"/>
      </w:rPr>
      <w:tab/>
    </w:r>
    <w:r w:rsidRPr="00E44347">
      <w:rPr>
        <w:b/>
        <w:sz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0"/>
    <w:name w:val="AutoList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name w:val="AutoList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name w:val="AutoList8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54107"/>
    <w:multiLevelType w:val="hybridMultilevel"/>
    <w:tmpl w:val="5E845780"/>
    <w:lvl w:ilvl="0" w:tplc="6D5AB85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177D"/>
    <w:multiLevelType w:val="hybridMultilevel"/>
    <w:tmpl w:val="C5DE851E"/>
    <w:lvl w:ilvl="0" w:tplc="4D982956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CB5"/>
    <w:multiLevelType w:val="hybridMultilevel"/>
    <w:tmpl w:val="743A4C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6238"/>
    <w:multiLevelType w:val="hybridMultilevel"/>
    <w:tmpl w:val="138075B6"/>
    <w:lvl w:ilvl="0" w:tplc="5ABE928A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DE0"/>
    <w:multiLevelType w:val="hybridMultilevel"/>
    <w:tmpl w:val="8D64D0E6"/>
    <w:lvl w:ilvl="0" w:tplc="7D1E8444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4617C"/>
    <w:multiLevelType w:val="hybridMultilevel"/>
    <w:tmpl w:val="452E630C"/>
    <w:lvl w:ilvl="0" w:tplc="283C1406">
      <w:start w:val="1"/>
      <w:numFmt w:val="upperLetter"/>
      <w:lvlText w:val="%1."/>
      <w:lvlJc w:val="left"/>
      <w:pPr>
        <w:tabs>
          <w:tab w:val="num" w:pos="360"/>
        </w:tabs>
        <w:ind w:left="352" w:hanging="352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D1CDD"/>
    <w:multiLevelType w:val="hybridMultilevel"/>
    <w:tmpl w:val="EE0A748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B6B"/>
    <w:multiLevelType w:val="hybridMultilevel"/>
    <w:tmpl w:val="98EADAD4"/>
    <w:lvl w:ilvl="0" w:tplc="2004BF6E">
      <w:start w:val="1"/>
      <w:numFmt w:val="upperRoman"/>
      <w:pStyle w:val="Ttulo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600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C79E1"/>
    <w:multiLevelType w:val="hybridMultilevel"/>
    <w:tmpl w:val="55BED4BE"/>
    <w:lvl w:ilvl="0" w:tplc="6D5AB85E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 w15:restartNumberingAfterBreak="0">
    <w:nsid w:val="2D0F447C"/>
    <w:multiLevelType w:val="hybridMultilevel"/>
    <w:tmpl w:val="F6CA5150"/>
    <w:lvl w:ilvl="0" w:tplc="0046E5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21B8D"/>
    <w:multiLevelType w:val="hybridMultilevel"/>
    <w:tmpl w:val="E5F8F3CE"/>
    <w:lvl w:ilvl="0" w:tplc="3C9A305A">
      <w:numFmt w:val="bullet"/>
      <w:lvlText w:val=""/>
      <w:lvlJc w:val="left"/>
      <w:pPr>
        <w:tabs>
          <w:tab w:val="num" w:pos="360"/>
        </w:tabs>
        <w:ind w:left="352" w:hanging="352"/>
      </w:pPr>
      <w:rPr>
        <w:rFonts w:ascii="Symbol" w:eastAsia="Times New Roman" w:hAnsi="Symbol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361C"/>
    <w:multiLevelType w:val="hybridMultilevel"/>
    <w:tmpl w:val="C9C627CA"/>
    <w:lvl w:ilvl="0" w:tplc="E552F7C6">
      <w:start w:val="1"/>
      <w:numFmt w:val="decimal"/>
      <w:lvlText w:val="%1)"/>
      <w:lvlJc w:val="left"/>
      <w:pPr>
        <w:ind w:left="106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0" w:hanging="360"/>
      </w:pPr>
    </w:lvl>
    <w:lvl w:ilvl="2" w:tplc="280A001B" w:tentative="1">
      <w:start w:val="1"/>
      <w:numFmt w:val="lowerRoman"/>
      <w:lvlText w:val="%3."/>
      <w:lvlJc w:val="right"/>
      <w:pPr>
        <w:ind w:left="2500" w:hanging="180"/>
      </w:pPr>
    </w:lvl>
    <w:lvl w:ilvl="3" w:tplc="280A000F" w:tentative="1">
      <w:start w:val="1"/>
      <w:numFmt w:val="decimal"/>
      <w:lvlText w:val="%4."/>
      <w:lvlJc w:val="left"/>
      <w:pPr>
        <w:ind w:left="3220" w:hanging="360"/>
      </w:pPr>
    </w:lvl>
    <w:lvl w:ilvl="4" w:tplc="280A0019" w:tentative="1">
      <w:start w:val="1"/>
      <w:numFmt w:val="lowerLetter"/>
      <w:lvlText w:val="%5."/>
      <w:lvlJc w:val="left"/>
      <w:pPr>
        <w:ind w:left="3940" w:hanging="360"/>
      </w:pPr>
    </w:lvl>
    <w:lvl w:ilvl="5" w:tplc="280A001B" w:tentative="1">
      <w:start w:val="1"/>
      <w:numFmt w:val="lowerRoman"/>
      <w:lvlText w:val="%6."/>
      <w:lvlJc w:val="right"/>
      <w:pPr>
        <w:ind w:left="4660" w:hanging="180"/>
      </w:pPr>
    </w:lvl>
    <w:lvl w:ilvl="6" w:tplc="280A000F" w:tentative="1">
      <w:start w:val="1"/>
      <w:numFmt w:val="decimal"/>
      <w:lvlText w:val="%7."/>
      <w:lvlJc w:val="left"/>
      <w:pPr>
        <w:ind w:left="5380" w:hanging="360"/>
      </w:pPr>
    </w:lvl>
    <w:lvl w:ilvl="7" w:tplc="280A0019" w:tentative="1">
      <w:start w:val="1"/>
      <w:numFmt w:val="lowerLetter"/>
      <w:lvlText w:val="%8."/>
      <w:lvlJc w:val="left"/>
      <w:pPr>
        <w:ind w:left="6100" w:hanging="360"/>
      </w:pPr>
    </w:lvl>
    <w:lvl w:ilvl="8" w:tplc="2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2786F41"/>
    <w:multiLevelType w:val="hybridMultilevel"/>
    <w:tmpl w:val="80B2B67A"/>
    <w:lvl w:ilvl="0" w:tplc="CAD0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B1662"/>
    <w:multiLevelType w:val="hybridMultilevel"/>
    <w:tmpl w:val="6674DE58"/>
    <w:lvl w:ilvl="0" w:tplc="7FC64668">
      <w:start w:val="1"/>
      <w:numFmt w:val="upperRoman"/>
      <w:lvlText w:val="%1."/>
      <w:lvlJc w:val="left"/>
      <w:pPr>
        <w:tabs>
          <w:tab w:val="num" w:pos="720"/>
        </w:tabs>
        <w:ind w:left="352" w:hanging="352"/>
      </w:pPr>
      <w:rPr>
        <w:rFonts w:hint="default"/>
        <w:b/>
        <w:sz w:val="18"/>
      </w:rPr>
    </w:lvl>
    <w:lvl w:ilvl="1" w:tplc="230AA624">
      <w:start w:val="1"/>
      <w:numFmt w:val="upperLetter"/>
      <w:lvlText w:val="%2."/>
      <w:lvlJc w:val="left"/>
      <w:pPr>
        <w:tabs>
          <w:tab w:val="num" w:pos="360"/>
        </w:tabs>
        <w:ind w:left="352" w:hanging="352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E18D9"/>
    <w:multiLevelType w:val="hybridMultilevel"/>
    <w:tmpl w:val="F2B0E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769E7"/>
    <w:multiLevelType w:val="hybridMultilevel"/>
    <w:tmpl w:val="0DE20532"/>
    <w:lvl w:ilvl="0" w:tplc="B41E5B2A">
      <w:start w:val="1"/>
      <w:numFmt w:val="upperRoman"/>
      <w:lvlText w:val="%1."/>
      <w:lvlJc w:val="left"/>
      <w:pPr>
        <w:tabs>
          <w:tab w:val="num" w:pos="3201"/>
        </w:tabs>
        <w:ind w:left="3201" w:hanging="681"/>
      </w:pPr>
    </w:lvl>
    <w:lvl w:ilvl="1" w:tplc="280A0019" w:tentative="1">
      <w:start w:val="1"/>
      <w:numFmt w:val="lowerLetter"/>
      <w:lvlText w:val="%2."/>
      <w:lvlJc w:val="left"/>
      <w:pPr>
        <w:ind w:left="3620" w:hanging="360"/>
      </w:pPr>
    </w:lvl>
    <w:lvl w:ilvl="2" w:tplc="280A001B" w:tentative="1">
      <w:start w:val="1"/>
      <w:numFmt w:val="lowerRoman"/>
      <w:lvlText w:val="%3."/>
      <w:lvlJc w:val="right"/>
      <w:pPr>
        <w:ind w:left="4340" w:hanging="180"/>
      </w:pPr>
    </w:lvl>
    <w:lvl w:ilvl="3" w:tplc="280A000F" w:tentative="1">
      <w:start w:val="1"/>
      <w:numFmt w:val="decimal"/>
      <w:lvlText w:val="%4."/>
      <w:lvlJc w:val="left"/>
      <w:pPr>
        <w:ind w:left="5060" w:hanging="360"/>
      </w:pPr>
    </w:lvl>
    <w:lvl w:ilvl="4" w:tplc="280A0019" w:tentative="1">
      <w:start w:val="1"/>
      <w:numFmt w:val="lowerLetter"/>
      <w:lvlText w:val="%5."/>
      <w:lvlJc w:val="left"/>
      <w:pPr>
        <w:ind w:left="5780" w:hanging="360"/>
      </w:pPr>
    </w:lvl>
    <w:lvl w:ilvl="5" w:tplc="280A001B" w:tentative="1">
      <w:start w:val="1"/>
      <w:numFmt w:val="lowerRoman"/>
      <w:lvlText w:val="%6."/>
      <w:lvlJc w:val="right"/>
      <w:pPr>
        <w:ind w:left="6500" w:hanging="180"/>
      </w:pPr>
    </w:lvl>
    <w:lvl w:ilvl="6" w:tplc="280A000F" w:tentative="1">
      <w:start w:val="1"/>
      <w:numFmt w:val="decimal"/>
      <w:lvlText w:val="%7."/>
      <w:lvlJc w:val="left"/>
      <w:pPr>
        <w:ind w:left="7220" w:hanging="360"/>
      </w:pPr>
    </w:lvl>
    <w:lvl w:ilvl="7" w:tplc="280A0019" w:tentative="1">
      <w:start w:val="1"/>
      <w:numFmt w:val="lowerLetter"/>
      <w:lvlText w:val="%8."/>
      <w:lvlJc w:val="left"/>
      <w:pPr>
        <w:ind w:left="7940" w:hanging="360"/>
      </w:pPr>
    </w:lvl>
    <w:lvl w:ilvl="8" w:tplc="280A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9" w15:restartNumberingAfterBreak="0">
    <w:nsid w:val="3F222D35"/>
    <w:multiLevelType w:val="hybridMultilevel"/>
    <w:tmpl w:val="237CBBE6"/>
    <w:lvl w:ilvl="0" w:tplc="B41E5B2A">
      <w:start w:val="1"/>
      <w:numFmt w:val="upperRoman"/>
      <w:lvlText w:val="%1."/>
      <w:lvlJc w:val="left"/>
      <w:pPr>
        <w:tabs>
          <w:tab w:val="num" w:pos="1021"/>
        </w:tabs>
        <w:ind w:left="1021" w:hanging="681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6699"/>
    <w:multiLevelType w:val="hybridMultilevel"/>
    <w:tmpl w:val="6F44066A"/>
    <w:lvl w:ilvl="0" w:tplc="8F424328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D5AB85E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 w:tplc="0C0A0007">
      <w:start w:val="1"/>
      <w:numFmt w:val="bullet"/>
      <w:lvlText w:val="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  <w:sz w:val="16"/>
      </w:rPr>
    </w:lvl>
    <w:lvl w:ilvl="3" w:tplc="B41E5B2A">
      <w:start w:val="1"/>
      <w:numFmt w:val="upperRoman"/>
      <w:lvlText w:val="%4."/>
      <w:lvlJc w:val="left"/>
      <w:pPr>
        <w:tabs>
          <w:tab w:val="num" w:pos="1021"/>
        </w:tabs>
        <w:ind w:left="1021" w:hanging="681"/>
      </w:pPr>
    </w:lvl>
    <w:lvl w:ilvl="4" w:tplc="0C0A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1" w15:restartNumberingAfterBreak="0">
    <w:nsid w:val="417974A1"/>
    <w:multiLevelType w:val="hybridMultilevel"/>
    <w:tmpl w:val="C5DE851E"/>
    <w:lvl w:ilvl="0" w:tplc="4D982956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494F"/>
    <w:multiLevelType w:val="hybridMultilevel"/>
    <w:tmpl w:val="77DCABE4"/>
    <w:lvl w:ilvl="0" w:tplc="94CA7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2F74"/>
    <w:multiLevelType w:val="hybridMultilevel"/>
    <w:tmpl w:val="5E845780"/>
    <w:lvl w:ilvl="0" w:tplc="6D5AB85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27A96"/>
    <w:multiLevelType w:val="hybridMultilevel"/>
    <w:tmpl w:val="C5DE851E"/>
    <w:lvl w:ilvl="0" w:tplc="4D982956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D3102"/>
    <w:multiLevelType w:val="hybridMultilevel"/>
    <w:tmpl w:val="0DE20532"/>
    <w:lvl w:ilvl="0" w:tplc="B41E5B2A">
      <w:start w:val="1"/>
      <w:numFmt w:val="upperRoman"/>
      <w:lvlText w:val="%1."/>
      <w:lvlJc w:val="left"/>
      <w:pPr>
        <w:tabs>
          <w:tab w:val="num" w:pos="3201"/>
        </w:tabs>
        <w:ind w:left="3201" w:hanging="681"/>
      </w:pPr>
    </w:lvl>
    <w:lvl w:ilvl="1" w:tplc="280A0019" w:tentative="1">
      <w:start w:val="1"/>
      <w:numFmt w:val="lowerLetter"/>
      <w:lvlText w:val="%2."/>
      <w:lvlJc w:val="left"/>
      <w:pPr>
        <w:ind w:left="3620" w:hanging="360"/>
      </w:pPr>
    </w:lvl>
    <w:lvl w:ilvl="2" w:tplc="280A001B" w:tentative="1">
      <w:start w:val="1"/>
      <w:numFmt w:val="lowerRoman"/>
      <w:lvlText w:val="%3."/>
      <w:lvlJc w:val="right"/>
      <w:pPr>
        <w:ind w:left="4340" w:hanging="180"/>
      </w:pPr>
    </w:lvl>
    <w:lvl w:ilvl="3" w:tplc="280A000F" w:tentative="1">
      <w:start w:val="1"/>
      <w:numFmt w:val="decimal"/>
      <w:lvlText w:val="%4."/>
      <w:lvlJc w:val="left"/>
      <w:pPr>
        <w:ind w:left="5060" w:hanging="360"/>
      </w:pPr>
    </w:lvl>
    <w:lvl w:ilvl="4" w:tplc="280A0019" w:tentative="1">
      <w:start w:val="1"/>
      <w:numFmt w:val="lowerLetter"/>
      <w:lvlText w:val="%5."/>
      <w:lvlJc w:val="left"/>
      <w:pPr>
        <w:ind w:left="5780" w:hanging="360"/>
      </w:pPr>
    </w:lvl>
    <w:lvl w:ilvl="5" w:tplc="280A001B" w:tentative="1">
      <w:start w:val="1"/>
      <w:numFmt w:val="lowerRoman"/>
      <w:lvlText w:val="%6."/>
      <w:lvlJc w:val="right"/>
      <w:pPr>
        <w:ind w:left="6500" w:hanging="180"/>
      </w:pPr>
    </w:lvl>
    <w:lvl w:ilvl="6" w:tplc="280A000F" w:tentative="1">
      <w:start w:val="1"/>
      <w:numFmt w:val="decimal"/>
      <w:lvlText w:val="%7."/>
      <w:lvlJc w:val="left"/>
      <w:pPr>
        <w:ind w:left="7220" w:hanging="360"/>
      </w:pPr>
    </w:lvl>
    <w:lvl w:ilvl="7" w:tplc="280A0019" w:tentative="1">
      <w:start w:val="1"/>
      <w:numFmt w:val="lowerLetter"/>
      <w:lvlText w:val="%8."/>
      <w:lvlJc w:val="left"/>
      <w:pPr>
        <w:ind w:left="7940" w:hanging="360"/>
      </w:pPr>
    </w:lvl>
    <w:lvl w:ilvl="8" w:tplc="280A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26" w15:restartNumberingAfterBreak="0">
    <w:nsid w:val="5C2D7C8F"/>
    <w:multiLevelType w:val="hybridMultilevel"/>
    <w:tmpl w:val="0DE20532"/>
    <w:lvl w:ilvl="0" w:tplc="B41E5B2A">
      <w:start w:val="1"/>
      <w:numFmt w:val="upperRoman"/>
      <w:lvlText w:val="%1."/>
      <w:lvlJc w:val="left"/>
      <w:pPr>
        <w:tabs>
          <w:tab w:val="num" w:pos="3201"/>
        </w:tabs>
        <w:ind w:left="3201" w:hanging="681"/>
      </w:pPr>
    </w:lvl>
    <w:lvl w:ilvl="1" w:tplc="280A0019" w:tentative="1">
      <w:start w:val="1"/>
      <w:numFmt w:val="lowerLetter"/>
      <w:lvlText w:val="%2."/>
      <w:lvlJc w:val="left"/>
      <w:pPr>
        <w:ind w:left="3620" w:hanging="360"/>
      </w:pPr>
    </w:lvl>
    <w:lvl w:ilvl="2" w:tplc="280A001B" w:tentative="1">
      <w:start w:val="1"/>
      <w:numFmt w:val="lowerRoman"/>
      <w:lvlText w:val="%3."/>
      <w:lvlJc w:val="right"/>
      <w:pPr>
        <w:ind w:left="4340" w:hanging="180"/>
      </w:pPr>
    </w:lvl>
    <w:lvl w:ilvl="3" w:tplc="280A000F" w:tentative="1">
      <w:start w:val="1"/>
      <w:numFmt w:val="decimal"/>
      <w:lvlText w:val="%4."/>
      <w:lvlJc w:val="left"/>
      <w:pPr>
        <w:ind w:left="5060" w:hanging="360"/>
      </w:pPr>
    </w:lvl>
    <w:lvl w:ilvl="4" w:tplc="280A0019" w:tentative="1">
      <w:start w:val="1"/>
      <w:numFmt w:val="lowerLetter"/>
      <w:lvlText w:val="%5."/>
      <w:lvlJc w:val="left"/>
      <w:pPr>
        <w:ind w:left="5780" w:hanging="360"/>
      </w:pPr>
    </w:lvl>
    <w:lvl w:ilvl="5" w:tplc="280A001B" w:tentative="1">
      <w:start w:val="1"/>
      <w:numFmt w:val="lowerRoman"/>
      <w:lvlText w:val="%6."/>
      <w:lvlJc w:val="right"/>
      <w:pPr>
        <w:ind w:left="6500" w:hanging="180"/>
      </w:pPr>
    </w:lvl>
    <w:lvl w:ilvl="6" w:tplc="280A000F" w:tentative="1">
      <w:start w:val="1"/>
      <w:numFmt w:val="decimal"/>
      <w:lvlText w:val="%7."/>
      <w:lvlJc w:val="left"/>
      <w:pPr>
        <w:ind w:left="7220" w:hanging="360"/>
      </w:pPr>
    </w:lvl>
    <w:lvl w:ilvl="7" w:tplc="280A0019" w:tentative="1">
      <w:start w:val="1"/>
      <w:numFmt w:val="lowerLetter"/>
      <w:lvlText w:val="%8."/>
      <w:lvlJc w:val="left"/>
      <w:pPr>
        <w:ind w:left="7940" w:hanging="360"/>
      </w:pPr>
    </w:lvl>
    <w:lvl w:ilvl="8" w:tplc="280A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27" w15:restartNumberingAfterBreak="0">
    <w:nsid w:val="5DE851EB"/>
    <w:multiLevelType w:val="hybridMultilevel"/>
    <w:tmpl w:val="2B84DA82"/>
    <w:lvl w:ilvl="0" w:tplc="0C0A000B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97A57"/>
    <w:multiLevelType w:val="hybridMultilevel"/>
    <w:tmpl w:val="55BED4BE"/>
    <w:lvl w:ilvl="0" w:tplc="6D5AB85E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9" w15:restartNumberingAfterBreak="0">
    <w:nsid w:val="5E4A0212"/>
    <w:multiLevelType w:val="hybridMultilevel"/>
    <w:tmpl w:val="C9C627CA"/>
    <w:lvl w:ilvl="0" w:tplc="E552F7C6">
      <w:start w:val="1"/>
      <w:numFmt w:val="decimal"/>
      <w:lvlText w:val="%1)"/>
      <w:lvlJc w:val="left"/>
      <w:pPr>
        <w:ind w:left="106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0" w:hanging="360"/>
      </w:pPr>
    </w:lvl>
    <w:lvl w:ilvl="2" w:tplc="280A001B" w:tentative="1">
      <w:start w:val="1"/>
      <w:numFmt w:val="lowerRoman"/>
      <w:lvlText w:val="%3."/>
      <w:lvlJc w:val="right"/>
      <w:pPr>
        <w:ind w:left="2500" w:hanging="180"/>
      </w:pPr>
    </w:lvl>
    <w:lvl w:ilvl="3" w:tplc="280A000F" w:tentative="1">
      <w:start w:val="1"/>
      <w:numFmt w:val="decimal"/>
      <w:lvlText w:val="%4."/>
      <w:lvlJc w:val="left"/>
      <w:pPr>
        <w:ind w:left="3220" w:hanging="360"/>
      </w:pPr>
    </w:lvl>
    <w:lvl w:ilvl="4" w:tplc="280A0019" w:tentative="1">
      <w:start w:val="1"/>
      <w:numFmt w:val="lowerLetter"/>
      <w:lvlText w:val="%5."/>
      <w:lvlJc w:val="left"/>
      <w:pPr>
        <w:ind w:left="3940" w:hanging="360"/>
      </w:pPr>
    </w:lvl>
    <w:lvl w:ilvl="5" w:tplc="280A001B" w:tentative="1">
      <w:start w:val="1"/>
      <w:numFmt w:val="lowerRoman"/>
      <w:lvlText w:val="%6."/>
      <w:lvlJc w:val="right"/>
      <w:pPr>
        <w:ind w:left="4660" w:hanging="180"/>
      </w:pPr>
    </w:lvl>
    <w:lvl w:ilvl="6" w:tplc="280A000F" w:tentative="1">
      <w:start w:val="1"/>
      <w:numFmt w:val="decimal"/>
      <w:lvlText w:val="%7."/>
      <w:lvlJc w:val="left"/>
      <w:pPr>
        <w:ind w:left="5380" w:hanging="360"/>
      </w:pPr>
    </w:lvl>
    <w:lvl w:ilvl="7" w:tplc="280A0019" w:tentative="1">
      <w:start w:val="1"/>
      <w:numFmt w:val="lowerLetter"/>
      <w:lvlText w:val="%8."/>
      <w:lvlJc w:val="left"/>
      <w:pPr>
        <w:ind w:left="6100" w:hanging="360"/>
      </w:pPr>
    </w:lvl>
    <w:lvl w:ilvl="8" w:tplc="2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6F80545"/>
    <w:multiLevelType w:val="hybridMultilevel"/>
    <w:tmpl w:val="98CC4562"/>
    <w:lvl w:ilvl="0" w:tplc="0C0A0017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F73AC"/>
    <w:multiLevelType w:val="hybridMultilevel"/>
    <w:tmpl w:val="A20658D6"/>
    <w:lvl w:ilvl="0" w:tplc="0C0A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A22E7"/>
    <w:multiLevelType w:val="hybridMultilevel"/>
    <w:tmpl w:val="F84AC892"/>
    <w:lvl w:ilvl="0" w:tplc="4C8E5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83964"/>
    <w:multiLevelType w:val="hybridMultilevel"/>
    <w:tmpl w:val="487E8E20"/>
    <w:lvl w:ilvl="0" w:tplc="0C0A001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32091"/>
    <w:multiLevelType w:val="hybridMultilevel"/>
    <w:tmpl w:val="CEDE9FE4"/>
    <w:lvl w:ilvl="0" w:tplc="A4CCA1C2">
      <w:start w:val="2"/>
      <w:numFmt w:val="bullet"/>
      <w:pStyle w:val="EstiloLatinaArial10ptNegritaJustificadoDerecha012c"/>
      <w:lvlText w:val="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558A"/>
    <w:multiLevelType w:val="hybridMultilevel"/>
    <w:tmpl w:val="C5DE851E"/>
    <w:lvl w:ilvl="0" w:tplc="4D982956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D1F38"/>
    <w:multiLevelType w:val="hybridMultilevel"/>
    <w:tmpl w:val="138075B6"/>
    <w:lvl w:ilvl="0" w:tplc="5ABE928A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67AE1"/>
    <w:multiLevelType w:val="hybridMultilevel"/>
    <w:tmpl w:val="3710CA98"/>
    <w:lvl w:ilvl="0" w:tplc="0C0A0017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B2500"/>
    <w:multiLevelType w:val="hybridMultilevel"/>
    <w:tmpl w:val="1B16A3D6"/>
    <w:lvl w:ilvl="0" w:tplc="280A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8D986BB6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9" w15:restartNumberingAfterBreak="0">
    <w:nsid w:val="788B3D2F"/>
    <w:multiLevelType w:val="hybridMultilevel"/>
    <w:tmpl w:val="8F8EAF1E"/>
    <w:lvl w:ilvl="0" w:tplc="0C0A0017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A2D66"/>
    <w:multiLevelType w:val="hybridMultilevel"/>
    <w:tmpl w:val="C5DE851E"/>
    <w:lvl w:ilvl="0" w:tplc="4D982956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39"/>
  </w:num>
  <w:num w:numId="5">
    <w:abstractNumId w:val="27"/>
  </w:num>
  <w:num w:numId="6">
    <w:abstractNumId w:val="16"/>
  </w:num>
  <w:num w:numId="7">
    <w:abstractNumId w:val="15"/>
  </w:num>
  <w:num w:numId="8">
    <w:abstractNumId w:val="31"/>
  </w:num>
  <w:num w:numId="9">
    <w:abstractNumId w:val="17"/>
  </w:num>
  <w:num w:numId="10">
    <w:abstractNumId w:val="33"/>
  </w:num>
  <w:num w:numId="11">
    <w:abstractNumId w:val="13"/>
  </w:num>
  <w:num w:numId="12">
    <w:abstractNumId w:val="38"/>
  </w:num>
  <w:num w:numId="13">
    <w:abstractNumId w:val="36"/>
  </w:num>
  <w:num w:numId="14">
    <w:abstractNumId w:val="30"/>
  </w:num>
  <w:num w:numId="15">
    <w:abstractNumId w:val="8"/>
  </w:num>
  <w:num w:numId="16">
    <w:abstractNumId w:val="5"/>
  </w:num>
  <w:num w:numId="17">
    <w:abstractNumId w:val="12"/>
  </w:num>
  <w:num w:numId="18">
    <w:abstractNumId w:val="37"/>
  </w:num>
  <w:num w:numId="19">
    <w:abstractNumId w:val="21"/>
  </w:num>
  <w:num w:numId="20">
    <w:abstractNumId w:val="24"/>
  </w:num>
  <w:num w:numId="21">
    <w:abstractNumId w:val="35"/>
  </w:num>
  <w:num w:numId="22">
    <w:abstractNumId w:val="40"/>
  </w:num>
  <w:num w:numId="23">
    <w:abstractNumId w:val="4"/>
  </w:num>
  <w:num w:numId="24">
    <w:abstractNumId w:val="34"/>
  </w:num>
  <w:num w:numId="25">
    <w:abstractNumId w:val="20"/>
    <w:lvlOverride w:ilvl="0">
      <w:startOverride w:val="1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2"/>
  </w:num>
  <w:num w:numId="28">
    <w:abstractNumId w:val="6"/>
  </w:num>
  <w:num w:numId="29">
    <w:abstractNumId w:val="14"/>
  </w:num>
  <w:num w:numId="30">
    <w:abstractNumId w:val="23"/>
  </w:num>
  <w:num w:numId="31">
    <w:abstractNumId w:val="3"/>
  </w:num>
  <w:num w:numId="32">
    <w:abstractNumId w:val="19"/>
  </w:num>
  <w:num w:numId="33">
    <w:abstractNumId w:val="28"/>
  </w:num>
  <w:num w:numId="34">
    <w:abstractNumId w:val="18"/>
  </w:num>
  <w:num w:numId="35">
    <w:abstractNumId w:val="25"/>
  </w:num>
  <w:num w:numId="36">
    <w:abstractNumId w:val="26"/>
  </w:num>
  <w:num w:numId="37">
    <w:abstractNumId w:val="11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AR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EB"/>
    <w:rsid w:val="00002319"/>
    <w:rsid w:val="00003268"/>
    <w:rsid w:val="00022C9C"/>
    <w:rsid w:val="000350A3"/>
    <w:rsid w:val="00052182"/>
    <w:rsid w:val="00063027"/>
    <w:rsid w:val="00070144"/>
    <w:rsid w:val="000825EB"/>
    <w:rsid w:val="000959FF"/>
    <w:rsid w:val="00095CCE"/>
    <w:rsid w:val="000B2CF6"/>
    <w:rsid w:val="000B39BC"/>
    <w:rsid w:val="000C3D7D"/>
    <w:rsid w:val="000C7F3C"/>
    <w:rsid w:val="000D18EE"/>
    <w:rsid w:val="000D3537"/>
    <w:rsid w:val="000E299D"/>
    <w:rsid w:val="000F4A33"/>
    <w:rsid w:val="00101C42"/>
    <w:rsid w:val="0010630E"/>
    <w:rsid w:val="00113F2B"/>
    <w:rsid w:val="00117862"/>
    <w:rsid w:val="00120241"/>
    <w:rsid w:val="0014397D"/>
    <w:rsid w:val="001554C7"/>
    <w:rsid w:val="001558EA"/>
    <w:rsid w:val="0015698B"/>
    <w:rsid w:val="0019425E"/>
    <w:rsid w:val="00195B7B"/>
    <w:rsid w:val="00197ED9"/>
    <w:rsid w:val="001A1095"/>
    <w:rsid w:val="001A35D6"/>
    <w:rsid w:val="001E157C"/>
    <w:rsid w:val="001E1AC5"/>
    <w:rsid w:val="001E1CDE"/>
    <w:rsid w:val="00221E05"/>
    <w:rsid w:val="00231D0C"/>
    <w:rsid w:val="002422F3"/>
    <w:rsid w:val="00243927"/>
    <w:rsid w:val="00252C68"/>
    <w:rsid w:val="0026398D"/>
    <w:rsid w:val="00270C2A"/>
    <w:rsid w:val="002A339E"/>
    <w:rsid w:val="002A742E"/>
    <w:rsid w:val="002A794D"/>
    <w:rsid w:val="002E5B6B"/>
    <w:rsid w:val="002E5CDC"/>
    <w:rsid w:val="003108A5"/>
    <w:rsid w:val="003232C0"/>
    <w:rsid w:val="0033003C"/>
    <w:rsid w:val="003360A9"/>
    <w:rsid w:val="003514C0"/>
    <w:rsid w:val="0036280D"/>
    <w:rsid w:val="003965F3"/>
    <w:rsid w:val="003A634D"/>
    <w:rsid w:val="003D3910"/>
    <w:rsid w:val="003F49F0"/>
    <w:rsid w:val="00424967"/>
    <w:rsid w:val="00425B84"/>
    <w:rsid w:val="004513F3"/>
    <w:rsid w:val="004533BE"/>
    <w:rsid w:val="00490D42"/>
    <w:rsid w:val="004A1F9A"/>
    <w:rsid w:val="004C2B9D"/>
    <w:rsid w:val="004C5F1B"/>
    <w:rsid w:val="004D7F21"/>
    <w:rsid w:val="005008E6"/>
    <w:rsid w:val="00506DFF"/>
    <w:rsid w:val="00527216"/>
    <w:rsid w:val="005373D1"/>
    <w:rsid w:val="00543EA5"/>
    <w:rsid w:val="00550020"/>
    <w:rsid w:val="005556C8"/>
    <w:rsid w:val="0055589C"/>
    <w:rsid w:val="00586468"/>
    <w:rsid w:val="0059280B"/>
    <w:rsid w:val="005A609C"/>
    <w:rsid w:val="005A748C"/>
    <w:rsid w:val="005C6567"/>
    <w:rsid w:val="005C7602"/>
    <w:rsid w:val="005F4E28"/>
    <w:rsid w:val="005F4FD9"/>
    <w:rsid w:val="006070D3"/>
    <w:rsid w:val="0061513C"/>
    <w:rsid w:val="00625776"/>
    <w:rsid w:val="0064396A"/>
    <w:rsid w:val="00647027"/>
    <w:rsid w:val="00672912"/>
    <w:rsid w:val="00681038"/>
    <w:rsid w:val="00687840"/>
    <w:rsid w:val="00692C84"/>
    <w:rsid w:val="006C7ABA"/>
    <w:rsid w:val="006F4688"/>
    <w:rsid w:val="006F5AC5"/>
    <w:rsid w:val="006F7DA4"/>
    <w:rsid w:val="00705C4A"/>
    <w:rsid w:val="00722EBE"/>
    <w:rsid w:val="007265BF"/>
    <w:rsid w:val="00740FB1"/>
    <w:rsid w:val="00757269"/>
    <w:rsid w:val="007822E4"/>
    <w:rsid w:val="0078391D"/>
    <w:rsid w:val="007D0595"/>
    <w:rsid w:val="007D4A4E"/>
    <w:rsid w:val="007E26B7"/>
    <w:rsid w:val="007E7EE7"/>
    <w:rsid w:val="007F036F"/>
    <w:rsid w:val="00840FE3"/>
    <w:rsid w:val="008438F1"/>
    <w:rsid w:val="008439AF"/>
    <w:rsid w:val="0085071E"/>
    <w:rsid w:val="00853471"/>
    <w:rsid w:val="00873FC9"/>
    <w:rsid w:val="00875B77"/>
    <w:rsid w:val="00877A8F"/>
    <w:rsid w:val="00892770"/>
    <w:rsid w:val="008B7385"/>
    <w:rsid w:val="008D3A5E"/>
    <w:rsid w:val="008E0C2F"/>
    <w:rsid w:val="008E2651"/>
    <w:rsid w:val="008F140E"/>
    <w:rsid w:val="008F4B26"/>
    <w:rsid w:val="008F4C44"/>
    <w:rsid w:val="00910D9D"/>
    <w:rsid w:val="009451D0"/>
    <w:rsid w:val="00962F41"/>
    <w:rsid w:val="00975397"/>
    <w:rsid w:val="00987F19"/>
    <w:rsid w:val="00995B00"/>
    <w:rsid w:val="009B2B99"/>
    <w:rsid w:val="009C2AA6"/>
    <w:rsid w:val="009C59A2"/>
    <w:rsid w:val="009D17BC"/>
    <w:rsid w:val="009E050F"/>
    <w:rsid w:val="00A014C9"/>
    <w:rsid w:val="00A05C03"/>
    <w:rsid w:val="00A21B6E"/>
    <w:rsid w:val="00A2380D"/>
    <w:rsid w:val="00A27201"/>
    <w:rsid w:val="00A41DD6"/>
    <w:rsid w:val="00A4326B"/>
    <w:rsid w:val="00A44791"/>
    <w:rsid w:val="00A66100"/>
    <w:rsid w:val="00A708FC"/>
    <w:rsid w:val="00A71925"/>
    <w:rsid w:val="00A728F0"/>
    <w:rsid w:val="00A76128"/>
    <w:rsid w:val="00A860B7"/>
    <w:rsid w:val="00A96E18"/>
    <w:rsid w:val="00AC7BE0"/>
    <w:rsid w:val="00AD2C30"/>
    <w:rsid w:val="00AE18FF"/>
    <w:rsid w:val="00AE1E67"/>
    <w:rsid w:val="00AE2719"/>
    <w:rsid w:val="00AF27CA"/>
    <w:rsid w:val="00AF45A3"/>
    <w:rsid w:val="00B12D9D"/>
    <w:rsid w:val="00B14049"/>
    <w:rsid w:val="00B15108"/>
    <w:rsid w:val="00B20EBF"/>
    <w:rsid w:val="00B45C0C"/>
    <w:rsid w:val="00B7447D"/>
    <w:rsid w:val="00B9601D"/>
    <w:rsid w:val="00BE18A9"/>
    <w:rsid w:val="00BF4F7E"/>
    <w:rsid w:val="00C04E1B"/>
    <w:rsid w:val="00C20B8E"/>
    <w:rsid w:val="00C42894"/>
    <w:rsid w:val="00C50641"/>
    <w:rsid w:val="00C56024"/>
    <w:rsid w:val="00C61193"/>
    <w:rsid w:val="00C75508"/>
    <w:rsid w:val="00C77209"/>
    <w:rsid w:val="00C80F04"/>
    <w:rsid w:val="00C819FC"/>
    <w:rsid w:val="00C95B42"/>
    <w:rsid w:val="00CB414A"/>
    <w:rsid w:val="00CC5A2F"/>
    <w:rsid w:val="00CE3621"/>
    <w:rsid w:val="00CE629B"/>
    <w:rsid w:val="00CF7661"/>
    <w:rsid w:val="00D02E54"/>
    <w:rsid w:val="00D06B89"/>
    <w:rsid w:val="00D12041"/>
    <w:rsid w:val="00D24FC2"/>
    <w:rsid w:val="00D324D4"/>
    <w:rsid w:val="00D33559"/>
    <w:rsid w:val="00D34877"/>
    <w:rsid w:val="00D36C7D"/>
    <w:rsid w:val="00D44D68"/>
    <w:rsid w:val="00D51814"/>
    <w:rsid w:val="00D650F5"/>
    <w:rsid w:val="00D6668E"/>
    <w:rsid w:val="00D95254"/>
    <w:rsid w:val="00D97C9B"/>
    <w:rsid w:val="00DA0309"/>
    <w:rsid w:val="00DA7744"/>
    <w:rsid w:val="00DB73F5"/>
    <w:rsid w:val="00DB75C3"/>
    <w:rsid w:val="00DD0EC6"/>
    <w:rsid w:val="00DF0266"/>
    <w:rsid w:val="00E17D12"/>
    <w:rsid w:val="00E26A14"/>
    <w:rsid w:val="00E369A7"/>
    <w:rsid w:val="00E40BB1"/>
    <w:rsid w:val="00E44347"/>
    <w:rsid w:val="00E44D61"/>
    <w:rsid w:val="00E52538"/>
    <w:rsid w:val="00E66B6D"/>
    <w:rsid w:val="00E77A97"/>
    <w:rsid w:val="00E87059"/>
    <w:rsid w:val="00E95444"/>
    <w:rsid w:val="00EC1882"/>
    <w:rsid w:val="00EC247A"/>
    <w:rsid w:val="00ED69CC"/>
    <w:rsid w:val="00EE66ED"/>
    <w:rsid w:val="00EE7A9D"/>
    <w:rsid w:val="00F07555"/>
    <w:rsid w:val="00F131E5"/>
    <w:rsid w:val="00F14658"/>
    <w:rsid w:val="00F5786C"/>
    <w:rsid w:val="00F66218"/>
    <w:rsid w:val="00F731AA"/>
    <w:rsid w:val="00F80B16"/>
    <w:rsid w:val="00F85D20"/>
    <w:rsid w:val="00F87597"/>
    <w:rsid w:val="00F9779C"/>
    <w:rsid w:val="00FA5CB5"/>
    <w:rsid w:val="00FB39A9"/>
    <w:rsid w:val="00FB4042"/>
    <w:rsid w:val="00FC78C5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C22076"/>
  <w15:docId w15:val="{347E06EB-0A50-477E-8BAA-DDC9F4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1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F14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0630E"/>
    <w:pPr>
      <w:keepNext/>
      <w:numPr>
        <w:numId w:val="1"/>
      </w:numPr>
      <w:spacing w:after="0" w:line="240" w:lineRule="auto"/>
      <w:outlineLvl w:val="1"/>
    </w:pPr>
    <w:rPr>
      <w:rFonts w:ascii="Bookman Old Style" w:eastAsia="Times New Roman" w:hAnsi="Bookman Old Style" w:cs="Times New Roman"/>
      <w:b/>
      <w:sz w:val="18"/>
      <w:szCs w:val="24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52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 w:eastAsia="es-PE"/>
    </w:rPr>
  </w:style>
  <w:style w:type="paragraph" w:styleId="Ttulo4">
    <w:name w:val="heading 4"/>
    <w:basedOn w:val="Normal"/>
    <w:next w:val="Normal"/>
    <w:link w:val="Ttulo4Car"/>
    <w:unhideWhenUsed/>
    <w:qFormat/>
    <w:rsid w:val="00052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E" w:eastAsia="es-PE"/>
    </w:rPr>
  </w:style>
  <w:style w:type="paragraph" w:styleId="Ttulo5">
    <w:name w:val="heading 5"/>
    <w:basedOn w:val="Normal"/>
    <w:next w:val="Normal"/>
    <w:link w:val="Ttulo5Car"/>
    <w:unhideWhenUsed/>
    <w:qFormat/>
    <w:rsid w:val="00052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E" w:eastAsia="es-PE"/>
    </w:rPr>
  </w:style>
  <w:style w:type="paragraph" w:styleId="Ttulo6">
    <w:name w:val="heading 6"/>
    <w:basedOn w:val="Normal"/>
    <w:next w:val="Normal"/>
    <w:link w:val="Ttulo6Car"/>
    <w:unhideWhenUsed/>
    <w:qFormat/>
    <w:rsid w:val="00052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E" w:eastAsia="es-PE"/>
    </w:rPr>
  </w:style>
  <w:style w:type="paragraph" w:styleId="Ttulo7">
    <w:name w:val="heading 7"/>
    <w:basedOn w:val="Normal"/>
    <w:next w:val="Normal"/>
    <w:link w:val="Ttulo7Car"/>
    <w:unhideWhenUsed/>
    <w:qFormat/>
    <w:rsid w:val="00052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E" w:eastAsia="es-PE"/>
    </w:rPr>
  </w:style>
  <w:style w:type="paragraph" w:styleId="Ttulo8">
    <w:name w:val="heading 8"/>
    <w:basedOn w:val="Normal"/>
    <w:next w:val="Normal"/>
    <w:link w:val="Ttulo8Car"/>
    <w:unhideWhenUsed/>
    <w:qFormat/>
    <w:rsid w:val="00052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 w:eastAsia="es-PE"/>
    </w:rPr>
  </w:style>
  <w:style w:type="paragraph" w:styleId="Ttulo9">
    <w:name w:val="heading 9"/>
    <w:basedOn w:val="Normal"/>
    <w:next w:val="Normal"/>
    <w:link w:val="Ttulo9Car"/>
    <w:unhideWhenUsed/>
    <w:qFormat/>
    <w:rsid w:val="00052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825EB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rsid w:val="000825EB"/>
  </w:style>
  <w:style w:type="paragraph" w:styleId="Piedepgina">
    <w:name w:val="footer"/>
    <w:basedOn w:val="Normal"/>
    <w:link w:val="PiedepginaCar"/>
    <w:unhideWhenUsed/>
    <w:rsid w:val="000825EB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rsid w:val="000825EB"/>
  </w:style>
  <w:style w:type="paragraph" w:customStyle="1" w:styleId="Tab1">
    <w:name w:val="Tab 1"/>
    <w:basedOn w:val="Normal"/>
    <w:rsid w:val="004C5F1B"/>
    <w:pPr>
      <w:tabs>
        <w:tab w:val="left" w:pos="283"/>
        <w:tab w:val="left" w:pos="567"/>
        <w:tab w:val="left" w:pos="1701"/>
        <w:tab w:val="left" w:pos="1984"/>
        <w:tab w:val="left" w:pos="3118"/>
        <w:tab w:val="left" w:pos="3402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E18F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819FC"/>
    <w:pPr>
      <w:spacing w:after="0" w:line="240" w:lineRule="auto"/>
    </w:pPr>
    <w:rPr>
      <w:lang w:val="es-MX"/>
    </w:rPr>
  </w:style>
  <w:style w:type="table" w:styleId="Tablaconcuadrcula1clara">
    <w:name w:val="Grid Table 1 Light"/>
    <w:basedOn w:val="Tablanormal"/>
    <w:uiPriority w:val="46"/>
    <w:rsid w:val="00C819FC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2A794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095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rsid w:val="0042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2">
    <w:name w:val="Tab 2"/>
    <w:basedOn w:val="Normal"/>
    <w:rsid w:val="006F7DA4"/>
    <w:pPr>
      <w:tabs>
        <w:tab w:val="left" w:pos="283"/>
        <w:tab w:val="left" w:pos="561"/>
        <w:tab w:val="left" w:pos="2835"/>
        <w:tab w:val="left" w:pos="3118"/>
      </w:tabs>
      <w:autoSpaceDE w:val="0"/>
      <w:autoSpaceDN w:val="0"/>
      <w:adjustRightInd w:val="0"/>
      <w:spacing w:after="0" w:line="240" w:lineRule="auto"/>
      <w:ind w:left="561" w:hanging="561"/>
      <w:jc w:val="both"/>
    </w:pPr>
    <w:rPr>
      <w:rFonts w:ascii="Tahoma" w:hAnsi="Tahoma" w:cs="Tahoma"/>
      <w:sz w:val="20"/>
      <w:szCs w:val="20"/>
      <w:lang w:val="es-MX"/>
    </w:rPr>
  </w:style>
  <w:style w:type="character" w:customStyle="1" w:styleId="Ttulo2Car">
    <w:name w:val="Título 2 Car"/>
    <w:basedOn w:val="Fuentedeprrafopredeter"/>
    <w:link w:val="Ttulo2"/>
    <w:rsid w:val="0010630E"/>
    <w:rPr>
      <w:rFonts w:ascii="Bookman Old Style" w:eastAsia="Times New Roman" w:hAnsi="Bookman Old Style" w:cs="Times New Roman"/>
      <w:b/>
      <w:sz w:val="1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10630E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18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0630E"/>
    <w:rPr>
      <w:rFonts w:ascii="Bookman Old Style" w:eastAsia="Times New Roman" w:hAnsi="Bookman Old Style" w:cs="Times New Roman"/>
      <w:sz w:val="1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0630E"/>
    <w:pPr>
      <w:spacing w:after="0" w:line="240" w:lineRule="auto"/>
      <w:ind w:left="540"/>
    </w:pPr>
    <w:rPr>
      <w:rFonts w:ascii="Bookman Old Style" w:eastAsia="Times New Roman" w:hAnsi="Bookman Old Style" w:cs="Times New Roman"/>
      <w:bCs/>
      <w:sz w:val="18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0630E"/>
    <w:rPr>
      <w:rFonts w:ascii="Bookman Old Style" w:eastAsia="Times New Roman" w:hAnsi="Bookman Old Style" w:cs="Times New Roman"/>
      <w:bCs/>
      <w:sz w:val="18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146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extoindependiente3">
    <w:name w:val="Body Text 3"/>
    <w:basedOn w:val="Normal"/>
    <w:link w:val="Textoindependiente3Car"/>
    <w:unhideWhenUsed/>
    <w:rsid w:val="00F1465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14658"/>
    <w:rPr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0B39BC"/>
  </w:style>
  <w:style w:type="paragraph" w:styleId="Textoindependiente">
    <w:name w:val="Body Text"/>
    <w:basedOn w:val="Normal"/>
    <w:link w:val="TextoindependienteCar"/>
    <w:unhideWhenUsed/>
    <w:rsid w:val="009753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75397"/>
    <w:rPr>
      <w:lang w:val="es-ES"/>
    </w:rPr>
  </w:style>
  <w:style w:type="paragraph" w:styleId="Ttulo">
    <w:name w:val="Title"/>
    <w:basedOn w:val="Normal"/>
    <w:link w:val="TtuloCar"/>
    <w:qFormat/>
    <w:rsid w:val="0097539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975397"/>
    <w:rPr>
      <w:rFonts w:ascii="Comic Sans MS" w:eastAsia="Times New Roman" w:hAnsi="Comic Sans MS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521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rsid w:val="00052182"/>
    <w:rPr>
      <w:rFonts w:asciiTheme="majorHAnsi" w:eastAsiaTheme="majorEastAsia" w:hAnsiTheme="majorHAnsi" w:cstheme="majorBidi"/>
      <w:i/>
      <w:iCs/>
      <w:color w:val="2E74B5" w:themeColor="accent1" w:themeShade="BF"/>
      <w:lang w:eastAsia="es-PE"/>
    </w:rPr>
  </w:style>
  <w:style w:type="character" w:customStyle="1" w:styleId="Ttulo5Car">
    <w:name w:val="Título 5 Car"/>
    <w:basedOn w:val="Fuentedeprrafopredeter"/>
    <w:link w:val="Ttulo5"/>
    <w:rsid w:val="00052182"/>
    <w:rPr>
      <w:rFonts w:asciiTheme="majorHAnsi" w:eastAsiaTheme="majorEastAsia" w:hAnsiTheme="majorHAnsi" w:cstheme="majorBidi"/>
      <w:color w:val="2E74B5" w:themeColor="accent1" w:themeShade="BF"/>
      <w:lang w:eastAsia="es-PE"/>
    </w:rPr>
  </w:style>
  <w:style w:type="character" w:customStyle="1" w:styleId="Ttulo6Car">
    <w:name w:val="Título 6 Car"/>
    <w:basedOn w:val="Fuentedeprrafopredeter"/>
    <w:link w:val="Ttulo6"/>
    <w:rsid w:val="00052182"/>
    <w:rPr>
      <w:rFonts w:asciiTheme="majorHAnsi" w:eastAsiaTheme="majorEastAsia" w:hAnsiTheme="majorHAnsi" w:cstheme="majorBidi"/>
      <w:color w:val="1F4D78" w:themeColor="accent1" w:themeShade="7F"/>
      <w:lang w:eastAsia="es-PE"/>
    </w:rPr>
  </w:style>
  <w:style w:type="character" w:customStyle="1" w:styleId="Ttulo7Car">
    <w:name w:val="Título 7 Car"/>
    <w:basedOn w:val="Fuentedeprrafopredeter"/>
    <w:link w:val="Ttulo7"/>
    <w:rsid w:val="00052182"/>
    <w:rPr>
      <w:rFonts w:asciiTheme="majorHAnsi" w:eastAsiaTheme="majorEastAsia" w:hAnsiTheme="majorHAnsi" w:cstheme="majorBidi"/>
      <w:i/>
      <w:iCs/>
      <w:color w:val="1F4D78" w:themeColor="accent1" w:themeShade="7F"/>
      <w:lang w:eastAsia="es-PE"/>
    </w:rPr>
  </w:style>
  <w:style w:type="paragraph" w:styleId="Textoindependiente2">
    <w:name w:val="Body Text 2"/>
    <w:basedOn w:val="Normal"/>
    <w:link w:val="Textoindependiente2Car"/>
    <w:unhideWhenUsed/>
    <w:rsid w:val="000521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52182"/>
    <w:rPr>
      <w:lang w:val="es-ES"/>
    </w:rPr>
  </w:style>
  <w:style w:type="character" w:customStyle="1" w:styleId="Ttulo8Car">
    <w:name w:val="Título 8 Car"/>
    <w:basedOn w:val="Fuentedeprrafopredeter"/>
    <w:link w:val="Ttulo8"/>
    <w:rsid w:val="000521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PE"/>
    </w:rPr>
  </w:style>
  <w:style w:type="character" w:customStyle="1" w:styleId="Ttulo9Car">
    <w:name w:val="Título 9 Car"/>
    <w:basedOn w:val="Fuentedeprrafopredeter"/>
    <w:link w:val="Ttulo9"/>
    <w:rsid w:val="000521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PE"/>
    </w:rPr>
  </w:style>
  <w:style w:type="paragraph" w:styleId="NormalWeb">
    <w:name w:val="Normal (Web)"/>
    <w:basedOn w:val="Normal"/>
    <w:uiPriority w:val="99"/>
    <w:unhideWhenUsed/>
    <w:rsid w:val="0005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customStyle="1" w:styleId="alter1">
    <w:name w:val="alter1"/>
    <w:rsid w:val="00052182"/>
    <w:pPr>
      <w:tabs>
        <w:tab w:val="left" w:pos="737"/>
        <w:tab w:val="left" w:pos="1134"/>
        <w:tab w:val="left" w:pos="1417"/>
        <w:tab w:val="left" w:pos="1757"/>
        <w:tab w:val="left" w:pos="2041"/>
        <w:tab w:val="left" w:pos="2409"/>
        <w:tab w:val="left" w:pos="2693"/>
        <w:tab w:val="left" w:pos="3033"/>
        <w:tab w:val="left" w:pos="3288"/>
      </w:tabs>
      <w:autoSpaceDE w:val="0"/>
      <w:autoSpaceDN w:val="0"/>
      <w:adjustRightInd w:val="0"/>
      <w:spacing w:after="0" w:line="240" w:lineRule="auto"/>
      <w:ind w:left="737" w:hanging="283"/>
      <w:jc w:val="both"/>
    </w:pPr>
    <w:rPr>
      <w:rFonts w:ascii="Arial" w:eastAsia="Times New Roman" w:hAnsi="Arial" w:cs="Arial"/>
      <w:sz w:val="20"/>
      <w:szCs w:val="20"/>
      <w:lang w:val="es-ES_tradnl" w:eastAsia="es-ES_tradnl"/>
    </w:rPr>
  </w:style>
  <w:style w:type="paragraph" w:customStyle="1" w:styleId="alter2">
    <w:name w:val="alter2"/>
    <w:rsid w:val="00052182"/>
    <w:pPr>
      <w:tabs>
        <w:tab w:val="left" w:pos="737"/>
        <w:tab w:val="left" w:pos="1984"/>
        <w:tab w:val="left" w:pos="2268"/>
      </w:tabs>
      <w:autoSpaceDE w:val="0"/>
      <w:autoSpaceDN w:val="0"/>
      <w:adjustRightInd w:val="0"/>
      <w:spacing w:after="0" w:line="240" w:lineRule="auto"/>
      <w:ind w:left="454"/>
      <w:jc w:val="both"/>
    </w:pPr>
    <w:rPr>
      <w:rFonts w:ascii="Arial" w:eastAsia="Times New Roman" w:hAnsi="Arial" w:cs="Arial"/>
      <w:sz w:val="20"/>
      <w:szCs w:val="20"/>
      <w:lang w:val="es-ES_tradnl" w:eastAsia="es-ES_tradnl"/>
    </w:rPr>
  </w:style>
  <w:style w:type="paragraph" w:customStyle="1" w:styleId="cuerpo2">
    <w:name w:val="cuerpo2"/>
    <w:rsid w:val="00052182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</w:tabs>
      <w:autoSpaceDE w:val="0"/>
      <w:autoSpaceDN w:val="0"/>
      <w:adjustRightInd w:val="0"/>
      <w:spacing w:after="0" w:line="240" w:lineRule="auto"/>
      <w:ind w:left="451" w:hanging="451"/>
      <w:jc w:val="both"/>
    </w:pPr>
    <w:rPr>
      <w:rFonts w:ascii="Arial" w:eastAsia="Times New Roman" w:hAnsi="Arial" w:cs="Arial"/>
      <w:color w:val="000000"/>
      <w:sz w:val="20"/>
      <w:szCs w:val="20"/>
      <w:lang w:val="es-ES_tradnl" w:eastAsia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unhideWhenUsed/>
    <w:rsid w:val="00052182"/>
    <w:pPr>
      <w:spacing w:after="120"/>
      <w:ind w:left="283"/>
    </w:p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uiPriority w:val="99"/>
    <w:rsid w:val="00052182"/>
    <w:rPr>
      <w:lang w:val="es-ES"/>
    </w:rPr>
  </w:style>
  <w:style w:type="character" w:styleId="Hipervnculo">
    <w:name w:val="Hyperlink"/>
    <w:basedOn w:val="Fuentedeprrafopredeter"/>
    <w:rsid w:val="0005218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52182"/>
    <w:rPr>
      <w:b/>
      <w:bCs/>
    </w:rPr>
  </w:style>
  <w:style w:type="paragraph" w:styleId="Subttulo">
    <w:name w:val="Subtitle"/>
    <w:basedOn w:val="Normal"/>
    <w:link w:val="SubttuloCar"/>
    <w:uiPriority w:val="99"/>
    <w:qFormat/>
    <w:rsid w:val="00052182"/>
    <w:pPr>
      <w:spacing w:after="0" w:line="240" w:lineRule="auto"/>
      <w:jc w:val="both"/>
    </w:pPr>
    <w:rPr>
      <w:rFonts w:ascii="Bookman Old Style" w:eastAsia="Times New Roman" w:hAnsi="Bookman Old Style" w:cs="Times New Roman"/>
      <w:b/>
      <w:i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052182"/>
    <w:rPr>
      <w:rFonts w:ascii="Bookman Old Style" w:eastAsia="Times New Roman" w:hAnsi="Bookman Old Style" w:cs="Times New Roman"/>
      <w:b/>
      <w:i/>
      <w:szCs w:val="20"/>
      <w:lang w:val="es-ES" w:eastAsia="es-ES"/>
    </w:rPr>
  </w:style>
  <w:style w:type="paragraph" w:customStyle="1" w:styleId="Level1">
    <w:name w:val="Level 1"/>
    <w:basedOn w:val="Normal"/>
    <w:rsid w:val="00C04E1B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Helvetica" w:eastAsia="Times New Roman" w:hAnsi="Helvetica" w:cs="Times New Roman"/>
      <w:sz w:val="24"/>
      <w:szCs w:val="24"/>
      <w:lang w:val="en-US" w:eastAsia="es-ES_tradnl"/>
    </w:rPr>
  </w:style>
  <w:style w:type="character" w:styleId="nfasis">
    <w:name w:val="Emphasis"/>
    <w:basedOn w:val="Fuentedeprrafopredeter"/>
    <w:qFormat/>
    <w:rsid w:val="00063027"/>
    <w:rPr>
      <w:i/>
      <w:iCs/>
    </w:rPr>
  </w:style>
  <w:style w:type="paragraph" w:customStyle="1" w:styleId="Sinespaciado1">
    <w:name w:val="Sin espaciado1"/>
    <w:link w:val="NoSpacingChar"/>
    <w:rsid w:val="0085071E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character" w:customStyle="1" w:styleId="NoSpacingChar">
    <w:name w:val="No Spacing Char"/>
    <w:basedOn w:val="Fuentedeprrafopredeter"/>
    <w:link w:val="Sinespaciado1"/>
    <w:locked/>
    <w:rsid w:val="0085071E"/>
    <w:rPr>
      <w:rFonts w:ascii="Calibri" w:eastAsia="Times New Roman" w:hAnsi="Calibri" w:cs="Times New Roman"/>
      <w:lang w:eastAsia="es-PE"/>
    </w:rPr>
  </w:style>
  <w:style w:type="paragraph" w:styleId="Textodeglobo">
    <w:name w:val="Balloon Text"/>
    <w:basedOn w:val="Normal"/>
    <w:link w:val="TextodegloboCar"/>
    <w:unhideWhenUsed/>
    <w:rsid w:val="0085071E"/>
    <w:pPr>
      <w:spacing w:after="0" w:line="240" w:lineRule="auto"/>
    </w:pPr>
    <w:rPr>
      <w:rFonts w:ascii="Tahoma" w:eastAsiaTheme="minorEastAsia" w:hAnsi="Tahoma" w:cs="Tahoma"/>
      <w:sz w:val="16"/>
      <w:szCs w:val="16"/>
      <w:lang w:val="es-PE"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5071E"/>
    <w:rPr>
      <w:rFonts w:ascii="Tahoma" w:eastAsiaTheme="minorEastAsia" w:hAnsi="Tahoma" w:cs="Tahoma"/>
      <w:sz w:val="16"/>
      <w:szCs w:val="16"/>
      <w:lang w:eastAsia="es-PE"/>
    </w:rPr>
  </w:style>
  <w:style w:type="paragraph" w:customStyle="1" w:styleId="resumennt">
    <w:name w:val="resumennt"/>
    <w:basedOn w:val="Normal"/>
    <w:rsid w:val="008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customStyle="1" w:styleId="fuentent">
    <w:name w:val="fuentent"/>
    <w:basedOn w:val="Normal"/>
    <w:rsid w:val="008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customStyle="1" w:styleId="titulont">
    <w:name w:val="titulont"/>
    <w:basedOn w:val="Normal"/>
    <w:rsid w:val="008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customStyle="1" w:styleId="estilo1">
    <w:name w:val="estilo1"/>
    <w:basedOn w:val="Fuentedeprrafopredeter"/>
    <w:rsid w:val="0085071E"/>
  </w:style>
  <w:style w:type="paragraph" w:styleId="Textodebloque">
    <w:name w:val="Block Text"/>
    <w:basedOn w:val="Normal"/>
    <w:uiPriority w:val="99"/>
    <w:rsid w:val="0085071E"/>
    <w:pPr>
      <w:spacing w:after="0" w:line="240" w:lineRule="auto"/>
      <w:ind w:left="720" w:right="-62" w:hanging="720"/>
    </w:pPr>
    <w:rPr>
      <w:rFonts w:ascii="Arial" w:eastAsia="SimSun" w:hAnsi="Arial" w:cs="Mangal"/>
      <w:sz w:val="18"/>
      <w:szCs w:val="24"/>
      <w:lang w:eastAsia="zh-CN" w:bidi="ne-NP"/>
    </w:rPr>
  </w:style>
  <w:style w:type="character" w:styleId="Hipervnculovisitado">
    <w:name w:val="FollowedHyperlink"/>
    <w:basedOn w:val="Fuentedeprrafopredeter"/>
    <w:rsid w:val="0085071E"/>
    <w:rPr>
      <w:color w:val="800080"/>
      <w:u w:val="single"/>
    </w:rPr>
  </w:style>
  <w:style w:type="paragraph" w:customStyle="1" w:styleId="Numeracion">
    <w:name w:val="Numeracion"/>
    <w:basedOn w:val="texto"/>
    <w:uiPriority w:val="99"/>
    <w:rsid w:val="0085071E"/>
    <w:pPr>
      <w:tabs>
        <w:tab w:val="left" w:pos="283"/>
      </w:tabs>
      <w:ind w:left="283" w:hanging="283"/>
    </w:pPr>
    <w:rPr>
      <w:color w:val="auto"/>
    </w:rPr>
  </w:style>
  <w:style w:type="paragraph" w:customStyle="1" w:styleId="opciones">
    <w:name w:val="opciones"/>
    <w:rsid w:val="0085071E"/>
    <w:pPr>
      <w:tabs>
        <w:tab w:val="left" w:pos="567"/>
      </w:tabs>
      <w:autoSpaceDE w:val="0"/>
      <w:autoSpaceDN w:val="0"/>
      <w:adjustRightInd w:val="0"/>
      <w:spacing w:after="0" w:line="240" w:lineRule="auto"/>
      <w:ind w:left="567" w:hanging="284"/>
      <w:jc w:val="both"/>
    </w:pPr>
    <w:rPr>
      <w:rFonts w:ascii="Souvenir Lt BT" w:eastAsia="Times New Roman" w:hAnsi="Souvenir Lt BT" w:cs="Souvenir Lt BT"/>
      <w:sz w:val="18"/>
      <w:szCs w:val="18"/>
      <w:lang w:val="es-ES" w:eastAsia="es-ES"/>
    </w:rPr>
  </w:style>
  <w:style w:type="paragraph" w:customStyle="1" w:styleId="Titulo">
    <w:name w:val="Titulo"/>
    <w:basedOn w:val="texto"/>
    <w:uiPriority w:val="99"/>
    <w:rsid w:val="0085071E"/>
    <w:pPr>
      <w:jc w:val="center"/>
    </w:pPr>
    <w:rPr>
      <w:rFonts w:ascii="Hobo BT" w:hAnsi="Hobo BT" w:cs="Hobo BT"/>
      <w:color w:val="auto"/>
    </w:rPr>
  </w:style>
  <w:style w:type="paragraph" w:customStyle="1" w:styleId="texto">
    <w:name w:val="texto"/>
    <w:uiPriority w:val="99"/>
    <w:rsid w:val="0085071E"/>
    <w:pPr>
      <w:autoSpaceDE w:val="0"/>
      <w:autoSpaceDN w:val="0"/>
      <w:adjustRightInd w:val="0"/>
      <w:spacing w:after="0" w:line="240" w:lineRule="auto"/>
      <w:jc w:val="both"/>
    </w:pPr>
    <w:rPr>
      <w:rFonts w:ascii="Souvenir Lt BT" w:eastAsia="Times New Roman" w:hAnsi="Souvenir Lt BT" w:cs="Souvenir Lt BT"/>
      <w:color w:val="000000"/>
      <w:sz w:val="18"/>
      <w:szCs w:val="18"/>
      <w:lang w:val="es-ES" w:eastAsia="es-ES"/>
    </w:rPr>
  </w:style>
  <w:style w:type="paragraph" w:customStyle="1" w:styleId="alternativas2">
    <w:name w:val="alternativas2"/>
    <w:basedOn w:val="Normal"/>
    <w:rsid w:val="0085071E"/>
    <w:pPr>
      <w:tabs>
        <w:tab w:val="left" w:pos="1843"/>
      </w:tabs>
      <w:autoSpaceDE w:val="0"/>
      <w:autoSpaceDN w:val="0"/>
      <w:adjustRightInd w:val="0"/>
      <w:spacing w:after="0" w:line="240" w:lineRule="auto"/>
      <w:ind w:left="340"/>
      <w:jc w:val="both"/>
    </w:pPr>
    <w:rPr>
      <w:rFonts w:ascii="Souvenir Lt BT" w:eastAsia="Times New Roman" w:hAnsi="Souvenir Lt BT" w:cs="Souvenir Lt BT"/>
      <w:sz w:val="18"/>
      <w:szCs w:val="18"/>
      <w:lang w:eastAsia="es-ES"/>
    </w:rPr>
  </w:style>
  <w:style w:type="paragraph" w:customStyle="1" w:styleId="a">
    <w:name w:val="a"/>
    <w:rsid w:val="0085071E"/>
    <w:pPr>
      <w:tabs>
        <w:tab w:val="left" w:pos="680"/>
        <w:tab w:val="left" w:pos="1814"/>
        <w:tab w:val="left" w:pos="2154"/>
      </w:tabs>
      <w:autoSpaceDE w:val="0"/>
      <w:autoSpaceDN w:val="0"/>
      <w:adjustRightInd w:val="0"/>
      <w:spacing w:after="0" w:line="240" w:lineRule="auto"/>
      <w:ind w:left="680" w:hanging="340"/>
      <w:jc w:val="both"/>
    </w:pPr>
    <w:rPr>
      <w:rFonts w:ascii="Swis721 Th BT" w:eastAsia="Times New Roman" w:hAnsi="Swis721 Th BT" w:cs="Swis721 Th BT"/>
      <w:sz w:val="16"/>
      <w:szCs w:val="16"/>
      <w:lang w:val="es-ES" w:eastAsia="es-ES"/>
    </w:rPr>
  </w:style>
  <w:style w:type="paragraph" w:customStyle="1" w:styleId="Pregunta">
    <w:name w:val="Pregunta"/>
    <w:rsid w:val="0085071E"/>
    <w:pPr>
      <w:tabs>
        <w:tab w:val="left" w:pos="340"/>
        <w:tab w:val="left" w:pos="680"/>
        <w:tab w:val="left" w:pos="1701"/>
        <w:tab w:val="left" w:pos="1928"/>
      </w:tabs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Swis721 Th BT" w:eastAsia="Times New Roman" w:hAnsi="Swis721 Th BT" w:cs="Swis721 Th BT"/>
      <w:color w:val="000000"/>
      <w:sz w:val="16"/>
      <w:szCs w:val="16"/>
      <w:lang w:val="es-ES" w:eastAsia="es-ES"/>
    </w:rPr>
  </w:style>
  <w:style w:type="paragraph" w:customStyle="1" w:styleId="a-b">
    <w:name w:val="a-b"/>
    <w:uiPriority w:val="99"/>
    <w:rsid w:val="0085071E"/>
    <w:pPr>
      <w:tabs>
        <w:tab w:val="left" w:pos="680"/>
        <w:tab w:val="left" w:pos="1814"/>
        <w:tab w:val="left" w:pos="2154"/>
      </w:tabs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I">
    <w:name w:val="I."/>
    <w:rsid w:val="0085071E"/>
    <w:pPr>
      <w:tabs>
        <w:tab w:val="left" w:pos="680"/>
        <w:tab w:val="left" w:pos="1701"/>
        <w:tab w:val="left" w:pos="1928"/>
      </w:tabs>
      <w:autoSpaceDE w:val="0"/>
      <w:autoSpaceDN w:val="0"/>
      <w:adjustRightInd w:val="0"/>
      <w:spacing w:after="0" w:line="240" w:lineRule="auto"/>
      <w:ind w:left="680" w:hanging="340"/>
      <w:jc w:val="both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styleId="Nmerodepgina">
    <w:name w:val="page number"/>
    <w:rsid w:val="0085071E"/>
    <w:rPr>
      <w:rFonts w:cs="Times New Roman"/>
    </w:rPr>
  </w:style>
  <w:style w:type="table" w:styleId="Tablaelegante">
    <w:name w:val="Table Elegant"/>
    <w:basedOn w:val="Tablanormal"/>
    <w:uiPriority w:val="99"/>
    <w:rsid w:val="0085071E"/>
    <w:pPr>
      <w:autoSpaceDE w:val="0"/>
      <w:autoSpaceDN w:val="0"/>
      <w:spacing w:after="0" w:line="240" w:lineRule="auto"/>
    </w:pPr>
    <w:rPr>
      <w:rFonts w:ascii="Swis721 Th BT" w:eastAsia="Times New Roman" w:hAnsi="Swis721 Th BT" w:cs="Swis721 Th BT"/>
      <w:sz w:val="20"/>
      <w:szCs w:val="20"/>
      <w:lang w:val="es-ES"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Swis721 Th BT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-b-c">
    <w:name w:val="a-b-c"/>
    <w:uiPriority w:val="99"/>
    <w:rsid w:val="0085071E"/>
    <w:pPr>
      <w:tabs>
        <w:tab w:val="left" w:pos="624"/>
        <w:tab w:val="left" w:pos="1417"/>
        <w:tab w:val="left" w:pos="1701"/>
        <w:tab w:val="left" w:pos="2494"/>
        <w:tab w:val="left" w:pos="2778"/>
      </w:tabs>
      <w:autoSpaceDE w:val="0"/>
      <w:autoSpaceDN w:val="0"/>
      <w:adjustRightInd w:val="0"/>
      <w:spacing w:after="0" w:line="240" w:lineRule="auto"/>
      <w:ind w:left="340"/>
      <w:jc w:val="both"/>
    </w:pPr>
    <w:rPr>
      <w:rFonts w:ascii="ZapfEllipt BT" w:eastAsia="Times New Roman" w:hAnsi="ZapfEllipt BT" w:cs="ZapfEllipt BT"/>
      <w:sz w:val="16"/>
      <w:szCs w:val="16"/>
      <w:lang w:val="es-ES" w:eastAsia="es-ES"/>
    </w:rPr>
  </w:style>
  <w:style w:type="paragraph" w:customStyle="1" w:styleId="Texto0">
    <w:name w:val="Texto"/>
    <w:rsid w:val="0085071E"/>
    <w:pPr>
      <w:tabs>
        <w:tab w:val="left" w:pos="340"/>
      </w:tabs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ZapfEllipt BT" w:eastAsia="Times New Roman" w:hAnsi="ZapfEllipt BT" w:cs="ZapfEllipt BT"/>
      <w:color w:val="000000"/>
      <w:sz w:val="16"/>
      <w:szCs w:val="16"/>
      <w:lang w:val="es-ES" w:eastAsia="es-ES"/>
    </w:rPr>
  </w:style>
  <w:style w:type="paragraph" w:customStyle="1" w:styleId="a-b-c-d-e">
    <w:name w:val="a-b-c-d-e"/>
    <w:uiPriority w:val="99"/>
    <w:rsid w:val="0085071E"/>
    <w:pPr>
      <w:tabs>
        <w:tab w:val="left" w:pos="567"/>
        <w:tab w:val="left" w:pos="964"/>
        <w:tab w:val="left" w:pos="1191"/>
        <w:tab w:val="left" w:pos="1587"/>
        <w:tab w:val="left" w:pos="1814"/>
        <w:tab w:val="left" w:pos="2211"/>
        <w:tab w:val="left" w:pos="2438"/>
        <w:tab w:val="left" w:pos="2835"/>
        <w:tab w:val="left" w:pos="3061"/>
      </w:tabs>
      <w:autoSpaceDE w:val="0"/>
      <w:autoSpaceDN w:val="0"/>
      <w:adjustRightInd w:val="0"/>
      <w:spacing w:after="0" w:line="240" w:lineRule="auto"/>
      <w:ind w:left="340"/>
      <w:jc w:val="both"/>
    </w:pPr>
    <w:rPr>
      <w:rFonts w:ascii="ZapfEllipt BT" w:eastAsia="Times New Roman" w:hAnsi="ZapfEllipt BT" w:cs="ZapfEllipt BT"/>
      <w:sz w:val="17"/>
      <w:szCs w:val="17"/>
      <w:lang w:val="es-ES" w:eastAsia="es-ES"/>
    </w:rPr>
  </w:style>
  <w:style w:type="paragraph" w:customStyle="1" w:styleId="parr2">
    <w:name w:val="parr2"/>
    <w:uiPriority w:val="99"/>
    <w:rsid w:val="0085071E"/>
    <w:pPr>
      <w:tabs>
        <w:tab w:val="left" w:pos="561"/>
        <w:tab w:val="left" w:pos="1429"/>
        <w:tab w:val="left" w:pos="2024"/>
        <w:tab w:val="left" w:pos="2687"/>
      </w:tabs>
      <w:autoSpaceDE w:val="0"/>
      <w:autoSpaceDN w:val="0"/>
      <w:adjustRightInd w:val="0"/>
      <w:spacing w:before="28" w:after="28" w:line="240" w:lineRule="auto"/>
      <w:ind w:left="561" w:hanging="229"/>
      <w:jc w:val="both"/>
    </w:pPr>
    <w:rPr>
      <w:rFonts w:ascii="ZapfEllipt BT" w:eastAsia="Times New Roman" w:hAnsi="ZapfEllipt BT" w:cs="ZapfEllipt BT"/>
      <w:sz w:val="17"/>
      <w:szCs w:val="17"/>
      <w:lang w:val="es-ES" w:eastAsia="es-ES"/>
    </w:rPr>
  </w:style>
  <w:style w:type="paragraph" w:customStyle="1" w:styleId="alter20">
    <w:name w:val="alter_2"/>
    <w:uiPriority w:val="99"/>
    <w:rsid w:val="0085071E"/>
    <w:pPr>
      <w:tabs>
        <w:tab w:val="left" w:pos="1956"/>
      </w:tabs>
      <w:autoSpaceDE w:val="0"/>
      <w:autoSpaceDN w:val="0"/>
      <w:adjustRightInd w:val="0"/>
      <w:spacing w:before="28" w:after="28" w:line="240" w:lineRule="auto"/>
      <w:ind w:left="340"/>
      <w:jc w:val="both"/>
    </w:pPr>
    <w:rPr>
      <w:rFonts w:ascii="ZapfEllipt BT" w:eastAsia="Times New Roman" w:hAnsi="ZapfEllipt BT" w:cs="ZapfEllipt BT"/>
      <w:sz w:val="17"/>
      <w:szCs w:val="17"/>
      <w:lang w:val="es-ES" w:eastAsia="es-ES"/>
    </w:rPr>
  </w:style>
  <w:style w:type="paragraph" w:customStyle="1" w:styleId="alter3">
    <w:name w:val="alter_3"/>
    <w:uiPriority w:val="99"/>
    <w:rsid w:val="0085071E"/>
    <w:pPr>
      <w:tabs>
        <w:tab w:val="left" w:pos="1474"/>
        <w:tab w:val="left" w:pos="2523"/>
      </w:tabs>
      <w:autoSpaceDE w:val="0"/>
      <w:autoSpaceDN w:val="0"/>
      <w:adjustRightInd w:val="0"/>
      <w:spacing w:before="28" w:after="28" w:line="240" w:lineRule="auto"/>
      <w:ind w:left="340"/>
      <w:jc w:val="both"/>
    </w:pPr>
    <w:rPr>
      <w:rFonts w:ascii="ZapfEllipt BT" w:eastAsia="Times New Roman" w:hAnsi="ZapfEllipt BT" w:cs="ZapfEllipt BT"/>
      <w:sz w:val="17"/>
      <w:szCs w:val="17"/>
      <w:lang w:val="es-ES" w:eastAsia="es-ES"/>
    </w:rPr>
  </w:style>
  <w:style w:type="paragraph" w:customStyle="1" w:styleId="parr1">
    <w:name w:val="parr1"/>
    <w:uiPriority w:val="99"/>
    <w:rsid w:val="0085071E"/>
    <w:pPr>
      <w:tabs>
        <w:tab w:val="left" w:pos="340"/>
        <w:tab w:val="left" w:pos="680"/>
        <w:tab w:val="left" w:pos="1429"/>
        <w:tab w:val="left" w:pos="2024"/>
        <w:tab w:val="left" w:pos="2687"/>
        <w:tab w:val="left" w:pos="3419"/>
      </w:tabs>
      <w:autoSpaceDE w:val="0"/>
      <w:autoSpaceDN w:val="0"/>
      <w:adjustRightInd w:val="0"/>
      <w:spacing w:before="28" w:after="28" w:line="240" w:lineRule="auto"/>
      <w:ind w:left="340" w:hanging="340"/>
      <w:jc w:val="both"/>
    </w:pPr>
    <w:rPr>
      <w:rFonts w:ascii="ZapfEllipt BT" w:eastAsia="Times New Roman" w:hAnsi="ZapfEllipt BT" w:cs="ZapfEllipt BT"/>
      <w:color w:val="000000"/>
      <w:sz w:val="17"/>
      <w:szCs w:val="17"/>
      <w:lang w:val="es-ES" w:eastAsia="es-ES"/>
    </w:rPr>
  </w:style>
  <w:style w:type="paragraph" w:customStyle="1" w:styleId="alter10">
    <w:name w:val="alter_1"/>
    <w:uiPriority w:val="99"/>
    <w:rsid w:val="0085071E"/>
    <w:pPr>
      <w:tabs>
        <w:tab w:val="left" w:pos="952"/>
        <w:tab w:val="left" w:pos="1531"/>
        <w:tab w:val="left" w:pos="2211"/>
      </w:tabs>
      <w:autoSpaceDE w:val="0"/>
      <w:autoSpaceDN w:val="0"/>
      <w:adjustRightInd w:val="0"/>
      <w:spacing w:before="28" w:after="28" w:line="240" w:lineRule="auto"/>
      <w:ind w:left="340"/>
      <w:jc w:val="both"/>
    </w:pPr>
    <w:rPr>
      <w:rFonts w:ascii="ZapfEllipt BT" w:eastAsia="Times New Roman" w:hAnsi="ZapfEllipt BT" w:cs="ZapfEllipt BT"/>
      <w:sz w:val="17"/>
      <w:szCs w:val="17"/>
      <w:lang w:val="es-ES" w:eastAsia="es-ES"/>
    </w:rPr>
  </w:style>
  <w:style w:type="paragraph" w:customStyle="1" w:styleId="GEOM">
    <w:name w:val="GEOM"/>
    <w:rsid w:val="0085071E"/>
    <w:pPr>
      <w:widowControl w:val="0"/>
      <w:tabs>
        <w:tab w:val="left" w:pos="-720"/>
      </w:tabs>
      <w:suppressAutoHyphens/>
      <w:spacing w:after="0" w:line="287" w:lineRule="auto"/>
      <w:jc w:val="both"/>
    </w:pPr>
    <w:rPr>
      <w:rFonts w:ascii="Courier" w:eastAsia="Times New Roman" w:hAnsi="Courier" w:cs="Times New Roman"/>
      <w:snapToGrid w:val="0"/>
      <w:spacing w:val="-2"/>
      <w:sz w:val="16"/>
      <w:szCs w:val="20"/>
      <w:lang w:val="en-US" w:eastAsia="es-ES"/>
    </w:rPr>
  </w:style>
  <w:style w:type="character" w:customStyle="1" w:styleId="fullpost">
    <w:name w:val="fullpost"/>
    <w:basedOn w:val="Fuentedeprrafopredeter"/>
    <w:rsid w:val="0085071E"/>
  </w:style>
  <w:style w:type="paragraph" w:customStyle="1" w:styleId="11">
    <w:name w:val="11"/>
    <w:basedOn w:val="Normal"/>
    <w:rsid w:val="0085071E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18"/>
      <w:szCs w:val="20"/>
      <w:lang w:val="es-PE" w:eastAsia="es-ES"/>
    </w:rPr>
  </w:style>
  <w:style w:type="paragraph" w:customStyle="1" w:styleId="p">
    <w:name w:val="p"/>
    <w:basedOn w:val="Normal"/>
    <w:rsid w:val="0085071E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kern w:val="18"/>
      <w:sz w:val="18"/>
      <w:szCs w:val="20"/>
      <w:lang w:eastAsia="es-ES"/>
    </w:rPr>
  </w:style>
  <w:style w:type="paragraph" w:customStyle="1" w:styleId="j">
    <w:name w:val="j"/>
    <w:basedOn w:val="Normal"/>
    <w:rsid w:val="0085071E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1">
    <w:name w:val="1"/>
    <w:basedOn w:val="Normal"/>
    <w:rsid w:val="0085071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18"/>
      <w:szCs w:val="20"/>
      <w:lang w:val="es-PE" w:eastAsia="es-ES"/>
    </w:rPr>
  </w:style>
  <w:style w:type="paragraph" w:customStyle="1" w:styleId="NormalWeb9pt">
    <w:name w:val="Normal (Web) + 9 pt"/>
    <w:aliases w:val="Izquierda:  0,63 cm,Antes:  0 pto,Después:  0 pto,Int... ..."/>
    <w:basedOn w:val="Normal"/>
    <w:rsid w:val="0085071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Numeracin">
    <w:name w:val="Numeración"/>
    <w:basedOn w:val="Normal"/>
    <w:rsid w:val="0085071E"/>
    <w:pP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Souvenir Lt BT" w:eastAsia="Times New Roman" w:hAnsi="Souvenir Lt BT" w:cs="Souvenir Lt BT"/>
      <w:sz w:val="18"/>
      <w:szCs w:val="18"/>
      <w:lang w:val="es-ES_tradnl" w:eastAsia="es-ES_tradnl"/>
    </w:rPr>
  </w:style>
  <w:style w:type="paragraph" w:customStyle="1" w:styleId="alternativas">
    <w:name w:val="alternativas"/>
    <w:rsid w:val="0085071E"/>
    <w:pPr>
      <w:tabs>
        <w:tab w:val="left" w:pos="1332"/>
        <w:tab w:val="left" w:pos="2409"/>
      </w:tabs>
      <w:autoSpaceDE w:val="0"/>
      <w:autoSpaceDN w:val="0"/>
      <w:adjustRightInd w:val="0"/>
      <w:spacing w:after="0" w:line="240" w:lineRule="auto"/>
      <w:ind w:left="283"/>
      <w:jc w:val="both"/>
    </w:pPr>
    <w:rPr>
      <w:rFonts w:ascii="Souvenir Lt BT" w:eastAsia="Times New Roman" w:hAnsi="Souvenir Lt BT" w:cs="Souvenir Lt BT"/>
      <w:sz w:val="18"/>
      <w:szCs w:val="18"/>
      <w:lang w:val="es-ES_tradnl" w:eastAsia="es-ES_tradnl"/>
    </w:rPr>
  </w:style>
  <w:style w:type="paragraph" w:styleId="Textocomentario">
    <w:name w:val="annotation text"/>
    <w:basedOn w:val="Normal"/>
    <w:link w:val="TextocomentarioCar"/>
    <w:semiHidden/>
    <w:rsid w:val="0085071E"/>
    <w:pPr>
      <w:spacing w:after="0" w:line="240" w:lineRule="auto"/>
    </w:pPr>
    <w:rPr>
      <w:rFonts w:ascii="Times New Roman" w:eastAsia="Times New Roman" w:hAnsi="Times New Roman" w:cs="Times New Roman"/>
      <w:spacing w:val="10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5071E"/>
    <w:rPr>
      <w:rFonts w:ascii="Times New Roman" w:eastAsia="Times New Roman" w:hAnsi="Times New Roman" w:cs="Times New Roman"/>
      <w:spacing w:val="10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507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5071E"/>
    <w:rPr>
      <w:rFonts w:ascii="Times New Roman" w:eastAsia="Times New Roman" w:hAnsi="Times New Roman" w:cs="Times New Roman"/>
      <w:b/>
      <w:bCs/>
      <w:spacing w:val="10"/>
      <w:sz w:val="20"/>
      <w:szCs w:val="20"/>
      <w:lang w:val="es-ES" w:eastAsia="es-MX"/>
    </w:rPr>
  </w:style>
  <w:style w:type="paragraph" w:customStyle="1" w:styleId="A-B-C0">
    <w:name w:val="A-B-C"/>
    <w:rsid w:val="0085071E"/>
    <w:pPr>
      <w:tabs>
        <w:tab w:val="left" w:pos="680"/>
        <w:tab w:val="left" w:pos="1417"/>
        <w:tab w:val="left" w:pos="1757"/>
        <w:tab w:val="left" w:pos="2494"/>
        <w:tab w:val="left" w:pos="2835"/>
      </w:tabs>
      <w:autoSpaceDE w:val="0"/>
      <w:autoSpaceDN w:val="0"/>
      <w:adjustRightInd w:val="0"/>
      <w:spacing w:after="0" w:line="240" w:lineRule="auto"/>
      <w:ind w:left="340"/>
      <w:jc w:val="both"/>
    </w:pPr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customStyle="1" w:styleId="RespuestaA">
    <w:name w:val="Respuesta A"/>
    <w:rsid w:val="0085071E"/>
    <w:pPr>
      <w:tabs>
        <w:tab w:val="left" w:pos="595"/>
        <w:tab w:val="left" w:pos="1757"/>
        <w:tab w:val="left" w:pos="2013"/>
      </w:tabs>
      <w:autoSpaceDE w:val="0"/>
      <w:autoSpaceDN w:val="0"/>
      <w:adjustRightInd w:val="0"/>
      <w:spacing w:after="57" w:line="240" w:lineRule="auto"/>
      <w:ind w:left="595" w:hanging="283"/>
      <w:jc w:val="both"/>
    </w:pPr>
    <w:rPr>
      <w:rFonts w:ascii="Tahoma" w:eastAsia="Times New Roman" w:hAnsi="Tahoma" w:cs="Tahoma"/>
      <w:sz w:val="17"/>
      <w:szCs w:val="17"/>
      <w:lang w:val="es-ES_tradnl" w:eastAsia="es-ES_tradnl"/>
    </w:rPr>
  </w:style>
  <w:style w:type="paragraph" w:customStyle="1" w:styleId="subparrafo">
    <w:name w:val="sub_parrafo"/>
    <w:next w:val="RespuestaA"/>
    <w:rsid w:val="0085071E"/>
    <w:pPr>
      <w:tabs>
        <w:tab w:val="left" w:pos="1616"/>
        <w:tab w:val="left" w:pos="1899"/>
        <w:tab w:val="left" w:pos="2466"/>
      </w:tabs>
      <w:autoSpaceDE w:val="0"/>
      <w:autoSpaceDN w:val="0"/>
      <w:adjustRightInd w:val="0"/>
      <w:spacing w:after="68" w:line="240" w:lineRule="auto"/>
      <w:ind w:left="283"/>
      <w:jc w:val="both"/>
    </w:pPr>
    <w:rPr>
      <w:rFonts w:ascii="Tahoma" w:eastAsia="Times New Roman" w:hAnsi="Tahoma" w:cs="Tahoma"/>
      <w:color w:val="000000"/>
      <w:sz w:val="17"/>
      <w:szCs w:val="17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85071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Comic Sans MS" w:eastAsia="Times New Roman" w:hAnsi="Comic Sans MS" w:cs="Times New Roman"/>
      <w:sz w:val="17"/>
      <w:szCs w:val="20"/>
      <w:lang w:val="es-ES_tradnl" w:eastAsia="es-ES"/>
    </w:rPr>
  </w:style>
  <w:style w:type="paragraph" w:customStyle="1" w:styleId="estilo2">
    <w:name w:val="estilo2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s-ES_tradnl" w:eastAsia="es-ES_tradnl"/>
    </w:rPr>
  </w:style>
  <w:style w:type="paragraph" w:customStyle="1" w:styleId="estilo13">
    <w:name w:val="estilo13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24"/>
      <w:szCs w:val="24"/>
      <w:lang w:val="es-ES_tradnl" w:eastAsia="es-ES_tradnl"/>
    </w:rPr>
  </w:style>
  <w:style w:type="paragraph" w:customStyle="1" w:styleId="estilo14">
    <w:name w:val="estilo14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FF"/>
      <w:sz w:val="24"/>
      <w:szCs w:val="24"/>
      <w:lang w:val="es-ES_tradnl" w:eastAsia="es-ES_tradnl"/>
    </w:rPr>
  </w:style>
  <w:style w:type="paragraph" w:customStyle="1" w:styleId="style1">
    <w:name w:val="style1"/>
    <w:basedOn w:val="Normal"/>
    <w:rsid w:val="008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438C"/>
      <w:sz w:val="24"/>
      <w:szCs w:val="24"/>
      <w:lang w:val="es-ES_tradnl" w:eastAsia="es-ES_tradnl"/>
    </w:rPr>
  </w:style>
  <w:style w:type="character" w:customStyle="1" w:styleId="estilo141">
    <w:name w:val="estilo141"/>
    <w:basedOn w:val="Fuentedeprrafopredeter"/>
    <w:rsid w:val="0085071E"/>
    <w:rPr>
      <w:rFonts w:ascii="Verdana" w:hAnsi="Verdana" w:hint="default"/>
      <w:b/>
      <w:bCs/>
      <w:i/>
      <w:iCs/>
      <w:color w:val="0000FF"/>
    </w:rPr>
  </w:style>
  <w:style w:type="paragraph" w:customStyle="1" w:styleId="estilo16">
    <w:name w:val="estilo16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es-ES_tradnl" w:eastAsia="es-ES_tradnl"/>
    </w:rPr>
  </w:style>
  <w:style w:type="paragraph" w:customStyle="1" w:styleId="estilo47">
    <w:name w:val="estilo47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24"/>
      <w:szCs w:val="24"/>
      <w:lang w:val="es-ES_tradnl" w:eastAsia="es-ES_tradnl"/>
    </w:rPr>
  </w:style>
  <w:style w:type="character" w:customStyle="1" w:styleId="estilo21">
    <w:name w:val="estilo21"/>
    <w:basedOn w:val="Fuentedeprrafopredeter"/>
    <w:rsid w:val="0085071E"/>
    <w:rPr>
      <w:rFonts w:ascii="Verdana" w:hAnsi="Verdana" w:hint="default"/>
    </w:rPr>
  </w:style>
  <w:style w:type="character" w:customStyle="1" w:styleId="estilo52">
    <w:name w:val="estilo52"/>
    <w:basedOn w:val="Fuentedeprrafopredeter"/>
    <w:rsid w:val="0085071E"/>
    <w:rPr>
      <w:b/>
      <w:bCs/>
      <w:color w:val="0000FF"/>
    </w:rPr>
  </w:style>
  <w:style w:type="character" w:customStyle="1" w:styleId="estilo181">
    <w:name w:val="estilo181"/>
    <w:basedOn w:val="Fuentedeprrafopredeter"/>
    <w:rsid w:val="0085071E"/>
    <w:rPr>
      <w:rFonts w:ascii="Verdana" w:hAnsi="Verdana" w:hint="default"/>
      <w:b/>
      <w:bCs/>
      <w:i/>
      <w:iCs/>
      <w:color w:val="FF0000"/>
    </w:rPr>
  </w:style>
  <w:style w:type="paragraph" w:customStyle="1" w:styleId="estilo18">
    <w:name w:val="estilo18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FF0000"/>
      <w:sz w:val="24"/>
      <w:szCs w:val="24"/>
      <w:lang w:val="es-ES_tradnl" w:eastAsia="es-ES_tradnl"/>
    </w:rPr>
  </w:style>
  <w:style w:type="character" w:customStyle="1" w:styleId="estilo81">
    <w:name w:val="estilo81"/>
    <w:basedOn w:val="Fuentedeprrafopredeter"/>
    <w:rsid w:val="0085071E"/>
    <w:rPr>
      <w:color w:val="FF0000"/>
    </w:rPr>
  </w:style>
  <w:style w:type="paragraph" w:customStyle="1" w:styleId="estilo36">
    <w:name w:val="estilo36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00FF"/>
      <w:sz w:val="24"/>
      <w:szCs w:val="24"/>
      <w:lang w:val="es-ES_tradnl" w:eastAsia="es-ES_tradnl"/>
    </w:rPr>
  </w:style>
  <w:style w:type="character" w:customStyle="1" w:styleId="estilo411">
    <w:name w:val="estilo411"/>
    <w:basedOn w:val="Fuentedeprrafopredeter"/>
    <w:rsid w:val="0085071E"/>
    <w:rPr>
      <w:rFonts w:ascii="Verdana" w:hAnsi="Verdana" w:hint="default"/>
      <w:b/>
      <w:bCs/>
      <w:color w:val="000000"/>
    </w:rPr>
  </w:style>
  <w:style w:type="paragraph" w:customStyle="1" w:styleId="estilo6">
    <w:name w:val="estilo6"/>
    <w:basedOn w:val="Normal"/>
    <w:rsid w:val="008507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24"/>
      <w:szCs w:val="24"/>
      <w:lang w:val="es-ES_tradnl" w:eastAsia="es-ES_tradnl"/>
    </w:rPr>
  </w:style>
  <w:style w:type="character" w:customStyle="1" w:styleId="estilo34">
    <w:name w:val="estilo34"/>
    <w:basedOn w:val="Fuentedeprrafopredeter"/>
    <w:rsid w:val="0085071E"/>
    <w:rPr>
      <w:b/>
      <w:bCs/>
      <w:color w:val="FF0000"/>
    </w:rPr>
  </w:style>
  <w:style w:type="character" w:customStyle="1" w:styleId="estilo371">
    <w:name w:val="estilo371"/>
    <w:basedOn w:val="Fuentedeprrafopredeter"/>
    <w:rsid w:val="0085071E"/>
    <w:rPr>
      <w:color w:val="000000"/>
    </w:rPr>
  </w:style>
  <w:style w:type="paragraph" w:customStyle="1" w:styleId="estilo8">
    <w:name w:val="estilo8"/>
    <w:basedOn w:val="Normal"/>
    <w:rsid w:val="008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s-ES_tradnl" w:eastAsia="es-ES_tradnl"/>
    </w:rPr>
  </w:style>
  <w:style w:type="paragraph" w:customStyle="1" w:styleId="estilo38">
    <w:name w:val="estilo38"/>
    <w:basedOn w:val="Normal"/>
    <w:rsid w:val="008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FF"/>
      <w:sz w:val="27"/>
      <w:szCs w:val="27"/>
      <w:lang w:val="es-ES_tradnl" w:eastAsia="es-ES_tradnl"/>
    </w:rPr>
  </w:style>
  <w:style w:type="paragraph" w:customStyle="1" w:styleId="estilo32">
    <w:name w:val="estilo32"/>
    <w:basedOn w:val="Normal"/>
    <w:rsid w:val="008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s-ES_tradnl" w:eastAsia="es-ES_tradnl"/>
    </w:rPr>
  </w:style>
  <w:style w:type="paragraph" w:customStyle="1" w:styleId="EstiloLatinaArial10ptNegritaJustificadoDerecha012c">
    <w:name w:val="Estilo (Latina) Arial 10 pt Negrita Justificado Derecha:  012 c..."/>
    <w:basedOn w:val="Normal"/>
    <w:autoRedefine/>
    <w:rsid w:val="0085071E"/>
    <w:pPr>
      <w:numPr>
        <w:numId w:val="24"/>
      </w:numPr>
      <w:spacing w:after="0" w:line="240" w:lineRule="auto"/>
      <w:ind w:right="69"/>
      <w:jc w:val="both"/>
    </w:pPr>
    <w:rPr>
      <w:rFonts w:ascii="Arial" w:eastAsia="Times New Roman" w:hAnsi="Arial" w:cs="Times New Roman"/>
      <w:bCs/>
      <w:sz w:val="20"/>
      <w:szCs w:val="20"/>
      <w:lang w:val="es-CO"/>
    </w:rPr>
  </w:style>
  <w:style w:type="paragraph" w:customStyle="1" w:styleId="EstiloLatinaArial10ptJustificadoDerecha012cm">
    <w:name w:val="Estilo (Latina) Arial 10 pt Justificado Derecha:  012 cm"/>
    <w:basedOn w:val="Normal"/>
    <w:autoRedefine/>
    <w:rsid w:val="0085071E"/>
    <w:pPr>
      <w:spacing w:after="0" w:line="240" w:lineRule="auto"/>
      <w:ind w:right="69"/>
      <w:jc w:val="both"/>
    </w:pPr>
    <w:rPr>
      <w:rFonts w:ascii="Arial" w:eastAsia="Times New Roman" w:hAnsi="Arial" w:cs="Times New Roman"/>
      <w:sz w:val="20"/>
      <w:szCs w:val="20"/>
      <w:lang w:val="es-CO"/>
    </w:rPr>
  </w:style>
  <w:style w:type="paragraph" w:customStyle="1" w:styleId="EstiloNormalWebArial10ptNegritaNegro1">
    <w:name w:val="Estilo Normal (Web) + Arial 10 pt Negrita Negro1"/>
    <w:basedOn w:val="Normal"/>
    <w:link w:val="EstiloNormalWebArial10ptNegritaNegro1Car"/>
    <w:autoRedefine/>
    <w:rsid w:val="0085071E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Calibri" w:hAnsi="Arial" w:cs="Times New Roman"/>
      <w:b/>
      <w:bCs/>
      <w:color w:val="000000"/>
      <w:sz w:val="20"/>
      <w:lang w:val="es-CO"/>
    </w:rPr>
  </w:style>
  <w:style w:type="character" w:customStyle="1" w:styleId="EstiloNormalWebArial10ptNegritaNegro1Car">
    <w:name w:val="Estilo Normal (Web) + Arial 10 pt Negrita Negro1 Car"/>
    <w:basedOn w:val="Fuentedeprrafopredeter"/>
    <w:link w:val="EstiloNormalWebArial10ptNegritaNegro1"/>
    <w:rsid w:val="0085071E"/>
    <w:rPr>
      <w:rFonts w:ascii="Arial" w:eastAsia="Calibri" w:hAnsi="Arial" w:cs="Times New Roman"/>
      <w:b/>
      <w:bCs/>
      <w:color w:val="000000"/>
      <w:sz w:val="20"/>
      <w:lang w:val="es-CO"/>
    </w:rPr>
  </w:style>
  <w:style w:type="paragraph" w:customStyle="1" w:styleId="EstiloNormalWebArial10ptNegro2">
    <w:name w:val="Estilo Normal (Web) + Arial 10 pt Negro2"/>
    <w:basedOn w:val="Normal"/>
    <w:link w:val="EstiloNormalWebArial10ptNegro2Car"/>
    <w:autoRedefine/>
    <w:rsid w:val="0085071E"/>
    <w:pPr>
      <w:spacing w:after="0" w:line="240" w:lineRule="auto"/>
      <w:ind w:left="180" w:hanging="180"/>
      <w:jc w:val="both"/>
    </w:pPr>
    <w:rPr>
      <w:rFonts w:ascii="Arial" w:eastAsia="Calibri" w:hAnsi="Arial" w:cs="Times New Roman"/>
      <w:color w:val="000000"/>
      <w:sz w:val="20"/>
      <w:lang w:val="es-CO"/>
    </w:rPr>
  </w:style>
  <w:style w:type="character" w:customStyle="1" w:styleId="EstiloNormalWebArial10ptNegro2Car">
    <w:name w:val="Estilo Normal (Web) + Arial 10 pt Negro2 Car"/>
    <w:basedOn w:val="Fuentedeprrafopredeter"/>
    <w:link w:val="EstiloNormalWebArial10ptNegro2"/>
    <w:rsid w:val="0085071E"/>
    <w:rPr>
      <w:rFonts w:ascii="Arial" w:eastAsia="Calibri" w:hAnsi="Arial" w:cs="Times New Roman"/>
      <w:color w:val="000000"/>
      <w:sz w:val="20"/>
      <w:lang w:val="es-CO"/>
    </w:rPr>
  </w:style>
  <w:style w:type="paragraph" w:customStyle="1" w:styleId="EstiloNormalWebArial10ptNegroJustificadoIzquierda">
    <w:name w:val="Estilo Normal (Web) + Arial 10 pt Negro Justificado Izquierda:  ..."/>
    <w:basedOn w:val="Normal"/>
    <w:autoRedefine/>
    <w:rsid w:val="0085071E"/>
    <w:pPr>
      <w:shd w:val="clear" w:color="auto" w:fill="FFFFFF"/>
      <w:spacing w:after="0" w:line="240" w:lineRule="auto"/>
      <w:ind w:left="136" w:firstLine="290"/>
      <w:jc w:val="both"/>
    </w:pPr>
    <w:rPr>
      <w:rFonts w:ascii="Trebuchet MS" w:eastAsia="Calibri" w:hAnsi="Trebuchet MS" w:cs="Times New Roman"/>
      <w:color w:val="000000"/>
      <w:sz w:val="20"/>
      <w:szCs w:val="18"/>
      <w:lang w:val="es-CO"/>
    </w:rPr>
  </w:style>
  <w:style w:type="paragraph" w:customStyle="1" w:styleId="TAB4">
    <w:name w:val="TAB4"/>
    <w:rsid w:val="0085071E"/>
    <w:pPr>
      <w:tabs>
        <w:tab w:val="left" w:pos="283"/>
        <w:tab w:val="left" w:pos="567"/>
        <w:tab w:val="left" w:pos="1417"/>
        <w:tab w:val="left" w:pos="1701"/>
        <w:tab w:val="left" w:pos="2551"/>
        <w:tab w:val="left" w:pos="2835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Arial Rounded MT Bold" w:eastAsia="Times New Roman" w:hAnsi="Arial Rounded MT Bold" w:cs="Arial Rounded MT Bold"/>
      <w:color w:val="000000"/>
      <w:sz w:val="18"/>
      <w:szCs w:val="18"/>
      <w:lang w:val="es-MX" w:eastAsia="es-MX"/>
    </w:rPr>
  </w:style>
  <w:style w:type="paragraph" w:customStyle="1" w:styleId="EstiloNormalWebArial10ptNegro">
    <w:name w:val="Estilo Normal (Web) + Arial 10 pt Negro"/>
    <w:basedOn w:val="Normal"/>
    <w:autoRedefine/>
    <w:rsid w:val="0085071E"/>
    <w:pPr>
      <w:shd w:val="clear" w:color="auto" w:fill="FFFFFF"/>
      <w:tabs>
        <w:tab w:val="left" w:pos="100"/>
      </w:tabs>
      <w:spacing w:after="0"/>
      <w:ind w:left="703" w:hanging="603"/>
      <w:jc w:val="both"/>
    </w:pPr>
    <w:rPr>
      <w:rFonts w:ascii="Arial" w:eastAsia="Calibri" w:hAnsi="Arial" w:cs="Times New Roman"/>
      <w:b/>
      <w:color w:val="000000"/>
      <w:sz w:val="18"/>
      <w:szCs w:val="18"/>
      <w:lang w:val="es-CO"/>
    </w:rPr>
  </w:style>
  <w:style w:type="paragraph" w:customStyle="1" w:styleId="Estilob">
    <w:name w:val="Estilob"/>
    <w:basedOn w:val="Normal"/>
    <w:rsid w:val="0085071E"/>
    <w:pPr>
      <w:tabs>
        <w:tab w:val="left" w:pos="284"/>
        <w:tab w:val="left" w:pos="567"/>
        <w:tab w:val="left" w:pos="1560"/>
        <w:tab w:val="left" w:pos="2127"/>
        <w:tab w:val="left" w:pos="2410"/>
      </w:tabs>
      <w:spacing w:after="0" w:line="240" w:lineRule="auto"/>
      <w:ind w:left="284" w:hanging="284"/>
      <w:jc w:val="both"/>
    </w:pPr>
    <w:rPr>
      <w:rFonts w:ascii="Arial Narrow" w:eastAsia="Times New Roman" w:hAnsi="Arial Narrow" w:cs="Times New Roman"/>
      <w:spacing w:val="-2"/>
      <w:sz w:val="18"/>
      <w:szCs w:val="18"/>
      <w:lang w:val="es-ES_tradnl" w:eastAsia="es-ES"/>
    </w:rPr>
  </w:style>
  <w:style w:type="paragraph" w:styleId="Descripcin">
    <w:name w:val="caption"/>
    <w:basedOn w:val="Normal"/>
    <w:next w:val="Normal"/>
    <w:qFormat/>
    <w:rsid w:val="0085071E"/>
    <w:pPr>
      <w:spacing w:after="0" w:line="360" w:lineRule="auto"/>
      <w:jc w:val="center"/>
      <w:outlineLvl w:val="0"/>
    </w:pPr>
    <w:rPr>
      <w:rFonts w:ascii="Arial" w:eastAsia="MS Mincho" w:hAnsi="Arial" w:cs="Arial"/>
      <w:b/>
      <w:sz w:val="20"/>
      <w:lang w:val="es-ES_tradnl" w:eastAsia="es-PE"/>
    </w:rPr>
  </w:style>
  <w:style w:type="paragraph" w:customStyle="1" w:styleId="EstiloLatinaArial10ptJustificadoDerecha012cmInterl">
    <w:name w:val="Estilo (Latina) Arial 10 pt Justificado Derecha:  012 cm Interl..."/>
    <w:basedOn w:val="Normal"/>
    <w:rsid w:val="0085071E"/>
    <w:pPr>
      <w:spacing w:after="0" w:line="240" w:lineRule="auto"/>
      <w:ind w:right="69"/>
      <w:jc w:val="both"/>
    </w:pPr>
    <w:rPr>
      <w:rFonts w:ascii="Arial" w:eastAsia="Times New Roman" w:hAnsi="Arial" w:cs="Times New Roman"/>
      <w:sz w:val="20"/>
      <w:szCs w:val="20"/>
      <w:lang w:val="es-CO"/>
    </w:rPr>
  </w:style>
  <w:style w:type="paragraph" w:customStyle="1" w:styleId="Normalarial">
    <w:name w:val="Normal arial"/>
    <w:basedOn w:val="estilo2"/>
    <w:rsid w:val="0085071E"/>
    <w:pPr>
      <w:spacing w:before="0" w:beforeAutospacing="0" w:after="0" w:afterAutospacing="0"/>
      <w:ind w:left="180"/>
      <w:jc w:val="both"/>
    </w:pPr>
    <w:rPr>
      <w:rFonts w:ascii="Arial" w:hAnsi="Arial" w:cs="Arial"/>
      <w:sz w:val="18"/>
      <w:szCs w:val="18"/>
    </w:rPr>
  </w:style>
  <w:style w:type="paragraph" w:customStyle="1" w:styleId="ArialNormal">
    <w:name w:val="Arial Normal"/>
    <w:basedOn w:val="Textoindependiente"/>
    <w:link w:val="ArialNormalCar"/>
    <w:rsid w:val="0085071E"/>
    <w:pPr>
      <w:tabs>
        <w:tab w:val="left" w:pos="284"/>
        <w:tab w:val="left" w:pos="1701"/>
        <w:tab w:val="left" w:pos="2268"/>
      </w:tabs>
      <w:spacing w:after="0" w:line="240" w:lineRule="auto"/>
      <w:ind w:right="-3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ArialNormalCar">
    <w:name w:val="Arial Normal Car"/>
    <w:basedOn w:val="TextoindependienteCar"/>
    <w:link w:val="ArialNormal"/>
    <w:rsid w:val="0085071E"/>
    <w:rPr>
      <w:rFonts w:ascii="Arial" w:eastAsia="Times New Roman" w:hAnsi="Arial" w:cs="Arial"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rsid w:val="0085071E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85071E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Sangra2detindependiente2">
    <w:name w:val="Sangría 2 de t. independiente2"/>
    <w:basedOn w:val="Normal"/>
    <w:rsid w:val="0085071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Comic Sans MS" w:eastAsia="Times New Roman" w:hAnsi="Comic Sans MS" w:cs="Times New Roman"/>
      <w:sz w:val="17"/>
      <w:szCs w:val="20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071E"/>
    <w:rPr>
      <w:lang w:val="es-MX"/>
    </w:rPr>
  </w:style>
  <w:style w:type="paragraph" w:customStyle="1" w:styleId="6">
    <w:name w:val="6"/>
    <w:rsid w:val="0085071E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</w:tabs>
      <w:autoSpaceDE w:val="0"/>
      <w:autoSpaceDN w:val="0"/>
      <w:adjustRightInd w:val="0"/>
      <w:spacing w:after="0" w:line="120" w:lineRule="atLeast"/>
      <w:jc w:val="both"/>
    </w:pPr>
    <w:rPr>
      <w:rFonts w:ascii="Arial" w:eastAsia="Times New Roman" w:hAnsi="Arial" w:cs="Arial"/>
      <w:sz w:val="12"/>
      <w:szCs w:val="12"/>
      <w:lang w:val="es-ES_tradnl" w:eastAsia="es-ES_tradnl"/>
    </w:rPr>
  </w:style>
  <w:style w:type="paragraph" w:styleId="Lista">
    <w:name w:val="List"/>
    <w:basedOn w:val="Normal"/>
    <w:rsid w:val="0085071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rsid w:val="0085071E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TAB10">
    <w:name w:val="TAB1"/>
    <w:rsid w:val="0085071E"/>
    <w:pPr>
      <w:tabs>
        <w:tab w:val="left" w:pos="397"/>
        <w:tab w:val="left" w:pos="794"/>
        <w:tab w:val="left" w:pos="1191"/>
        <w:tab w:val="left" w:pos="1587"/>
      </w:tabs>
      <w:autoSpaceDE w:val="0"/>
      <w:autoSpaceDN w:val="0"/>
      <w:adjustRightInd w:val="0"/>
      <w:spacing w:after="0" w:line="240" w:lineRule="auto"/>
      <w:ind w:left="397" w:hanging="397"/>
      <w:jc w:val="both"/>
    </w:pPr>
    <w:rPr>
      <w:rFonts w:ascii="Souvenir Lt BT" w:eastAsia="Times New Roman" w:hAnsi="Souvenir Lt BT" w:cs="Souvenir Lt BT"/>
      <w:color w:val="000000"/>
      <w:sz w:val="20"/>
      <w:szCs w:val="20"/>
      <w:lang w:val="es-MX" w:eastAsia="es-MX"/>
    </w:rPr>
  </w:style>
  <w:style w:type="paragraph" w:customStyle="1" w:styleId="TAB3">
    <w:name w:val="TAB3"/>
    <w:basedOn w:val="Normal"/>
    <w:rsid w:val="0085071E"/>
    <w:pPr>
      <w:tabs>
        <w:tab w:val="left" w:pos="283"/>
        <w:tab w:val="left" w:pos="567"/>
        <w:tab w:val="left" w:pos="1984"/>
        <w:tab w:val="left" w:pos="2268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Sangra2detindependiente3">
    <w:name w:val="Sangría 2 de t. independiente3"/>
    <w:basedOn w:val="Normal"/>
    <w:rsid w:val="0085071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4"/>
      <w:jc w:val="both"/>
    </w:pPr>
    <w:rPr>
      <w:rFonts w:ascii="Comic Sans MS" w:eastAsia="Times New Roman" w:hAnsi="Comic Sans MS" w:cs="Times New Roman"/>
      <w:sz w:val="17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B76B-75CF-42BB-850E-9188DCBC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4101</Words>
  <Characters>22556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AMDCOM</dc:creator>
  <cp:keywords>ROLANDO DANIEL</cp:keywords>
  <cp:lastModifiedBy>HILDA VILCHERRES</cp:lastModifiedBy>
  <cp:revision>4</cp:revision>
  <cp:lastPrinted>2015-02-02T00:45:00Z</cp:lastPrinted>
  <dcterms:created xsi:type="dcterms:W3CDTF">2021-03-20T15:26:00Z</dcterms:created>
  <dcterms:modified xsi:type="dcterms:W3CDTF">2021-05-23T19:19:00Z</dcterms:modified>
</cp:coreProperties>
</file>