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D597" w14:textId="77777777" w:rsidR="00B57202" w:rsidRPr="001C01AC" w:rsidRDefault="00B57202" w:rsidP="00EF1488">
      <w:pPr>
        <w:spacing w:after="56"/>
        <w:jc w:val="center"/>
        <w:rPr>
          <w:rFonts w:ascii="Century Gothic" w:hAnsi="Century Gothic" w:cs="Helvetica"/>
          <w:sz w:val="20"/>
          <w:szCs w:val="16"/>
        </w:rPr>
      </w:pPr>
      <w:r w:rsidRPr="00220A65">
        <w:rPr>
          <w:rFonts w:ascii="Century Gothic" w:hAnsi="Century Gothic" w:cs="Century Gothic"/>
          <w:b/>
          <w:bCs/>
          <w:sz w:val="4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ESTRUCTURA DEL ÁTOMO</w:t>
      </w:r>
    </w:p>
    <w:p w14:paraId="4212DCD2" w14:textId="77777777" w:rsidR="0052716C" w:rsidRPr="00603629" w:rsidRDefault="00603629" w:rsidP="003E55DC">
      <w:pPr>
        <w:pStyle w:val="Prrafodelista"/>
        <w:numPr>
          <w:ilvl w:val="0"/>
          <w:numId w:val="23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sz w:val="18"/>
          <w:szCs w:val="18"/>
          <w:lang w:val="es-PE"/>
        </w:rPr>
      </w:pPr>
      <w:r w:rsidRPr="00603629">
        <w:rPr>
          <w:rFonts w:ascii="Trebuchet MS" w:hAnsi="Trebuchet MS" w:cs="Helvetica"/>
          <w:b/>
          <w:bCs/>
          <w:sz w:val="18"/>
          <w:szCs w:val="17"/>
        </w:rPr>
        <w:t>COMPLETA LOS ESPACIOS EN BLANCO</w:t>
      </w:r>
      <w:r w:rsidR="009F0775">
        <w:rPr>
          <w:rFonts w:ascii="Trebuchet MS" w:hAnsi="Trebuchet MS" w:cs="Helvetica"/>
          <w:b/>
          <w:bCs/>
          <w:sz w:val="18"/>
          <w:szCs w:val="17"/>
        </w:rPr>
        <w:t xml:space="preserve"> </w:t>
      </w:r>
      <w:r w:rsidRPr="00603629">
        <w:rPr>
          <w:rFonts w:ascii="Trebuchet MS" w:hAnsi="Trebuchet MS" w:cs="Helvetica"/>
          <w:b/>
          <w:bCs/>
          <w:sz w:val="18"/>
          <w:szCs w:val="17"/>
        </w:rPr>
        <w:t xml:space="preserve">CON LAS SIGUIENTES PALABRAS: </w:t>
      </w:r>
      <w:r w:rsidRPr="00603629">
        <w:rPr>
          <w:rFonts w:ascii="Trebuchet MS" w:hAnsi="Trebuchet MS" w:cs="Helvetica"/>
          <w:sz w:val="18"/>
          <w:szCs w:val="18"/>
        </w:rPr>
        <w:t>Neutrones (n</w:t>
      </w:r>
      <w:r w:rsidRPr="00603629">
        <w:rPr>
          <w:rFonts w:ascii="Trebuchet MS" w:hAnsi="Trebuchet MS" w:cs="Helvetica"/>
          <w:b/>
          <w:bCs/>
          <w:sz w:val="18"/>
          <w:szCs w:val="18"/>
          <w:vertAlign w:val="superscript"/>
        </w:rPr>
        <w:t>0</w:t>
      </w:r>
      <w:r w:rsidRPr="00603629">
        <w:rPr>
          <w:rFonts w:ascii="Trebuchet MS" w:hAnsi="Trebuchet MS" w:cs="Helvetica"/>
          <w:sz w:val="18"/>
          <w:szCs w:val="18"/>
        </w:rPr>
        <w:t xml:space="preserve">), </w:t>
      </w:r>
      <w:r w:rsidRPr="00603629">
        <w:rPr>
          <w:rFonts w:ascii="Trebuchet MS" w:hAnsi="Trebuchet MS" w:cs="Helvetica"/>
          <w:sz w:val="18"/>
          <w:szCs w:val="18"/>
          <w:lang w:val="es-PE"/>
        </w:rPr>
        <w:t>división, Joseph Thomson, Protones (p</w:t>
      </w:r>
      <w:r w:rsidRPr="00603629">
        <w:rPr>
          <w:rFonts w:ascii="Trebuchet MS" w:hAnsi="Trebuchet MS" w:cs="Helvetica"/>
          <w:b/>
          <w:bCs/>
          <w:sz w:val="18"/>
          <w:szCs w:val="18"/>
          <w:vertAlign w:val="superscript"/>
          <w:lang w:val="es-PE"/>
        </w:rPr>
        <w:t>+</w:t>
      </w:r>
      <w:r w:rsidRPr="00603629">
        <w:rPr>
          <w:rFonts w:ascii="Trebuchet MS" w:hAnsi="Trebuchet MS" w:cs="Helvetica"/>
          <w:sz w:val="18"/>
          <w:szCs w:val="18"/>
          <w:lang w:val="es-PE"/>
        </w:rPr>
        <w:t xml:space="preserve">), </w:t>
      </w:r>
      <w:r w:rsidRPr="00603629">
        <w:rPr>
          <w:rFonts w:ascii="Trebuchet MS" w:hAnsi="Trebuchet MS" w:cs="Helvetica"/>
          <w:sz w:val="18"/>
          <w:szCs w:val="18"/>
        </w:rPr>
        <w:t>James Chadwick, Envoltura, Electrones (e</w:t>
      </w:r>
      <w:r w:rsidRPr="00603629">
        <w:rPr>
          <w:rFonts w:ascii="Trebuchet MS" w:hAnsi="Trebuchet MS" w:cs="Helvetica"/>
          <w:b/>
          <w:bCs/>
          <w:sz w:val="18"/>
          <w:szCs w:val="18"/>
          <w:vertAlign w:val="superscript"/>
        </w:rPr>
        <w:t>-</w:t>
      </w:r>
      <w:r w:rsidRPr="00603629">
        <w:rPr>
          <w:rFonts w:ascii="Trebuchet MS" w:hAnsi="Trebuchet MS" w:cs="Helvetica"/>
          <w:sz w:val="18"/>
          <w:szCs w:val="18"/>
        </w:rPr>
        <w:t>)</w:t>
      </w:r>
    </w:p>
    <w:p w14:paraId="68AE2B65" w14:textId="353B2E0C" w:rsidR="00B57202" w:rsidRPr="00603629" w:rsidRDefault="00603629" w:rsidP="003E55DC">
      <w:pPr>
        <w:pStyle w:val="Prrafodelista"/>
        <w:numPr>
          <w:ilvl w:val="0"/>
          <w:numId w:val="22"/>
        </w:numPr>
        <w:tabs>
          <w:tab w:val="left" w:pos="0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8"/>
          <w:szCs w:val="17"/>
        </w:rPr>
      </w:pPr>
      <w:r w:rsidRPr="00603629">
        <w:rPr>
          <w:rFonts w:ascii="Trebuchet MS" w:hAnsi="Trebuchet MS" w:cs="Helvetica"/>
          <w:sz w:val="18"/>
          <w:szCs w:val="17"/>
        </w:rPr>
        <w:t>Según la etimología del átomo: A= sin, Tomo=</w:t>
      </w:r>
      <w:r w:rsidR="006C13C3">
        <w:rPr>
          <w:rFonts w:ascii="Trebuchet MS" w:hAnsi="Trebuchet MS" w:cs="Helvetica"/>
          <w:sz w:val="18"/>
          <w:szCs w:val="17"/>
        </w:rPr>
        <w:t xml:space="preserve"> </w:t>
      </w:r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División</w:t>
      </w:r>
    </w:p>
    <w:p w14:paraId="7CC3A9FD" w14:textId="4CDBAA0A" w:rsidR="00603629" w:rsidRPr="00603629" w:rsidRDefault="00603629" w:rsidP="003E55DC">
      <w:pPr>
        <w:pStyle w:val="Prrafodelista"/>
        <w:numPr>
          <w:ilvl w:val="0"/>
          <w:numId w:val="22"/>
        </w:numPr>
        <w:tabs>
          <w:tab w:val="left" w:pos="0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8"/>
          <w:szCs w:val="17"/>
        </w:rPr>
      </w:pPr>
      <w:r w:rsidRPr="00603629">
        <w:rPr>
          <w:rFonts w:ascii="Trebuchet MS" w:hAnsi="Trebuchet MS" w:cs="Helvetica"/>
          <w:sz w:val="18"/>
          <w:szCs w:val="17"/>
        </w:rPr>
        <w:t>El átomo posee dos partes: ……</w:t>
      </w:r>
      <w:proofErr w:type="spellStart"/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nucleo</w:t>
      </w:r>
      <w:proofErr w:type="spellEnd"/>
      <w:r w:rsidR="006C13C3" w:rsidRPr="00603629">
        <w:rPr>
          <w:rFonts w:ascii="Trebuchet MS" w:hAnsi="Trebuchet MS" w:cs="Helvetica"/>
          <w:sz w:val="18"/>
          <w:szCs w:val="17"/>
        </w:rPr>
        <w:t>……</w:t>
      </w:r>
      <w:r w:rsidRPr="00603629">
        <w:rPr>
          <w:rFonts w:ascii="Trebuchet MS" w:hAnsi="Trebuchet MS" w:cs="Helvetica"/>
          <w:sz w:val="18"/>
          <w:szCs w:val="17"/>
        </w:rPr>
        <w:t>. y ………</w:t>
      </w:r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nube electrónica</w:t>
      </w:r>
      <w:r w:rsidRPr="00603629">
        <w:rPr>
          <w:rFonts w:ascii="Trebuchet MS" w:hAnsi="Trebuchet MS" w:cs="Helvetica"/>
          <w:sz w:val="18"/>
          <w:szCs w:val="17"/>
        </w:rPr>
        <w:t>………………</w:t>
      </w:r>
    </w:p>
    <w:p w14:paraId="795D491D" w14:textId="61FA1138" w:rsidR="00603629" w:rsidRPr="009F0775" w:rsidRDefault="00603629" w:rsidP="003E55DC">
      <w:pPr>
        <w:pStyle w:val="Prrafodelista"/>
        <w:numPr>
          <w:ilvl w:val="0"/>
          <w:numId w:val="22"/>
        </w:numPr>
        <w:tabs>
          <w:tab w:val="left" w:pos="0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8"/>
          <w:szCs w:val="17"/>
        </w:rPr>
      </w:pPr>
      <w:r w:rsidRPr="009F0775">
        <w:rPr>
          <w:rFonts w:ascii="Trebuchet MS" w:hAnsi="Trebuchet MS" w:cs="Helvetica"/>
          <w:sz w:val="18"/>
          <w:szCs w:val="17"/>
        </w:rPr>
        <w:t>El núcleo del átomo contiene: …</w:t>
      </w:r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protones</w:t>
      </w:r>
      <w:r w:rsidRPr="009F0775">
        <w:rPr>
          <w:rFonts w:ascii="Trebuchet MS" w:hAnsi="Trebuchet MS" w:cs="Helvetica"/>
          <w:sz w:val="18"/>
          <w:szCs w:val="17"/>
        </w:rPr>
        <w:t xml:space="preserve">…. de carga positiva, los cuales fueron descubiertos </w:t>
      </w:r>
      <w:proofErr w:type="gramStart"/>
      <w:r w:rsidRPr="009F0775">
        <w:rPr>
          <w:rFonts w:ascii="Trebuchet MS" w:hAnsi="Trebuchet MS" w:cs="Helvetica"/>
          <w:sz w:val="18"/>
          <w:szCs w:val="17"/>
        </w:rPr>
        <w:t>por:…</w:t>
      </w:r>
      <w:proofErr w:type="gramEnd"/>
      <w:r w:rsidRPr="009F0775">
        <w:rPr>
          <w:rFonts w:ascii="Trebuchet MS" w:hAnsi="Trebuchet MS" w:cs="Helvetica"/>
          <w:sz w:val="18"/>
          <w:szCs w:val="17"/>
        </w:rPr>
        <w:t>…</w:t>
      </w:r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Rutherford</w:t>
      </w:r>
      <w:r w:rsidRPr="009F0775">
        <w:rPr>
          <w:rFonts w:ascii="Trebuchet MS" w:hAnsi="Trebuchet MS" w:cs="Helvetica"/>
          <w:sz w:val="18"/>
          <w:szCs w:val="17"/>
        </w:rPr>
        <w:t>…………</w:t>
      </w:r>
      <w:r w:rsidRPr="009F0775">
        <w:rPr>
          <w:rFonts w:ascii="Trebuchet MS" w:hAnsi="Trebuchet MS" w:cs="Helvetica"/>
          <w:sz w:val="18"/>
          <w:szCs w:val="17"/>
        </w:rPr>
        <w:tab/>
        <w:t>y…</w:t>
      </w:r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neutrone</w:t>
      </w:r>
      <w:r w:rsidR="006C13C3">
        <w:rPr>
          <w:rFonts w:ascii="Trebuchet MS" w:hAnsi="Trebuchet MS" w:cs="Helvetica"/>
          <w:sz w:val="18"/>
          <w:szCs w:val="17"/>
        </w:rPr>
        <w:t>s</w:t>
      </w:r>
      <w:r w:rsidRPr="009F0775">
        <w:rPr>
          <w:rFonts w:ascii="Trebuchet MS" w:hAnsi="Trebuchet MS" w:cs="Helvetica"/>
          <w:sz w:val="18"/>
          <w:szCs w:val="17"/>
        </w:rPr>
        <w:t xml:space="preserve"> sin carga, descubiertos por: ……</w:t>
      </w:r>
      <w:r w:rsidR="006C13C3" w:rsidRPr="006C13C3">
        <w:rPr>
          <w:rFonts w:ascii="Trebuchet MS" w:hAnsi="Trebuchet MS" w:cs="Helvetica"/>
          <w:color w:val="1F497D" w:themeColor="text2"/>
          <w:sz w:val="18"/>
          <w:szCs w:val="17"/>
        </w:rPr>
        <w:t>James Chadwick</w:t>
      </w:r>
    </w:p>
    <w:p w14:paraId="3B745364" w14:textId="1DF9543E" w:rsidR="006C13C3" w:rsidRDefault="00603629" w:rsidP="006C13C3">
      <w:pPr>
        <w:pStyle w:val="Prrafodelista"/>
        <w:numPr>
          <w:ilvl w:val="0"/>
          <w:numId w:val="22"/>
        </w:num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b/>
          <w:bCs/>
          <w:color w:val="000000"/>
          <w:sz w:val="18"/>
          <w:szCs w:val="17"/>
        </w:rPr>
      </w:pPr>
      <w:r w:rsidRPr="00603629">
        <w:rPr>
          <w:rFonts w:ascii="Trebuchet MS" w:hAnsi="Trebuchet MS" w:cs="Helvetica"/>
          <w:sz w:val="18"/>
          <w:szCs w:val="17"/>
        </w:rPr>
        <w:t>La nube electrónica del átomo contiene: …</w:t>
      </w:r>
      <w:r w:rsidR="006C13C3">
        <w:rPr>
          <w:rFonts w:ascii="Trebuchet MS" w:hAnsi="Trebuchet MS" w:cs="Helvetica"/>
          <w:color w:val="1F497D" w:themeColor="text2"/>
          <w:sz w:val="18"/>
          <w:szCs w:val="17"/>
        </w:rPr>
        <w:t>electrones</w:t>
      </w:r>
      <w:r w:rsidRPr="00603629">
        <w:rPr>
          <w:rFonts w:ascii="Trebuchet MS" w:hAnsi="Trebuchet MS" w:cs="Helvetica"/>
          <w:sz w:val="18"/>
          <w:szCs w:val="17"/>
        </w:rPr>
        <w:t xml:space="preserve">…… de carga negativa que fueron descubiertos </w:t>
      </w:r>
      <w:r w:rsidR="006C13C3" w:rsidRPr="00603629">
        <w:rPr>
          <w:rFonts w:ascii="Trebuchet MS" w:hAnsi="Trebuchet MS" w:cs="Helvetica"/>
          <w:sz w:val="18"/>
          <w:szCs w:val="17"/>
        </w:rPr>
        <w:t>por</w:t>
      </w:r>
      <w:r w:rsidR="006C13C3">
        <w:rPr>
          <w:rFonts w:ascii="Trebuchet MS" w:hAnsi="Trebuchet MS" w:cs="Helvetica"/>
          <w:sz w:val="18"/>
          <w:szCs w:val="17"/>
        </w:rPr>
        <w:t xml:space="preserve">: </w:t>
      </w:r>
      <w:r w:rsidRPr="00603629">
        <w:rPr>
          <w:rFonts w:ascii="Trebuchet MS" w:hAnsi="Trebuchet MS" w:cs="Helvetica"/>
          <w:sz w:val="18"/>
          <w:szCs w:val="17"/>
        </w:rPr>
        <w:t>…</w:t>
      </w:r>
      <w:r w:rsidR="006C13C3">
        <w:rPr>
          <w:rFonts w:ascii="Trebuchet MS" w:hAnsi="Trebuchet MS" w:cs="Helvetica"/>
          <w:color w:val="1F497D" w:themeColor="text2"/>
          <w:sz w:val="18"/>
          <w:szCs w:val="17"/>
        </w:rPr>
        <w:t xml:space="preserve">Joseph Thomson </w:t>
      </w:r>
      <w:r w:rsidRPr="00603629">
        <w:rPr>
          <w:rFonts w:ascii="Trebuchet MS" w:hAnsi="Trebuchet MS" w:cs="Helvetica"/>
          <w:sz w:val="18"/>
          <w:szCs w:val="17"/>
        </w:rPr>
        <w:t>…</w:t>
      </w:r>
      <w:r w:rsidR="00EF1488" w:rsidRPr="00EF1488">
        <w:rPr>
          <w:rFonts w:ascii="Trebuchet MS" w:hAnsi="Trebuchet MS" w:cs="Helvetica"/>
          <w:b/>
          <w:bCs/>
          <w:color w:val="000000"/>
          <w:sz w:val="18"/>
          <w:szCs w:val="17"/>
        </w:rPr>
        <w:tab/>
      </w:r>
    </w:p>
    <w:p w14:paraId="1225A8B6" w14:textId="4964CF5F" w:rsidR="0052716C" w:rsidRPr="00EF1488" w:rsidRDefault="00EF1488" w:rsidP="006C13C3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b/>
          <w:bCs/>
          <w:color w:val="000000"/>
          <w:sz w:val="18"/>
          <w:szCs w:val="17"/>
        </w:rPr>
      </w:pPr>
      <w:r w:rsidRPr="00EF1488">
        <w:rPr>
          <w:rFonts w:ascii="Trebuchet MS" w:hAnsi="Trebuchet MS" w:cs="Helvetica"/>
          <w:b/>
          <w:bCs/>
          <w:color w:val="000000"/>
          <w:sz w:val="18"/>
          <w:szCs w:val="17"/>
        </w:rPr>
        <w:t>INDICA VERDADERO (V) O FALSO (F):</w:t>
      </w:r>
    </w:p>
    <w:p w14:paraId="49C5FCF2" w14:textId="2609C288" w:rsidR="0052716C" w:rsidRPr="00EF1488" w:rsidRDefault="0052716C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369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 xml:space="preserve">01. 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  <w:t>Los electrones se encuentran girando a gran velocidad dentro del núcleo.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4B85BDE9" w14:textId="43F4A29B" w:rsidR="0052716C" w:rsidRPr="00EF1488" w:rsidRDefault="00EF1488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086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 xml:space="preserve">02. 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  <w:t>Los neutrones tienen carga negativa.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64D35FFF" w14:textId="19CC0BFD" w:rsidR="0052716C" w:rsidRPr="00EF1488" w:rsidRDefault="00EF1488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086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 xml:space="preserve">03. 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  <w:t>Los protones se encuentran en el núcleo.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(V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1C169700" w14:textId="4C3EA1A5" w:rsidR="0052716C" w:rsidRPr="00EF1488" w:rsidRDefault="0052716C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369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 xml:space="preserve">04. 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  <w:t>La nube electrónica envuelve al núcleo.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(V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29AB9AEA" w14:textId="7F647738" w:rsidR="0052716C" w:rsidRPr="00EF1488" w:rsidRDefault="0052716C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369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 xml:space="preserve">05. 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  <w:t>Todos los átomos son neutros.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EF1488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3762DA86" w14:textId="722137BE" w:rsidR="0052716C" w:rsidRPr="00EF1488" w:rsidRDefault="0052716C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369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 xml:space="preserve">06. 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  <w:t>Un átomo tiene igual número de protones y electrones.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66662683" w14:textId="23E06220" w:rsidR="0052716C" w:rsidRPr="00EF1488" w:rsidRDefault="0052716C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369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 xml:space="preserve">07. 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  <w:t>Un ión es positivo cuando gana electrones.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77E055A4" w14:textId="553D1877" w:rsidR="0052716C" w:rsidRPr="00EF1488" w:rsidRDefault="00EF1488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086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 xml:space="preserve">08. 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  <w:t>La letra Z representa el n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ú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>mero de protones.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74425D8D" w14:textId="28E78745" w:rsidR="0052716C" w:rsidRPr="00EF1488" w:rsidRDefault="0052716C" w:rsidP="00EF1488">
      <w:pPr>
        <w:tabs>
          <w:tab w:val="left" w:pos="284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369" w:hanging="7085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 xml:space="preserve">09. 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  <w:t>Un ión puede ser neutro.</w:t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(V</w:t>
      </w:r>
      <w:r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310BD67F" w14:textId="220B5C7A" w:rsidR="0052716C" w:rsidRDefault="00EF1488" w:rsidP="00EF1488">
      <w:pPr>
        <w:tabs>
          <w:tab w:val="left" w:pos="0"/>
          <w:tab w:val="left" w:pos="284"/>
          <w:tab w:val="left" w:pos="566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 xml:space="preserve">10. 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  <w:t>La letra A representa el número de neutrones de un átomo.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Pr="00EF1488">
        <w:rPr>
          <w:rFonts w:ascii="Trebuchet MS" w:hAnsi="Trebuchet MS" w:cs="Helvetica"/>
          <w:color w:val="000000"/>
          <w:sz w:val="18"/>
          <w:szCs w:val="17"/>
        </w:rPr>
        <w:tab/>
      </w:r>
      <w:r w:rsidR="006C13C3" w:rsidRPr="00EF1488">
        <w:rPr>
          <w:rFonts w:ascii="Trebuchet MS" w:hAnsi="Trebuchet MS" w:cs="Helvetica"/>
          <w:color w:val="000000"/>
          <w:sz w:val="18"/>
          <w:szCs w:val="17"/>
        </w:rPr>
        <w:t>(F</w:t>
      </w:r>
      <w:r w:rsidR="0052716C" w:rsidRPr="00EF1488">
        <w:rPr>
          <w:rFonts w:ascii="Trebuchet MS" w:hAnsi="Trebuchet MS" w:cs="Helvetica"/>
          <w:color w:val="000000"/>
          <w:sz w:val="18"/>
          <w:szCs w:val="17"/>
        </w:rPr>
        <w:t>)</w:t>
      </w:r>
    </w:p>
    <w:p w14:paraId="2E308BBF" w14:textId="77777777" w:rsidR="00DD7692" w:rsidRPr="00DD7692" w:rsidRDefault="00DD7692" w:rsidP="003E55DC">
      <w:pPr>
        <w:pStyle w:val="Prrafodelista"/>
        <w:numPr>
          <w:ilvl w:val="0"/>
          <w:numId w:val="23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color w:val="000000"/>
          <w:sz w:val="18"/>
          <w:szCs w:val="17"/>
        </w:rPr>
      </w:pPr>
      <w:r w:rsidRPr="00DD7692">
        <w:rPr>
          <w:rFonts w:ascii="Trebuchet MS" w:hAnsi="Trebuchet MS" w:cs="Helvetica"/>
          <w:b/>
          <w:bCs/>
          <w:color w:val="000000"/>
          <w:sz w:val="18"/>
          <w:szCs w:val="17"/>
        </w:rPr>
        <w:tab/>
        <w:t>CRUCI-ESTRUCTURA ATÓMICA: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397"/>
        <w:gridCol w:w="567"/>
        <w:gridCol w:w="482"/>
        <w:gridCol w:w="482"/>
        <w:gridCol w:w="482"/>
        <w:gridCol w:w="482"/>
      </w:tblGrid>
      <w:tr w:rsidR="00DD7692" w:rsidRPr="00DD7692" w14:paraId="46406CD7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176DEE6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</w:rPr>
            </w:pPr>
          </w:p>
          <w:p w14:paraId="6F600BA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52AD14B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5015A5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F2D674" w14:textId="5F78A25D" w:rsidR="00DD7692" w:rsidRPr="00DD7692" w:rsidRDefault="006C13C3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  <w:p w14:paraId="1219F1BE" w14:textId="18F00ABC" w:rsidR="00DD7692" w:rsidRPr="00DD7692" w:rsidRDefault="006C13C3" w:rsidP="006C13C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C57652" w14:textId="1159065A" w:rsidR="006C13C3" w:rsidRPr="00DD7692" w:rsidRDefault="006C13C3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  <w:p w14:paraId="40CBA1FA" w14:textId="5E740AC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11BF3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6E0D707" w14:textId="2A63802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A5F6A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BF4D0C5" w14:textId="24CED8E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49F9D67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0A5058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D18FF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38BD51B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7B74BA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39F097" w14:textId="2E63D083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CFB5B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17ACD54" w14:textId="46430D1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23CA8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B1EAEE3" w14:textId="155989C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27F35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EAEFEEA" w14:textId="2707D5D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76143B" w14:textId="7D3C679E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EF2CEE8" w14:textId="116011D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3F8925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21206F8" w14:textId="2D99E95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A20DF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BFEAD92" w14:textId="0499358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55A90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5418C05" w14:textId="04A63E4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A54A9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62AAA10" w14:textId="78AEF36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CB1EA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463A34A" w14:textId="6ABD255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D7C37A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170FA5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0DFD82B7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C456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61F5D5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C4C425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49A1A4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6EF471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486749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7534037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776166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3845E7A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CD4A5A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E46D3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A3E6D3C" w14:textId="754F445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F16E9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42D5261" w14:textId="7CFE8CF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BE28C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F30514F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AC21CF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599E16F" w14:textId="4C737A4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6A33F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4597ADB" w14:textId="05271B2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CAE66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DF58B6E" w14:textId="4849C92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0FF2D39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1AC903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255C9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85D8870" w14:textId="51B71ED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47EF0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DA9BE2E" w14:textId="7927A62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F1ADF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9ACEDD3" w14:textId="011E03E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2C777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6F0ED52" w14:textId="778897B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CD46B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51FCCB4" w14:textId="4E326AA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FCDB8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27E7E1F" w14:textId="7F318B9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B9280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F417A4B" w14:textId="2AC5D9CE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</w:tr>
      <w:tr w:rsidR="00DD7692" w:rsidRPr="00DD7692" w14:paraId="5E3CFCCC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C568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FDFA3A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5084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D6AFC0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C549FB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581232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062D5A1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4E5170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B1C4C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5D7FB70" w14:textId="034190A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D5C10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85B962A" w14:textId="0557F25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9CBAE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3BBDEA1" w14:textId="19F90E5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5899B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70E9391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400C74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2A6B7A" w14:textId="02A7C71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69D6A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25D7CE5" w14:textId="798D570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8D331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EECA66F" w14:textId="04EAB20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B9BDF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BB8F403" w14:textId="3ABBE83E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175DDB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1C8CD3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1F7689E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1946C1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603385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49481B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604076A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415FC6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A81CE2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0CF290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0665D07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AFBB77C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5BAB76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71A124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1EC8A8B0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AFC5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4708F5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1D37093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369674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5DAD23D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645607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91F81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E75BCF" w14:textId="48820DA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B9B25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CFACE61" w14:textId="40534D8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CC355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126CC67" w14:textId="56D34B2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7C730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9564EDA" w14:textId="02F6053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1BE39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BF66B33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7B5379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3E41E4" w14:textId="3332A263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5C72A84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5ADE36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FA218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8E48DC9" w14:textId="388C8B8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2020C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2963414" w14:textId="02D1A98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6758CF8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51EA6A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ECB72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B3C1701" w14:textId="4061D16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4B838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B012610" w14:textId="03AB0DB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1DF5B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6699A99" w14:textId="543A509E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5C9CE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7FB072E" w14:textId="5C33922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044F465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049DD7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9C4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A955AC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01F95063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12FC2F5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FB120C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79435C0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82DEAA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0490FE5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979FD0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7EC38C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C4AF83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1321529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6A210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81EFE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DDD02AD" w14:textId="417A59A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BC8E0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6A2B390" w14:textId="0DCD343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CF542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EDD63BE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48539B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BC2437" w14:textId="297BFED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C65A0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F79792A" w14:textId="14EC52B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2A354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84B73CF" w14:textId="492D79A3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A6A5D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133FFB2" w14:textId="70A04F8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E50F0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87F5931" w14:textId="5118152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8D5CC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22C3B8C" w14:textId="23EF959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45F51EC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7A9DB7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A54EF5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76DF22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FEED7F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8E11CB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727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18F453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EAD0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B21279C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6651404D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548D88B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4C3529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434CF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4ED1DE4" w14:textId="3BC66A0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A06C1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5FE4BC" w14:textId="45DF1C8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D6B81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D623D1A" w14:textId="1B55926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CEED6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9758166" w14:textId="3CDD3CF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F1F3E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C26DA8F" w14:textId="0E78FCF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699B5A2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7DF02A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74C09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70E36FA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5FFCE6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75C280" w14:textId="528D67C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B34BC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16F736E" w14:textId="15D2DAD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ABFDC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33ABB1" w14:textId="55214D2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4E4F9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C507BCF" w14:textId="7998D69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AA8ED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83785E1" w14:textId="776D0C0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18018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4FF4408" w14:textId="22BFEFD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E18BE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AC1AC3C" w14:textId="34AC883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12F948E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6F586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E687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A1B68C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FE97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3FC838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965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08DADCC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3981EE71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61CB7F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6CA717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F6EFFC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057353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4CA109C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900AA6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0995F11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84F81C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32C1D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F43AD20" w14:textId="523215D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5571E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2FE82A2" w14:textId="667BA90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E635A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2A620DD" w14:textId="31119A8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47912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6988153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A6262C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13115E" w14:textId="0B625DC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E8E238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DF4FC5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6A81150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50FB62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6CCF55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FED543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EC57A3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8EE191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1469A3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C98308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589F25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82220B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EAA2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4E3977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70B5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CBA272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C46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32A6BB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37CE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28BD54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both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55514E53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5433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7113B0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13F8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FBFC1D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1A7B2E3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2A9C6A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4636F57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573DFA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0957D91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A3035E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768FA92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58B0F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89699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3A5983B" w14:textId="57B547C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CE02B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44C4822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7805A9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07DFEE9" w14:textId="608E9F7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A8F44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8B12F01" w14:textId="5A89593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64E49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9A29402" w14:textId="6230BF3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14BCB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F985D7E" w14:textId="032577B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347A0A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DEA5C5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2E5484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111A68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D2D61E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110C56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5B73253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B678C6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7E82ABC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603DEA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1C14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5DF959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A4D1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7EC750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6FBEFB60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B16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C3F86F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5C28A7F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EBF7AA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32D22C8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403A75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377C1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AA03CC4" w14:textId="7403250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48372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D795227" w14:textId="37B0E0C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515A7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6076457" w14:textId="17ACEF2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A1156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2BFDCCD" w14:textId="605FFE2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86750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24424C6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437F3F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7755A06" w14:textId="5DA67E4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2C0B634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BEB58F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C0662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61BB404" w14:textId="57474EA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D5F31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DDB99F0" w14:textId="65A0FC83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AD6B4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3F9232A" w14:textId="6C040EF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C6C7B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FE89FEF" w14:textId="72C02B9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4C4F3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C88D8F0" w14:textId="51545F4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F739B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F6EFD99" w14:textId="2CD7D52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03ACD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809F71D" w14:textId="6F19E38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4159F2E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2C903F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692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8910D7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513D8118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E8E0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55BA20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28C5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AAF34F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7E8E7F4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BB69BF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678946D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86F7B3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D720B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30F9CC5" w14:textId="4F3ABD7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FE0E8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5812105" w14:textId="1B84193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DCA8E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D49DD39" w14:textId="35C8EEC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B8AC0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8AD281F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E8E5FB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2CBBB48" w14:textId="787E572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DC7E9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1F2357D" w14:textId="21E1AEB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FAB7D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46B1B6E" w14:textId="69F748D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3C08158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D2E388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13B692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F3D323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9BD35C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AC541E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0C7D10C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4F8A8E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274C29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45A13C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EB60CA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910BF4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6173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D35D42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ABF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E8A0DB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124E7ABE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E5E7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3CAF8E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E76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94BD9B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D35E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038A2C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7C95BF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2D940D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6399173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31BE7FC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609F5A9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C63BEA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7996156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DC049F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24E1728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7F26B1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2A0271D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AD56ED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90AEB8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2F977D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776A9D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E5DEB2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24E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71EC2E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040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42FD1AC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B657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3C03FA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BC3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1222A5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F842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C3DB49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6FEA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CA5435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0F5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B9CFD5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05ED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933C66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664C3763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760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A07F4C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A1B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6B74D3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4119048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7CE891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496D914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B6BB99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BBE3C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91DD774" w14:textId="4EB13A3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DF63A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CFE7700" w14:textId="001323F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280E7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0BFF8C4" w14:textId="7957F90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B77BF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D1BFA91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6850DD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F2ED01" w14:textId="36195AB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B7AF41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6F3D19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BFAD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092456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D1E3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8FE063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111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596242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4FFA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1008AC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B75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0FEE76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A0A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920FE8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D67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3C1264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6DD8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ACCFBB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E23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8AF408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0D4135DA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CCD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4BF77C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388F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58ABDA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669B946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999055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7E6DBC5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2DFD74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52D87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5476257" w14:textId="05B933B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94691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E8F7343" w14:textId="2D0186D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45B32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CF587BF" w14:textId="2E9DAE2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65A24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00F22E2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BA0E91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CDC20B" w14:textId="722F112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99F31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40FA40E" w14:textId="12B17F6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571579B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DEC1A87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15C2A93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7E1E29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5FBFA01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56E54C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04B6FA6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AB156B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0059DDF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2A51AE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630514E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4FF26E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5B855C0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628D4D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0779CA1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64BB97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D88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17DAC2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27B8EACD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19BB97B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CB8A8D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63330E8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8C0847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CA6B10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1E1632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2EA5CFA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A1CC0A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C18290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5EAC14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0A0531B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451BF9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2F792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B4734E4" w14:textId="3E71467E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C4EE5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EF9300B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B4C9B3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AA983E" w14:textId="1AAA32D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1D9F4F8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3BBA39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7EFF9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3201EBF" w14:textId="0E6CCDCE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48458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9A0121A" w14:textId="7F2002B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E342F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58DD20E" w14:textId="0A143C9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C03D8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60520BC" w14:textId="4565ED5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C5AB1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34115DA" w14:textId="724ECCB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F0222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15A7FAB" w14:textId="5410657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E08C9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C7FB73B" w14:textId="1411701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A53BD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FF63047" w14:textId="7C06888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62A6E6F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7F75D0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04E81DC9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7C148DB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B8D9E1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F7A97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22CCF10" w14:textId="21B0C99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105F5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B25A3B5" w14:textId="1633376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06253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CCE1C8D" w14:textId="45E1E43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2A0CD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A3B4FC0" w14:textId="0CBE01CD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6F42B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75ED7F3" w14:textId="7057BB6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8F2F9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C22658F" w14:textId="70BC9B5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9F22B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A04E6B5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3913881E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9C2FC" w14:textId="0EA0DC8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379A207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EDBD2FD" w14:textId="4C392B97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3A0D6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81FF111" w14:textId="062B639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70072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0CFEF56" w14:textId="07B9965C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1D939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DB46138" w14:textId="75CA043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0C029F3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BA32D8A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1E16ED3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0960D0C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477F718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F34398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118F4A2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11BB16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E72697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645671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0F904A7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D85E67D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7A019F7A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7CB495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CCA481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73D0D0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C2A6C0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27E831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A77AE38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C63824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089688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627B1C1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7F188A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78154B6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3F9D61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0296914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54F829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50DC9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72BEE50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626241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6046BC" w14:textId="15342A9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865C1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D877DE6" w14:textId="0D5312F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51F5CC73" w14:textId="77777777" w:rsidR="00DD7692" w:rsidRPr="00D17665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DB14732" w14:textId="77777777" w:rsidR="00DD7692" w:rsidRPr="00D176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0526D2" w14:textId="77777777" w:rsidR="00DD7692" w:rsidRPr="00D17665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1AF4870" w14:textId="10871866" w:rsidR="00DD7692" w:rsidRPr="006C13C3" w:rsidRDefault="006C13C3" w:rsidP="006C13C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 w:themeColor="text1"/>
                <w:sz w:val="16"/>
                <w:szCs w:val="16"/>
              </w:rPr>
              <w:t xml:space="preserve"> 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7ADE29" w14:textId="0620331B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0A98CD5" w14:textId="3BC54856" w:rsidR="00DD7692" w:rsidRPr="00DD7692" w:rsidRDefault="006C13C3" w:rsidP="006C13C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 xml:space="preserve"> E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38C9B3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42BBD5C" w14:textId="1A74DB3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0C62B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F34D149" w14:textId="1009B96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4DDB8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DEC77C8" w14:textId="601951C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BBF90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D4DD61D" w14:textId="4663C23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1BFC7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2B02FB9" w14:textId="7C1FBB2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23C0A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2A25E20" w14:textId="685AF5CB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</w:tr>
      <w:tr w:rsidR="00DD7692" w:rsidRPr="00DD7692" w14:paraId="2F6326DF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011D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9C85A90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725C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280E02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5239C4C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22FD392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5FD46F3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3BB6F6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AD241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54DB12A" w14:textId="0494631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925E0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A2D9D69" w14:textId="4BA9090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FCBCC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4E407D2" w14:textId="2ECBE51A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0CED16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9F0511D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64A392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E3F04F" w14:textId="5F20D99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86B92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878E3D4" w14:textId="0A47F961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C928B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02CA3A4" w14:textId="0636C653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8EA14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9CDB3F9" w14:textId="7E630796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7E447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E15E12C" w14:textId="3826F07E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6C418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C1BC611" w14:textId="48E4D3E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608A601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794BA4E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FBC1069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CCE705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26B7F46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A26C0A4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3BB9558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50120E81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FC34021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08026F3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92" w:rsidRPr="00DD7692" w14:paraId="0A54E3D0" w14:textId="77777777" w:rsidTr="006C13C3">
        <w:trPr>
          <w:trHeight w:hRule="exact" w:val="45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716C0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B908025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1190CE5B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B493466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  <w:vAlign w:val="bottom"/>
          </w:tcPr>
          <w:p w14:paraId="426C27D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A421809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 w:rsidRPr="00DD7692"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A0E76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BDB892F" w14:textId="7DF366B8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2A8D38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B785935" w14:textId="7DB89102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034B7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0736DE6" w14:textId="2C9FF6C9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4BDD95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4806C7B" w14:textId="0FCB36A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CE6BD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30D24E7" w14:textId="77777777" w:rsidR="00DD7692" w:rsidRPr="00220A65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20A65"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4D7222" w14:textId="77777777" w:rsidR="00DD7692" w:rsidRPr="00220A65" w:rsidRDefault="00DD7692" w:rsidP="000F47A6">
            <w:pPr>
              <w:spacing w:line="56" w:lineRule="exact"/>
              <w:rPr>
                <w:rFonts w:ascii="Trebuchet MS" w:hAnsi="Trebuchet MS" w:cs="Helvetic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204F61" w14:textId="01FBFF3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2A920B97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3FD3610B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3EBDE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1076D9B" w14:textId="3B7A4EA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  <w:vAlign w:val="bottom"/>
          </w:tcPr>
          <w:p w14:paraId="3504995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C7C7E9F" w14:textId="77777777" w:rsidR="00DD7692" w:rsidRPr="00DD7692" w:rsidRDefault="00DD7692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125A94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1E2997D0" w14:textId="5E2716B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B1DB4F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0E3729E3" w14:textId="1C9F12A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4EA82D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6596C7D2" w14:textId="1D9B0535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7CBEB2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0AC92B9" w14:textId="5F237DBF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8597CE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7B1D7015" w14:textId="6F9BEAC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61C2F3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4880BEB7" w14:textId="4B8A4E00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21558A" w14:textId="77777777" w:rsidR="00DD7692" w:rsidRPr="00DD7692" w:rsidRDefault="00DD7692" w:rsidP="000F47A6">
            <w:pPr>
              <w:spacing w:line="56" w:lineRule="exact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</w:p>
          <w:p w14:paraId="2FDB478E" w14:textId="13DF25F4" w:rsidR="00DD7692" w:rsidRPr="00DD7692" w:rsidRDefault="006C13C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jc w:val="center"/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  <w:bCs/>
                <w:color w:val="000000"/>
                <w:sz w:val="16"/>
                <w:szCs w:val="16"/>
              </w:rPr>
              <w:t>S</w:t>
            </w:r>
          </w:p>
        </w:tc>
      </w:tr>
    </w:tbl>
    <w:p w14:paraId="75B45224" w14:textId="77777777" w:rsidR="00DD7692" w:rsidRDefault="00DD7692" w:rsidP="00DD7692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</w:rPr>
      </w:pPr>
    </w:p>
    <w:p w14:paraId="21C01608" w14:textId="77777777" w:rsidR="00DD7692" w:rsidRDefault="00DD7692" w:rsidP="00DD7692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</w:rPr>
        <w:sectPr w:rsidR="00DD7692" w:rsidSect="00B51F0E">
          <w:headerReference w:type="default" r:id="rId8"/>
          <w:footerReference w:type="default" r:id="rId9"/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space="720"/>
          <w:noEndnote/>
        </w:sectPr>
      </w:pPr>
    </w:p>
    <w:p w14:paraId="6119FA8F" w14:textId="77777777" w:rsidR="007C6010" w:rsidRDefault="007C6010" w:rsidP="007C6010">
      <w:pPr>
        <w:pStyle w:val="Level1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firstLine="0"/>
        <w:jc w:val="both"/>
        <w:outlineLvl w:val="0"/>
        <w:rPr>
          <w:sz w:val="16"/>
          <w:szCs w:val="16"/>
          <w:lang w:val="es-PE"/>
        </w:rPr>
      </w:pPr>
    </w:p>
    <w:p w14:paraId="3CAE2EFE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Nombre con que se conoce a la región que envuelve el núcleo.</w:t>
      </w:r>
    </w:p>
    <w:p w14:paraId="014DA776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Persona que descubre los electrones.</w:t>
      </w:r>
    </w:p>
    <w:p w14:paraId="1B1DFD89" w14:textId="77777777" w:rsidR="00DD7692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lastRenderedPageBreak/>
        <w:t>Partículas con carga positiva.</w:t>
      </w:r>
    </w:p>
    <w:p w14:paraId="689435ED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Suma de protones y neutrones.</w:t>
      </w:r>
    </w:p>
    <w:p w14:paraId="18E5C38B" w14:textId="77777777" w:rsidR="00DD7692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</w:rPr>
      </w:pPr>
      <w:proofErr w:type="spellStart"/>
      <w:r>
        <w:rPr>
          <w:sz w:val="16"/>
          <w:szCs w:val="16"/>
        </w:rPr>
        <w:t>Partículas</w:t>
      </w:r>
      <w:proofErr w:type="spellEnd"/>
      <w:r>
        <w:rPr>
          <w:sz w:val="16"/>
          <w:szCs w:val="16"/>
        </w:rPr>
        <w:t xml:space="preserve"> sin carga.</w:t>
      </w:r>
    </w:p>
    <w:p w14:paraId="418B5FA5" w14:textId="77777777" w:rsidR="00DD7692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Descubrió los neutrones.</w:t>
      </w:r>
    </w:p>
    <w:p w14:paraId="1AE126F8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Número de capas o niveles que puede tener un átomo.</w:t>
      </w:r>
    </w:p>
    <w:p w14:paraId="4AA0AC65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Parte del átomo donde se concentra casi todo el peso.</w:t>
      </w:r>
    </w:p>
    <w:p w14:paraId="1102704B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Representa el número de protones.</w:t>
      </w:r>
    </w:p>
    <w:p w14:paraId="259A994E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Qué están haciendo los electrones alrededor del núcleo?</w:t>
      </w:r>
    </w:p>
    <w:p w14:paraId="36F817AF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En un átomo</w:t>
      </w:r>
      <w:r w:rsidR="000C307B">
        <w:rPr>
          <w:sz w:val="16"/>
          <w:szCs w:val="16"/>
          <w:lang w:val="es-PE"/>
        </w:rPr>
        <w:t xml:space="preserve"> neutro</w:t>
      </w:r>
      <w:r w:rsidRPr="00522D01">
        <w:rPr>
          <w:sz w:val="16"/>
          <w:szCs w:val="16"/>
          <w:lang w:val="es-PE"/>
        </w:rPr>
        <w:t>, el número de protones es ................ al número de electrones</w:t>
      </w:r>
    </w:p>
    <w:p w14:paraId="66B15FF3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Carga total que tiene un átomo.</w:t>
      </w:r>
    </w:p>
    <w:p w14:paraId="3DBAE324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En qué se convierte un átomo cuando pierde electrones?</w:t>
      </w:r>
    </w:p>
    <w:p w14:paraId="45A8AB34" w14:textId="77777777" w:rsidR="00DD7692" w:rsidRDefault="00D17665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Nombre de A</w:t>
      </w:r>
      <w:r w:rsidR="00DD7692">
        <w:rPr>
          <w:sz w:val="16"/>
          <w:szCs w:val="16"/>
        </w:rPr>
        <w:t>.</w:t>
      </w:r>
    </w:p>
    <w:p w14:paraId="72BCBC89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En qué se convierte un átomo cuando gana electrones?</w:t>
      </w:r>
    </w:p>
    <w:p w14:paraId="4D99BB05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Partículas con carga negativa que giran a gran velocidad alrededor del núcleo.</w:t>
      </w:r>
    </w:p>
    <w:p w14:paraId="1DA89459" w14:textId="77777777" w:rsidR="00DD7692" w:rsidRPr="00522D01" w:rsidRDefault="00DD7692" w:rsidP="003E55DC">
      <w:pPr>
        <w:pStyle w:val="Level1"/>
        <w:numPr>
          <w:ilvl w:val="0"/>
          <w:numId w:val="18"/>
        </w:numPr>
        <w:tabs>
          <w:tab w:val="left" w:pos="0"/>
          <w:tab w:val="left" w:pos="283"/>
          <w:tab w:val="left" w:pos="566"/>
          <w:tab w:val="num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0" w:hanging="284"/>
        <w:jc w:val="both"/>
        <w:outlineLvl w:val="0"/>
        <w:rPr>
          <w:sz w:val="16"/>
          <w:szCs w:val="16"/>
          <w:lang w:val="es-PE"/>
        </w:rPr>
      </w:pPr>
      <w:r w:rsidRPr="00522D01">
        <w:rPr>
          <w:sz w:val="16"/>
          <w:szCs w:val="16"/>
          <w:lang w:val="es-PE"/>
        </w:rPr>
        <w:t>Con qué pueden ser representados los niveles?</w:t>
      </w:r>
    </w:p>
    <w:p w14:paraId="674FD287" w14:textId="77777777" w:rsidR="004271AF" w:rsidRDefault="004271AF" w:rsidP="00EF1488">
      <w:pPr>
        <w:tabs>
          <w:tab w:val="left" w:pos="0"/>
          <w:tab w:val="left" w:pos="284"/>
          <w:tab w:val="left" w:pos="566"/>
          <w:tab w:val="left" w:pos="709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8"/>
          <w:szCs w:val="17"/>
        </w:rPr>
      </w:pPr>
    </w:p>
    <w:p w14:paraId="7C4C67B8" w14:textId="77777777" w:rsidR="0052716C" w:rsidRPr="00EF1488" w:rsidRDefault="00EF1488" w:rsidP="003E55DC">
      <w:pPr>
        <w:pStyle w:val="Prrafodelista"/>
        <w:numPr>
          <w:ilvl w:val="0"/>
          <w:numId w:val="23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b/>
          <w:color w:val="000000"/>
          <w:sz w:val="18"/>
          <w:szCs w:val="17"/>
          <w:lang w:val="es-PE"/>
        </w:rPr>
      </w:pPr>
      <w:r w:rsidRPr="00EF1488"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  <w:tab/>
        <w:t>COMPLETA LAS ORACIONES CON LAS SIGUIENTES PALABRAS:</w:t>
      </w:r>
    </w:p>
    <w:tbl>
      <w:tblPr>
        <w:tblW w:w="0" w:type="auto"/>
        <w:tblInd w:w="6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3"/>
        <w:gridCol w:w="1621"/>
        <w:gridCol w:w="1814"/>
        <w:gridCol w:w="1994"/>
        <w:gridCol w:w="2162"/>
      </w:tblGrid>
      <w:tr w:rsidR="0052716C" w:rsidRPr="00EF1488" w14:paraId="33AE81D2" w14:textId="77777777" w:rsidTr="00EF1488">
        <w:tc>
          <w:tcPr>
            <w:tcW w:w="1473" w:type="dxa"/>
          </w:tcPr>
          <w:p w14:paraId="1A340684" w14:textId="77777777" w:rsidR="0052716C" w:rsidRPr="00EF1488" w:rsidRDefault="0052716C" w:rsidP="0052716C">
            <w:pPr>
              <w:spacing w:line="120" w:lineRule="exact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</w:p>
          <w:p w14:paraId="58EAB56B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positivo</w:t>
            </w:r>
          </w:p>
          <w:p w14:paraId="3F3E9DF1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núcleo</w:t>
            </w:r>
          </w:p>
          <w:p w14:paraId="603DF8BF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ión</w:t>
            </w:r>
          </w:p>
          <w:p w14:paraId="447C9B31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negativo</w:t>
            </w:r>
          </w:p>
          <w:p w14:paraId="7B5A7E8A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neutrones</w:t>
            </w:r>
          </w:p>
          <w:p w14:paraId="59B568DF" w14:textId="77777777" w:rsidR="0052716C" w:rsidRPr="00EF1488" w:rsidRDefault="004271AF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perder</w:t>
            </w:r>
          </w:p>
        </w:tc>
        <w:tc>
          <w:tcPr>
            <w:tcW w:w="1621" w:type="dxa"/>
          </w:tcPr>
          <w:p w14:paraId="1F850CDA" w14:textId="77777777" w:rsidR="0052716C" w:rsidRPr="00EF1488" w:rsidRDefault="0052716C" w:rsidP="0052716C">
            <w:pPr>
              <w:spacing w:line="120" w:lineRule="exact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</w:p>
          <w:p w14:paraId="4E4AD8DE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ganar</w:t>
            </w:r>
          </w:p>
          <w:p w14:paraId="286E960A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Wilhelm Wein</w:t>
            </w:r>
          </w:p>
          <w:p w14:paraId="357ECBDC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niveles</w:t>
            </w:r>
          </w:p>
          <w:p w14:paraId="5C5F82AC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 xml:space="preserve">número de masa </w:t>
            </w:r>
          </w:p>
          <w:p w14:paraId="5724F2D3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electrones</w:t>
            </w:r>
          </w:p>
          <w:p w14:paraId="3F846989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positiva</w:t>
            </w:r>
          </w:p>
        </w:tc>
        <w:tc>
          <w:tcPr>
            <w:tcW w:w="1814" w:type="dxa"/>
          </w:tcPr>
          <w:p w14:paraId="55D1814A" w14:textId="77777777" w:rsidR="0052716C" w:rsidRPr="00EF1488" w:rsidRDefault="0052716C" w:rsidP="0052716C">
            <w:pPr>
              <w:spacing w:line="120" w:lineRule="exact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</w:p>
          <w:p w14:paraId="6159C986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núcleo</w:t>
            </w:r>
          </w:p>
          <w:p w14:paraId="4C950B1F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capas</w:t>
            </w:r>
          </w:p>
          <w:p w14:paraId="0CD87E41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protones</w:t>
            </w:r>
          </w:p>
          <w:p w14:paraId="68703CDB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velocidad</w:t>
            </w:r>
          </w:p>
          <w:p w14:paraId="34DB9512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A</w:t>
            </w:r>
          </w:p>
          <w:p w14:paraId="66F2A283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carga</w:t>
            </w:r>
          </w:p>
        </w:tc>
        <w:tc>
          <w:tcPr>
            <w:tcW w:w="1994" w:type="dxa"/>
          </w:tcPr>
          <w:p w14:paraId="055166AB" w14:textId="77777777" w:rsidR="0052716C" w:rsidRPr="00EF1488" w:rsidRDefault="0052716C" w:rsidP="0052716C">
            <w:pPr>
              <w:spacing w:line="120" w:lineRule="exact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</w:p>
          <w:p w14:paraId="1EDC50E4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neutro</w:t>
            </w:r>
          </w:p>
          <w:p w14:paraId="0517F919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James Chadwick</w:t>
            </w:r>
          </w:p>
          <w:p w14:paraId="03BBE564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número atómico</w:t>
            </w:r>
          </w:p>
          <w:p w14:paraId="5A5BCE5F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Z</w:t>
            </w:r>
          </w:p>
          <w:p w14:paraId="0F08F053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negativa</w:t>
            </w:r>
          </w:p>
          <w:p w14:paraId="64F86383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proton</w:t>
            </w:r>
            <w:r w:rsid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e</w:t>
            </w: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s</w:t>
            </w:r>
          </w:p>
        </w:tc>
        <w:tc>
          <w:tcPr>
            <w:tcW w:w="2162" w:type="dxa"/>
          </w:tcPr>
          <w:p w14:paraId="280E7DBF" w14:textId="77777777" w:rsidR="0052716C" w:rsidRPr="00EF1488" w:rsidRDefault="0052716C" w:rsidP="0052716C">
            <w:pPr>
              <w:spacing w:line="120" w:lineRule="exact"/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</w:p>
          <w:p w14:paraId="4EFAC41B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envoltura</w:t>
            </w:r>
          </w:p>
          <w:p w14:paraId="054210BC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electrones</w:t>
            </w:r>
          </w:p>
          <w:p w14:paraId="5288B65E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J. Joseph Thomson</w:t>
            </w:r>
          </w:p>
          <w:p w14:paraId="61C90538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nube electrónica</w:t>
            </w:r>
          </w:p>
          <w:p w14:paraId="77DA23B6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letras</w:t>
            </w:r>
          </w:p>
          <w:p w14:paraId="0698EC51" w14:textId="77777777" w:rsidR="0052716C" w:rsidRPr="00EF1488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EF1488">
              <w:rPr>
                <w:rFonts w:ascii="Trebuchet MS" w:hAnsi="Trebuchet MS" w:cs="Helvetica"/>
                <w:color w:val="000000"/>
                <w:sz w:val="17"/>
                <w:szCs w:val="17"/>
              </w:rPr>
              <w:t>protones</w:t>
            </w:r>
          </w:p>
        </w:tc>
      </w:tr>
    </w:tbl>
    <w:p w14:paraId="48B71713" w14:textId="547B6DBD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01.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El átomo consta de 2 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partes:...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nucleo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 y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corteza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...............</w:t>
      </w:r>
    </w:p>
    <w:p w14:paraId="32FD202D" w14:textId="2870A66B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02.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En el núcleo encontramos: ......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protones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....... y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  <w:r w:rsidR="00BC0AD4" w:rsidRP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neutrones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.........</w:t>
      </w:r>
    </w:p>
    <w:p w14:paraId="33C823E2" w14:textId="55ACB10B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03.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protones tienen carga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positiva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 y los neutrones 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no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 tienen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</w:t>
      </w:r>
      <w:proofErr w:type="gram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carga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</w:t>
      </w:r>
    </w:p>
    <w:p w14:paraId="20155E29" w14:textId="5E76B4D1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04.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La envoltura es llamada también: .........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 xml:space="preserve">nube 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electronica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........</w:t>
      </w:r>
    </w:p>
    <w:p w14:paraId="6ECA0230" w14:textId="054F394E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05.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En la envoltura encontramos los .......</w:t>
      </w:r>
      <w:proofErr w:type="gram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electrones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 con carga ...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negativa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</w:t>
      </w:r>
    </w:p>
    <w:p w14:paraId="56C2ED96" w14:textId="291247B1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06. 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electrones giran alrededor del ........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nucleos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 a gran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velocidad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.........</w:t>
      </w:r>
    </w:p>
    <w:p w14:paraId="0F2180F7" w14:textId="33E22348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07.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protones fueron descubiertos por ......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wilheltm</w:t>
      </w:r>
      <w:proofErr w:type="spell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 xml:space="preserve"> 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Wein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</w:t>
      </w:r>
    </w:p>
    <w:p w14:paraId="135D45AC" w14:textId="7204CCD6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08.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electrones fueron descubiertos por ......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 xml:space="preserve">Josep Thompson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</w:t>
      </w:r>
    </w:p>
    <w:p w14:paraId="7C4684F6" w14:textId="079AC2C3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09.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neutrones fueron descubiertos por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James Chadwick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.........</w:t>
      </w:r>
    </w:p>
    <w:p w14:paraId="3867DB63" w14:textId="6D3B1197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10.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La envoltura del átomo está formada por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capas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 o ...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nieveles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</w:t>
      </w:r>
    </w:p>
    <w:p w14:paraId="03582EEC" w14:textId="5106FAD4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11.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El ...</w:t>
      </w:r>
      <w:proofErr w:type="spellStart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numero</w:t>
      </w:r>
      <w:proofErr w:type="spell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 xml:space="preserve"> </w:t>
      </w:r>
      <w:proofErr w:type="spellStart"/>
      <w:r w:rsidR="00BC0AD4" w:rsidRPr="00BC0AD4">
        <w:rPr>
          <w:rFonts w:ascii="Trebuchet MS" w:hAnsi="Trebuchet MS" w:cs="Helvetica"/>
          <w:color w:val="244061" w:themeColor="accent1" w:themeShade="80"/>
          <w:sz w:val="16"/>
          <w:szCs w:val="15"/>
          <w:lang w:val="es-PE"/>
        </w:rPr>
        <w:t>atomi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co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indica la cantidad de protones que hay en un átomo y se representa con la letra ...</w:t>
      </w:r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Z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</w:t>
      </w:r>
    </w:p>
    <w:p w14:paraId="690CD1EC" w14:textId="374EB86E" w:rsidR="00EF1488" w:rsidRDefault="0052716C" w:rsidP="004271AF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12.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El ......</w:t>
      </w:r>
      <w:proofErr w:type="spellStart"/>
      <w:r w:rsidR="00BC0AD4" w:rsidRPr="00BC0AD4">
        <w:rPr>
          <w:rFonts w:ascii="Trebuchet MS" w:hAnsi="Trebuchet MS" w:cs="Helvetica"/>
          <w:color w:val="244061" w:themeColor="accent1" w:themeShade="80"/>
          <w:sz w:val="16"/>
          <w:szCs w:val="15"/>
          <w:lang w:val="es-PE"/>
        </w:rPr>
        <w:t>numero</w:t>
      </w:r>
      <w:proofErr w:type="spellEnd"/>
      <w:r w:rsidR="00BC0AD4" w:rsidRPr="00BC0AD4">
        <w:rPr>
          <w:rFonts w:ascii="Trebuchet MS" w:hAnsi="Trebuchet MS" w:cs="Helvetica"/>
          <w:color w:val="244061" w:themeColor="accent1" w:themeShade="80"/>
          <w:sz w:val="16"/>
          <w:szCs w:val="15"/>
          <w:lang w:val="es-PE"/>
        </w:rPr>
        <w:t xml:space="preserve"> de</w:t>
      </w:r>
      <w:r w:rsidR="00BC0AD4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</w:t>
      </w:r>
      <w:r w:rsidR="00BC0AD4" w:rsidRPr="00BC0AD4">
        <w:rPr>
          <w:rFonts w:ascii="Trebuchet MS" w:hAnsi="Trebuchet MS" w:cs="Helvetica"/>
          <w:color w:val="244061" w:themeColor="accent1" w:themeShade="80"/>
          <w:sz w:val="16"/>
          <w:szCs w:val="15"/>
          <w:lang w:val="es-PE"/>
        </w:rPr>
        <w:t>masa</w:t>
      </w:r>
      <w:r w:rsidR="00BC0AD4"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…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 indica la suma de protones y neutrones que hay e</w:t>
      </w:r>
      <w:r w:rsidR="00EF1488">
        <w:rPr>
          <w:rFonts w:ascii="Trebuchet MS" w:hAnsi="Trebuchet MS" w:cs="Helvetica"/>
          <w:color w:val="000000"/>
          <w:sz w:val="17"/>
          <w:szCs w:val="17"/>
          <w:lang w:val="es-PE"/>
        </w:rPr>
        <w:t>n el núcleo y se representa con</w:t>
      </w:r>
    </w:p>
    <w:p w14:paraId="2BDE41CC" w14:textId="34882A5A" w:rsidR="0052716C" w:rsidRPr="00EF1488" w:rsidRDefault="00EF1488" w:rsidP="004271AF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>
        <w:rPr>
          <w:rFonts w:ascii="Trebuchet MS" w:hAnsi="Trebuchet MS" w:cs="Helvetica"/>
          <w:color w:val="000000"/>
          <w:sz w:val="17"/>
          <w:szCs w:val="17"/>
          <w:lang w:val="es-PE"/>
        </w:rPr>
        <w:tab/>
      </w:r>
      <w:r w:rsidR="0052716C"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la letra</w:t>
      </w:r>
      <w:proofErr w:type="gramStart"/>
      <w:r w:rsidR="0052716C"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</w:t>
      </w:r>
      <w:proofErr w:type="gramEnd"/>
      <w:r w:rsidR="00BC0AD4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A</w:t>
      </w:r>
      <w:r w:rsidR="0052716C"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</w:t>
      </w:r>
      <w:r w:rsidR="00BC0AD4">
        <w:rPr>
          <w:rFonts w:ascii="Trebuchet MS" w:hAnsi="Trebuchet MS" w:cs="Helvetica"/>
          <w:color w:val="000000"/>
          <w:sz w:val="17"/>
          <w:szCs w:val="17"/>
          <w:lang w:val="es-PE"/>
        </w:rPr>
        <w:tab/>
      </w:r>
    </w:p>
    <w:p w14:paraId="088EFAA4" w14:textId="4B37C04F" w:rsidR="0052716C" w:rsidRPr="00EF1488" w:rsidRDefault="0052716C" w:rsidP="004271AF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13.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El átomo es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="00BC0AD4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neutro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...., entonces el número de ....</w:t>
      </w:r>
      <w:r w:rsidR="00BC0AD4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protones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.. es igual al número </w:t>
      </w:r>
      <w:r w:rsidR="00EF1488">
        <w:rPr>
          <w:rFonts w:ascii="Trebuchet MS" w:hAnsi="Trebuchet MS" w:cs="Helvetica"/>
          <w:color w:val="000000"/>
          <w:sz w:val="17"/>
          <w:szCs w:val="17"/>
          <w:lang w:val="es-PE"/>
        </w:rPr>
        <w:t>de</w:t>
      </w:r>
      <w:r w:rsidR="004271AF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</w:t>
      </w:r>
      <w:r w:rsidR="00BC0AD4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ele</w:t>
      </w:r>
      <w:r w:rsidR="00F33D07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ctrones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</w:p>
    <w:p w14:paraId="70321CA6" w14:textId="77777777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  <w:sectPr w:rsidR="0052716C" w:rsidRPr="00EF1488" w:rsidSect="00B51F0E"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space="720"/>
          <w:noEndnote/>
        </w:sectPr>
      </w:pPr>
    </w:p>
    <w:p w14:paraId="4D81F98D" w14:textId="195CB545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14.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Un átomo puede perder o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</w:t>
      </w:r>
      <w:proofErr w:type="gramEnd"/>
      <w:r w:rsidR="00F33D07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ganar</w:t>
      </w:r>
      <w:r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.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 electrones.</w:t>
      </w:r>
    </w:p>
    <w:p w14:paraId="0E4F69C5" w14:textId="35BF4FE3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15.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Si un átomo gana o pierde</w:t>
      </w:r>
      <w:r w:rsid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electrones, se convierte en un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</w:t>
      </w:r>
      <w:proofErr w:type="spellStart"/>
      <w:r w:rsidR="00F33D07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ión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</w:t>
      </w:r>
    </w:p>
    <w:p w14:paraId="1799725A" w14:textId="1188DDB4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16.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Un </w:t>
      </w:r>
      <w:proofErr w:type="spell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ión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es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  <w:r w:rsidR="00F33D07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positivo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...... cuando ha perdido electrones.</w:t>
      </w:r>
    </w:p>
    <w:p w14:paraId="74C49A9E" w14:textId="31B98FA4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17.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Un </w:t>
      </w:r>
      <w:proofErr w:type="spell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ión</w:t>
      </w:r>
      <w:proofErr w:type="spell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es ......</w:t>
      </w:r>
      <w:proofErr w:type="gramStart"/>
      <w:r w:rsidR="00F33D07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negativo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....</w:t>
      </w:r>
      <w:proofErr w:type="gramEnd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 cuando ha ganado electrones.</w:t>
      </w:r>
    </w:p>
    <w:p w14:paraId="356C9AE2" w14:textId="38488BE9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18.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Un átomo nunca puede perder ni ganar</w:t>
      </w:r>
      <w:proofErr w:type="gramStart"/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</w:t>
      </w:r>
      <w:proofErr w:type="gramEnd"/>
      <w:r w:rsidR="00F33D07" w:rsidRPr="00F33D07">
        <w:rPr>
          <w:rFonts w:ascii="Trebuchet MS" w:hAnsi="Trebuchet MS" w:cs="Helvetica"/>
          <w:color w:val="244061" w:themeColor="accent1" w:themeShade="80"/>
          <w:sz w:val="17"/>
          <w:szCs w:val="17"/>
          <w:lang w:val="es-PE"/>
        </w:rPr>
        <w:t>protones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>..</w:t>
      </w:r>
    </w:p>
    <w:p w14:paraId="227E90C4" w14:textId="174CE6DA" w:rsidR="0052716C" w:rsidRPr="00EF1488" w:rsidRDefault="0052716C" w:rsidP="00EF1488">
      <w:pPr>
        <w:tabs>
          <w:tab w:val="left" w:pos="70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85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19. </w:t>
      </w:r>
      <w:r w:rsidRPr="00EF1488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niveles son representados con números o ...........</w:t>
      </w:r>
    </w:p>
    <w:p w14:paraId="6C847FAC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568"/>
        <w:jc w:val="both"/>
        <w:rPr>
          <w:rFonts w:cs="Helvetica"/>
          <w:vanish/>
          <w:color w:val="000000"/>
          <w:sz w:val="17"/>
          <w:szCs w:val="17"/>
          <w:lang w:val="es-PE"/>
        </w:rPr>
      </w:pPr>
    </w:p>
    <w:p w14:paraId="3222ECD6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Jokerman" w:hAnsi="Jokerman" w:cs="Jokerman"/>
          <w:color w:val="000000"/>
          <w:sz w:val="32"/>
          <w:szCs w:val="32"/>
          <w:lang w:val="es-PE"/>
        </w:rPr>
      </w:pPr>
    </w:p>
    <w:p w14:paraId="00E49142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  <w:lang w:val="es-PE"/>
        </w:rPr>
      </w:pPr>
    </w:p>
    <w:p w14:paraId="5BA53757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  <w:lang w:val="es-PE"/>
        </w:rPr>
        <w:sectPr w:rsidR="0052716C" w:rsidRPr="00522D01" w:rsidSect="00B51F0E"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num="2" w:space="720" w:equalWidth="0">
            <w:col w:w="6598" w:space="566"/>
            <w:col w:w="3311"/>
          </w:cols>
          <w:noEndnote/>
        </w:sectPr>
      </w:pPr>
    </w:p>
    <w:p w14:paraId="6C48DE71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  <w:lang w:val="es-PE"/>
        </w:rPr>
      </w:pPr>
    </w:p>
    <w:p w14:paraId="428A988D" w14:textId="3988A85C" w:rsidR="0052716C" w:rsidRPr="004271AF" w:rsidRDefault="00F33D07" w:rsidP="003E55DC">
      <w:pPr>
        <w:pStyle w:val="Prrafodelista"/>
        <w:numPr>
          <w:ilvl w:val="0"/>
          <w:numId w:val="23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</w:pPr>
      <w:r>
        <w:rPr>
          <w:rFonts w:ascii="Trebuchet MS" w:hAnsi="Trebuchet MS" w:cs="Helvetica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135090A4" wp14:editId="34964D5B">
                <wp:simplePos x="0" y="0"/>
                <wp:positionH relativeFrom="column">
                  <wp:posOffset>1365885</wp:posOffset>
                </wp:positionH>
                <wp:positionV relativeFrom="paragraph">
                  <wp:posOffset>514350</wp:posOffset>
                </wp:positionV>
                <wp:extent cx="2023745" cy="509588"/>
                <wp:effectExtent l="0" t="0" r="33655" b="241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745" cy="509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C1E8A" id="Conector recto 5" o:spid="_x0000_s1026" style="position:absolute;flip:y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40.5pt" to="266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NLwAEAAM4DAAAOAAAAZHJzL2Uyb0RvYy54bWysU8uu0zAQ3SPxD5b3NGmhUKKmd9Er2CCo&#10;uMDe1xk3lvzS2DTp3zN20oAAIYHYOH7MOTPnzGR/N1rDLoBRe9fy9armDJz0nXbnln/+9ObZjrOY&#10;hOuE8Q5afoXI7w5Pn+yH0MDG9950gIxIXGyG0PI+pdBUVZQ9WBFXPoCjR+XRikRHPFcdioHYrak2&#10;df2yGjx2Ab2EGOn2fnrkh8KvFMj0QakIiZmWU22prFjWx7xWh71ozihCr+VchviHKqzQjpIuVPci&#10;CfYV9S9UVkv00au0kt5WXiktoWggNev6JzUPvQhQtJA5MSw2xf9HK99fTsh01/ItZ05YatGRGiWT&#10;R4b5w7bZoyHEhkKP7oTzKYYTZsGjQsuU0eELtb9YQKLYWBy+Lg7DmJiky029ef7qBaWS9LatX293&#10;u0xfTTyZL2BMb8FbljctN9plB0QjLu9imkJvIYTLdU2VlF26GsjBxn0ERaoo41RTmSc4GmQXQZMg&#10;pASX1nPqEp1hShuzAOuS9o/AOT5Docza34AXRMnsXVrAVjuPv8uexlvJaoq/OTDpzhY8+u5aelSs&#10;oaEp5s4Dnqfyx3OBf/8ND98AAAD//wMAUEsDBBQABgAIAAAAIQBiqMyu3QAAAAoBAAAPAAAAZHJz&#10;L2Rvd25yZXYueG1sTI/BTsMwEETvSPyDtUjcqOOEVlWIUyFKz4gWJI5uvCQBex3Fbpv8PcsJjqt9&#10;mnlTbSbvxBnH2AfSoBYZCKQm2J5aDW+H3d0aREyGrHGBUMOMETb19VVlShsu9IrnfWoFh1AsjYYu&#10;paGUMjYdehMXYUDi32cYvUl8jq20o7lwuHcyz7KV9KYnbujMgE8dNt/7k9cQXfv8Nb/PYZvbcd7u&#10;4ge+qHutb2+mxwcQCaf0B8OvPqtDzU7HcCIbhdOQq6ViVMNa8SYGlkXBW45MrlQBsq7k/wn1DwAA&#10;AP//AwBQSwECLQAUAAYACAAAACEAtoM4kv4AAADhAQAAEwAAAAAAAAAAAAAAAAAAAAAAW0NvbnRl&#10;bnRfVHlwZXNdLnhtbFBLAQItABQABgAIAAAAIQA4/SH/1gAAAJQBAAALAAAAAAAAAAAAAAAAAC8B&#10;AABfcmVscy8ucmVsc1BLAQItABQABgAIAAAAIQCDn5NLwAEAAM4DAAAOAAAAAAAAAAAAAAAAAC4C&#10;AABkcnMvZTJvRG9jLnhtbFBLAQItABQABgAIAAAAIQBiqMyu3QAAAAoBAAAPAAAAAAAAAAAAAAAA&#10;ABoEAABkcnMvZG93bnJldi54bWxQSwUGAAAAAAQABADzAAAAJAUAAAAA&#10;" strokecolor="#4579b8 [3044]"/>
            </w:pict>
          </mc:Fallback>
        </mc:AlternateContent>
      </w:r>
      <w:r w:rsidR="004271AF" w:rsidRPr="004271AF"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  <w:tab/>
        <w:t>RELACIONA USANDO DIFERENTES COLORES:</w:t>
      </w:r>
    </w:p>
    <w:tbl>
      <w:tblPr>
        <w:tblW w:w="0" w:type="auto"/>
        <w:tblInd w:w="31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4"/>
        <w:gridCol w:w="3175"/>
        <w:gridCol w:w="4195"/>
      </w:tblGrid>
      <w:tr w:rsidR="0052716C" w:rsidRPr="004271AF" w14:paraId="5F965DD5" w14:textId="77777777" w:rsidTr="000F3CFE">
        <w:tc>
          <w:tcPr>
            <w:tcW w:w="1644" w:type="dxa"/>
          </w:tcPr>
          <w:p w14:paraId="5A0B2AAB" w14:textId="77777777" w:rsidR="0052716C" w:rsidRPr="004271AF" w:rsidRDefault="0052716C" w:rsidP="004271AF">
            <w:pPr>
              <w:rPr>
                <w:rFonts w:ascii="Trebuchet MS" w:hAnsi="Trebuchet MS" w:cs="Helvetica"/>
                <w:b/>
                <w:bCs/>
                <w:color w:val="000000"/>
                <w:sz w:val="17"/>
                <w:szCs w:val="17"/>
                <w:lang w:val="es-PE"/>
              </w:rPr>
            </w:pPr>
          </w:p>
          <w:p w14:paraId="7970CCF7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  <w:t>Wilhelm Wein</w:t>
            </w:r>
          </w:p>
          <w:p w14:paraId="777420AE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  <w:t xml:space="preserve">James Chadwick </w:t>
            </w:r>
          </w:p>
          <w:p w14:paraId="3D16A447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  <w:t>Nímero Atómico</w:t>
            </w:r>
          </w:p>
          <w:p w14:paraId="28A91561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  <w:lang w:val="en-US"/>
              </w:rPr>
              <w:t>J. J. Thomson</w:t>
            </w:r>
          </w:p>
          <w:p w14:paraId="79A5FF0E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Peso Atómico</w:t>
            </w:r>
          </w:p>
          <w:p w14:paraId="7036AD9A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Átomo</w:t>
            </w:r>
          </w:p>
          <w:p w14:paraId="7CAECDF9" w14:textId="77777777" w:rsidR="0052716C" w:rsidRPr="004271AF" w:rsidRDefault="0052716C" w:rsidP="004271A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Ión</w:t>
            </w:r>
          </w:p>
        </w:tc>
        <w:tc>
          <w:tcPr>
            <w:tcW w:w="3175" w:type="dxa"/>
          </w:tcPr>
          <w:p w14:paraId="5920D25A" w14:textId="669E4506" w:rsidR="0052716C" w:rsidRPr="004271AF" w:rsidRDefault="0052716C" w:rsidP="004271AF">
            <w:pPr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</w:p>
          <w:p w14:paraId="5B329B23" w14:textId="5B21DD7B" w:rsidR="0052716C" w:rsidRPr="004271AF" w:rsidRDefault="00F33D07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Helvetic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025DC493" wp14:editId="0D9114F7">
                      <wp:simplePos x="0" y="0"/>
                      <wp:positionH relativeFrom="column">
                        <wp:posOffset>11748</wp:posOffset>
                      </wp:positionH>
                      <wp:positionV relativeFrom="paragraph">
                        <wp:posOffset>70803</wp:posOffset>
                      </wp:positionV>
                      <wp:extent cx="2028825" cy="776287"/>
                      <wp:effectExtent l="0" t="0" r="28575" b="2413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7762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10A89" id="Conector recto 2" o:spid="_x0000_s1026" style="position:absolute;flip:y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5.6pt" to="160.7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ZF2AEAABIEAAAOAAAAZHJzL2Uyb0RvYy54bWysU02L2zAQvRf6H4TujR1DN8HE2UOW7aW0&#10;oV93rTyKBfpipMbOv+9ITtxlWwotvcgead7TvDej3f1kDTsDRu1dx9ermjNw0vfanTr+9cvjmy1n&#10;MQnXC+MddPwCkd/vX7/ajaGFxg/e9ICMSFxsx9DxIaXQVlWUA1gRVz6Ao0Pl0YpEIZ6qHsVI7NZU&#10;TV3fVaPHPqCXECPtPsyHfF/4lQKZPioVITHTcaotlRXL+pTXar8T7QlFGLS8liH+oQortKNLF6oH&#10;kQT7jvoXKqsl+uhVWklvK6+UllA0kJp1/ULN50EEKFrInBgWm+L/o5Ufzkdkuu94w5kTllp0oEbJ&#10;5JFh/rAmezSG2FLqwR3xGsVwxCx4UmiZMjp8o/YXC0gUm4rDl8VhmBKTtNnUzXbbvOVM0tlmc9ds&#10;N5m+mnkyX8CY3oG3LP903GiXHRCtOL+PaU69peRt4/IavdH9ozamBHl24GCQnQV1XUgJLhUVdM2z&#10;TIoyusraZjXlL10MzMyfQJEzVPWsq8zkS971tXzjKDvDFFWxAOtS+h+B1/wMhTKvfwNeEOVm79IC&#10;ttp5/N3tabqVrOb8mwOz7mzBk+8vpc/FGhq80qDrI8mT/Twu8J9Pef8DAAD//wMAUEsDBBQABgAI&#10;AAAAIQCCyjVV3gAAAAgBAAAPAAAAZHJzL2Rvd25yZXYueG1sTI/NTsMwEITvSLyDtUhcEHX+BDTE&#10;qRAC1AOXFi7c3HhJosTryHba9O1ZTnBazc5o9ttqs9hRHNGH3pGCdJWAQGqc6alV8PnxevsAIkRN&#10;Ro+OUMEZA2zqy4tKl8adaIfHfWwFl1AotYIuxqmUMjQdWh1WbkJi79t5qyNL30rj9YnL7SizJLmT&#10;VvfEFzo94XOHzbCfrQI7n7fD9uvl/ab1b7bY5et7OUSlrq+Wp0cQEZf4F4ZffEaHmpkObiYTxMh6&#10;zUEeaQaC7TxLCxAHXuR5AbKu5P8H6h8AAAD//wMAUEsBAi0AFAAGAAgAAAAhALaDOJL+AAAA4QEA&#10;ABMAAAAAAAAAAAAAAAAAAAAAAFtDb250ZW50X1R5cGVzXS54bWxQSwECLQAUAAYACAAAACEAOP0h&#10;/9YAAACUAQAACwAAAAAAAAAAAAAAAAAvAQAAX3JlbHMvLnJlbHNQSwECLQAUAAYACAAAACEAyDLG&#10;RdgBAAASBAAADgAAAAAAAAAAAAAAAAAuAgAAZHJzL2Uyb0RvYy54bWxQSwECLQAUAAYACAAAACEA&#10;gso1Vd4AAAAIAQAADwAAAAAAAAAAAAAAAAAyBAAAZHJzL2Rvd25yZXYueG1sUEsFBgAAAAAEAAQA&#10;8wAAAD0FAAAAAA==&#10;" strokecolor="#c0504d [3205]"/>
                  </w:pict>
                </mc:Fallback>
              </mc:AlternateContent>
            </w:r>
            <w:r>
              <w:rPr>
                <w:rFonts w:ascii="Trebuchet MS" w:hAnsi="Trebuchet MS" w:cs="Helvetic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51AAFAC8" wp14:editId="68A03AA6">
                      <wp:simplePos x="0" y="0"/>
                      <wp:positionH relativeFrom="column">
                        <wp:posOffset>54609</wp:posOffset>
                      </wp:positionH>
                      <wp:positionV relativeFrom="paragraph">
                        <wp:posOffset>51753</wp:posOffset>
                      </wp:positionV>
                      <wp:extent cx="2024063" cy="547687"/>
                      <wp:effectExtent l="0" t="0" r="33655" b="2413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4063" cy="5476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FB4034" id="Conector recto 1" o:spid="_x0000_s1026" style="position:absolute;z-index:2523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4.1pt" to="163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58uQEAAMQDAAAOAAAAZHJzL2Uyb0RvYy54bWysU8tu2zAQvBfIPxC815KdxAkEyzk4aC9F&#10;a/TxAQy1tAjwhSVryX+fJWUrRVqgaJELKZI7szuzq83DaA07AkbtXcuXi5ozcNJ32h1a/uP7h/f3&#10;nMUkXCeMd9DyE0T+sL16txlCAyvfe9MBMiJxsRlCy/uUQlNVUfZgRVz4AI4elUcrEh3xUHUoBmK3&#10;plrV9boaPHYBvYQY6fZxeuTbwq8UyPRFqQiJmZZTbamsWNanvFbbjWgOKEKv5bkM8R9VWKEdJZ2p&#10;HkUS7Cfq36isluijV2khva28UlpC0UBqlvUrNd96EaBoIXNimG2Kb0crPx/3yHRHvePMCUst2lGj&#10;ZPLIMG9smT0aQmwodOf2eD7FsMcseFRo805S2Fh8Pc2+wpiYpMtVvbqp19ecSXq7vblb399l0uoF&#10;HTCmj+Atyx8tN9pl3aIRx08xTaGXEMLlaqb85SudDORg476CIi2UcVnQZYpgZ5AdBfVfSAkuFT2U&#10;ukRnmNLGzMD678BzfIZCmbB/Ac+Iktm7NIOtdh7/lD2Nl5LVFH9xYNKdLXjy3al0plhDo1LMPY91&#10;nsVfzwX+8vNtnwEAAP//AwBQSwMEFAAGAAgAAAAhACAAMoDeAAAABgEAAA8AAABkcnMvZG93bnJl&#10;di54bWxMjkFPg0AUhO8m/ofNM/Fi7CLSisjSqEnTQzXG4g/Ysk8gsm8Ju1Dqr/d50tNkMpOZL1/P&#10;thMTDr51pOBmEYFAqpxpqVbwUW6uUxA+aDK6c4QKTuhhXZyf5Toz7kjvOO1DLXiEfKYVNCH0mZS+&#10;atBqv3A9EmefbrA6sB1qaQZ95HHbyTiKVtLqlvih0T0+N1h97UerYLt5wt3yNNaJWW7Lq6l8ef1+&#10;S5W6vJgfH0AEnMNfGX7xGR0KZjq4kYwXnYJ0xUWWGASnt/FdAuKg4D5JQBa5/I9f/AAAAP//AwBQ&#10;SwECLQAUAAYACAAAACEAtoM4kv4AAADhAQAAEwAAAAAAAAAAAAAAAAAAAAAAW0NvbnRlbnRfVHlw&#10;ZXNdLnhtbFBLAQItABQABgAIAAAAIQA4/SH/1gAAAJQBAAALAAAAAAAAAAAAAAAAAC8BAABfcmVs&#10;cy8ucmVsc1BLAQItABQABgAIAAAAIQBsZA58uQEAAMQDAAAOAAAAAAAAAAAAAAAAAC4CAABkcnMv&#10;ZTJvRG9jLnhtbFBLAQItABQABgAIAAAAIQAgADKA3gAAAAYBAAAPAAAAAAAAAAAAAAAAABMEAABk&#10;cnMvZG93bnJldi54bWxQSwUGAAAAAAQABADzAAAAHgUAAAAA&#10;" strokecolor="#4579b8 [3044]"/>
                  </w:pict>
                </mc:Fallback>
              </mc:AlternateContent>
            </w:r>
          </w:p>
          <w:p w14:paraId="3F7682C1" w14:textId="1420267D" w:rsidR="0052716C" w:rsidRPr="004271AF" w:rsidRDefault="00F33D07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Helvetic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21EB0968" wp14:editId="43C50EC7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95250</wp:posOffset>
                      </wp:positionV>
                      <wp:extent cx="2014220" cy="647700"/>
                      <wp:effectExtent l="0" t="0" r="2413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4220" cy="647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1C297" id="Conector recto 3" o:spid="_x0000_s1026" style="position:absolute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7.5pt" to="161.4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GO4gEAACwEAAAOAAAAZHJzL2Uyb0RvYy54bWysU9uO2yAQfa/Uf0C8N3aS7W5lxdmHrLYv&#10;vUS9fACLIUYCBg1s7Px9B5w4q7ZS1ap+wB6Yc2bOYby5H51lR4XRgG/5clFzpryEzvhDy79/e3zz&#10;jrOYhO+EBa9aflKR329fv9oMoVEr6MF2ChmR+NgMoeV9SqGpqih75URcQFCeDjWgE4lCPFQdioHY&#10;na1WdX1bDYBdQJAqRtp9mA75tvBrrWT6rHVUidmWU2+prFjWp7xW241oDihCb+S5DfEPXThhPBWd&#10;qR5EEuwZzS9UzkiECDotJLgKtDZSFQ2kZln/pOZrL4IqWsicGGab4v+jlZ+Oe2Sma/maMy8cXdGO&#10;LkomQIb5xdbZoyHEhlJ3fo/nKIY9ZsGjRpffJIWNxdfT7KsaE5O0SdJuViuyX9LZ7c3dXV2Mr67o&#10;gDG9V+BY/mi5NT7rFo04foiJKlLqJSVvW5/XCNZ0j8baEuSJUTuL7CjoroWUyqd1IbHP7iN00/7b&#10;mp6siBjLkGXIFF3Z6CxXqLLqSWf5SierpupflCbPSNmyFJiJXtZenqtYT9kZpqnTGVj/GXjOz1BV&#10;JvlvwDOiVAafZrAzHvB31dN4aVlP+RcHJt3ZgifoTmUCijU0ksW58++TZ/5lXODXn3z7AwAA//8D&#10;AFBLAwQUAAYACAAAACEAEJMsd9wAAAAIAQAADwAAAGRycy9kb3ducmV2LnhtbEyPQU+EMBCF7yb+&#10;h2ZMvBi3XQy7ipSNMTHGo+jFW5eOQJZOgZYF/r3jSY/z3sub9+WHxXXijGNoPWnYbhQIpMrblmoN&#10;nx8vt/cgQjRkTecJNawY4FBcXuQms36mdzyXsRZcQiEzGpoY+0zKUDXoTNj4Hom9bz86E/kca2lH&#10;M3O562Si1E460xJ/aEyPzw1Wp3JyGpbyYdrfJMP8Val1HYZT+krtm9bXV8vTI4iIS/wLw+98ng4F&#10;bzr6iWwQnYZ0x0GWUyZi+y5JmOTIwnavQBa5/A9Q/AAAAP//AwBQSwECLQAUAAYACAAAACEAtoM4&#10;kv4AAADhAQAAEwAAAAAAAAAAAAAAAAAAAAAAW0NvbnRlbnRfVHlwZXNdLnhtbFBLAQItABQABgAI&#10;AAAAIQA4/SH/1gAAAJQBAAALAAAAAAAAAAAAAAAAAC8BAABfcmVscy8ucmVsc1BLAQItABQABgAI&#10;AAAAIQCyzhGO4gEAACwEAAAOAAAAAAAAAAAAAAAAAC4CAABkcnMvZTJvRG9jLnhtbFBLAQItABQA&#10;BgAIAAAAIQAQkyx33AAAAAgBAAAPAAAAAAAAAAAAAAAAADwEAABkcnMvZG93bnJldi54bWxQSwUG&#10;AAAAAAQABADzAAAARQUAAAAA&#10;" strokecolor="#4e6128 [1606]"/>
                  </w:pict>
                </mc:Fallback>
              </mc:AlternateContent>
            </w:r>
          </w:p>
          <w:p w14:paraId="4082F550" w14:textId="7A2AD24E" w:rsidR="0052716C" w:rsidRPr="004271AF" w:rsidRDefault="00F33D07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Helvetic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052BAE1C" wp14:editId="50B1F69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72072</wp:posOffset>
                      </wp:positionV>
                      <wp:extent cx="2024063" cy="9207"/>
                      <wp:effectExtent l="0" t="0" r="33655" b="2921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4063" cy="92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D80CA" id="Conector recto 4" o:spid="_x0000_s1026" style="position:absolute;flip:y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5.65pt" to="161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rR1wEAABAEAAAOAAAAZHJzL2Uyb0RvYy54bWysU02P0zAQvSPxHyzfadJstUDUdA9dLRcE&#10;FV93rzNuLPlLY9O0/56xk4bVgpBAXJzYnvdm3pvx9u5sDTsBRu1dx9ermjNw0vfaHTv+9cvDqzec&#10;xSRcL4x30PELRH63e/liO4YWGj940wMyInGxHUPHh5RCW1VRDmBFXPkAji6VRysSbfFY9ShGYrem&#10;aur6tho99gG9hBjp9H665LvCrxTI9FGpCImZjlNtqaxY1se8VrutaI8owqDlXIb4hyqs0I6SLlT3&#10;Ign2HfUvVFZL9NGrtJLeVl4pLaFoIDXr+pmaz4MIULSQOTEsNsX/Rys/nA7IdN/xDWdOWGrRnhol&#10;k0eG+cM22aMxxJZC9+6A8y6GA2bBZ4WWKaPDN2p/sYBEsXNx+LI4DOfEJB02dbOpb284k3T3tqlf&#10;Z/JqYslsAWN6B96y/NNxo13WL1pxeh/TFHoNycfG5TV6o/sHbUzZ5MmBvUF2EtRzISW4dDOneRJJ&#10;STO6ysomLeUvXQxMzJ9AkS9U86SqTORz3vXMaxxFZ5iiKhZgXUr/I3COz1Ao0/o34AVRMnuXFrDV&#10;zuPvsqfztWQ1xV8dmHRnCx59fyldLtbQ2JUGzU8kz/XTfYH/fMi7HwAAAP//AwBQSwMEFAAGAAgA&#10;AAAhAAFwuQzZAAAABwEAAA8AAABkcnMvZG93bnJldi54bWxMjk1OwzAQhfdI3MEaJHbUiVu1JcSp&#10;KqDLLtL2AG48JBHxONhuG27PsILl+9F7X7mZ3CCuGGLvSUM+y0AgNd721Go4HXdPaxAxGbJm8IQa&#10;vjHCprq/K01h/Y1qvB5SK3iEYmE0dCmNhZSx6dCZOPMjEmcfPjiTWIZW2mBuPO4GqbJsKZ3piR86&#10;M+Jrh83n4eI0RNovvup6e/Tqjd5x58d9WI5aPz5M2xcQCaf0V4ZffEaHipnO/kI2ikHDIuci2/kc&#10;BMdzpZ5BnNlQK5BVKf/zVz8AAAD//wMAUEsBAi0AFAAGAAgAAAAhALaDOJL+AAAA4QEAABMAAAAA&#10;AAAAAAAAAAAAAAAAAFtDb250ZW50X1R5cGVzXS54bWxQSwECLQAUAAYACAAAACEAOP0h/9YAAACU&#10;AQAACwAAAAAAAAAAAAAAAAAvAQAAX3JlbHMvLnJlbHNQSwECLQAUAAYACAAAACEA/S6K0dcBAAAQ&#10;BAAADgAAAAAAAAAAAAAAAAAuAgAAZHJzL2Uyb0RvYy54bWxQSwECLQAUAAYACAAAACEAAXC5DNkA&#10;AAAHAQAADwAAAAAAAAAAAAAAAAAxBAAAZHJzL2Rvd25yZXYueG1sUEsFBgAAAAAEAAQA8wAAADcF&#10;AAAAAA==&#10;" strokecolor="#9bbb59 [3206]"/>
                  </w:pict>
                </mc:Fallback>
              </mc:AlternateContent>
            </w:r>
          </w:p>
          <w:p w14:paraId="7B09D7AC" w14:textId="179F8B57" w:rsidR="0052716C" w:rsidRPr="004271AF" w:rsidRDefault="00F33D07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Helvetic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04F8593A" wp14:editId="52AAE8A9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68580</wp:posOffset>
                      </wp:positionV>
                      <wp:extent cx="1981200" cy="9525"/>
                      <wp:effectExtent l="0" t="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63F5C" id="Conector recto 7" o:spid="_x0000_s1026" style="position:absolute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5.4pt" to="158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qdzgEAAAYEAAAOAAAAZHJzL2Uyb0RvYy54bWysU01v1DAQvSPxHyzf2WxWlLbRZnvYqlwQ&#10;rKD8ANcZbyz5S2Ozyf57xk42rQoSAnFxYnvem3lvxtu70Rp2Aozau5bXqzVn4KTvtDu2/Pvjw7sb&#10;zmISrhPGO2j5GSK/2719sx1CAxvfe9MBMiJxsRlCy/uUQlNVUfZgRVz5AI4ulUcrEm3xWHUoBmK3&#10;ptqs1x+qwWMX0EuIkU7vp0u+K/xKgUxflIqQmGk51ZbKimV9ymu124rmiCL0Ws5liH+owgrtKOlC&#10;dS+SYD9Q/0JltUQfvUor6W3lldISigZSU69fqfnWiwBFC5kTw2JT/H+08vPpgEx3Lb/mzAlLLdpT&#10;o2TyyDB/2HX2aAixodC9O+C8i+GAWfCo0OYvSWFj8fW8+ApjYpIO69ubmprFmaS726vNVaasnrEB&#10;Y/oI3rL803KjXVYtGnH6FNMUegnJx8blNXqjuwdtTNnkeYG9QXYS1GkhJbj0fk7zIpKSZnSV9UwK&#10;yl86G5iYv4IiN3LNpYIyh69565nXOIrOMEVVLMD1n4FzfIZCmdG/AS+Iktm7tICtdh5/lz2Nl5LV&#10;FH9xYNKdLXjy3bn0tlhDw1YaND+MPM0v9wX+/Hx3PwEAAP//AwBQSwMEFAAGAAgAAAAhAJdHnkvc&#10;AAAABwEAAA8AAABkcnMvZG93bnJldi54bWxMj81OwzAQhO9IvIO1SFwQddrSUoU4FeLvXEoP5ebG&#10;SxzFXkexm4S3ZznBcWdGs98U28k7MWAfm0AK5rMMBFIVTEO1gsPH6+0GREyajHaBUME3RtiWlxeF&#10;zk0Y6R2HfaoFl1DMtQKbUpdLGSuLXsdZ6JDY+wq914nPvpam1yOXeycXWbaWXjfEH6zu8Mli1e7P&#10;XsH4ctN+VsfNwe+s6VfPw9G9tXdKXV9Njw8gEk7pLwy/+IwOJTOdwplMFE7Bas1BljMewPZyfs/C&#10;iYXFEmRZyP/85Q8AAAD//wMAUEsBAi0AFAAGAAgAAAAhALaDOJL+AAAA4QEAABMAAAAAAAAAAAAA&#10;AAAAAAAAAFtDb250ZW50X1R5cGVzXS54bWxQSwECLQAUAAYACAAAACEAOP0h/9YAAACUAQAACwAA&#10;AAAAAAAAAAAAAAAvAQAAX3JlbHMvLnJlbHNQSwECLQAUAAYACAAAACEA7QUanc4BAAAGBAAADgAA&#10;AAAAAAAAAAAAAAAuAgAAZHJzL2Uyb0RvYy54bWxQSwECLQAUAAYACAAAACEAl0eeS9wAAAAHAQAA&#10;DwAAAAAAAAAAAAAAAAAoBAAAZHJzL2Rvd25yZXYueG1sUEsFBgAAAAAEAAQA8wAAADEFAAAAAA==&#10;" strokecolor="#8064a2 [3207]"/>
                  </w:pict>
                </mc:Fallback>
              </mc:AlternateContent>
            </w:r>
          </w:p>
          <w:p w14:paraId="43A3EAFA" w14:textId="5EB14B84" w:rsidR="0052716C" w:rsidRPr="004271AF" w:rsidRDefault="00F33D07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Helvetic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3199733E" wp14:editId="1245862B">
                      <wp:simplePos x="0" y="0"/>
                      <wp:positionH relativeFrom="column">
                        <wp:posOffset>11748</wp:posOffset>
                      </wp:positionH>
                      <wp:positionV relativeFrom="paragraph">
                        <wp:posOffset>93029</wp:posOffset>
                      </wp:positionV>
                      <wp:extent cx="2023428" cy="133032"/>
                      <wp:effectExtent l="0" t="0" r="34290" b="1968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3428" cy="1330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39514" id="Conector recto 8" o:spid="_x0000_s1026" style="position:absolute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7.35pt" to="160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lgzwEAAAgEAAAOAAAAZHJzL2Uyb0RvYy54bWysU8tu2zAQvBfoPxC8x5LlIggEyzk4SC5F&#10;a/TxAQy1tAjwhSVr2X/fJSUrQVqgaNELJZI7szuzy+392Rp2Aozau46vVzVn4KTvtTt2/Pu3x5s7&#10;zmISrhfGO+j4BSK/371/tx1DC40fvOkBGZG42I6h40NKoa2qKAewIq58AEeXyqMVibZ4rHoUI7Fb&#10;UzV1fVuNHvuAXkKMdPowXfJd4VcKZPqsVITETMeptlRWLOtzXqvdVrRHFGHQci5D/EMVVmhHSReq&#10;B5EE+4H6FyqrJfroVVpJbyuvlJZQNJCadf1GzddBBChayJwYFpvi/6OVn04HZLrvODXKCUst2lOj&#10;ZPLIMH/YXfZoDLGl0L074LyL4YBZ8FmhzV+Sws7F18viK5wTk3TY1M3mQ0MJJN2tN5t602TS6gUd&#10;MKYn8Jbln44b7bJu0YrTx5im0GtIPjYur9Eb3T9qY8omTwzsDbKToF4LKcGl2znNq0hKmtFVVjRp&#10;KH/pYmBi/gKK/KCq16WCMolvedczr3EUnWGKqliA9Z+Bc3yGQpnSvwEviJLZu7SArXYef5c9na8l&#10;qyn+6sCkO1vw7PtL6W6xhsatNGh+GnmeX+8L/OUB734CAAD//wMAUEsDBBQABgAIAAAAIQDAvdIL&#10;2wAAAAcBAAAPAAAAZHJzL2Rvd25yZXYueG1sTI7BTsMwEETvSPyDtUjcqJMWUhriVBGIExKCpBJX&#10;N9nGEfE6st02/D3LiZ52RjOafcV2tqM4oQ+DIwXpIgGB1LpuoF7Brnm9ewQRoqZOj45QwQ8G2JbX&#10;V4XOO3emTzzVsRc8QiHXCkyMUy5laA1aHRZuQuLs4LzVka3vZef1mcftKJdJkkmrB+IPRk/4bLD9&#10;ro9WAXqzi2naf1Rv9Zdv3tfNylQvSt3ezNUTiIhz/C/DHz6jQ8lMe3ekLoiR/YaLfO7XIDheLZMM&#10;xJ7FQwayLOQlf/kLAAD//wMAUEsBAi0AFAAGAAgAAAAhALaDOJL+AAAA4QEAABMAAAAAAAAAAAAA&#10;AAAAAAAAAFtDb250ZW50X1R5cGVzXS54bWxQSwECLQAUAAYACAAAACEAOP0h/9YAAACUAQAACwAA&#10;AAAAAAAAAAAAAAAvAQAAX3JlbHMvLnJlbHNQSwECLQAUAAYACAAAACEALKgJYM8BAAAIBAAADgAA&#10;AAAAAAAAAAAAAAAuAgAAZHJzL2Uyb0RvYy54bWxQSwECLQAUAAYACAAAACEAwL3SC9sAAAAHAQAA&#10;DwAAAAAAAAAAAAAAAAApBAAAZHJzL2Rvd25yZXYueG1sUEsFBgAAAAAEAAQA8wAAADEFAAAAAA==&#10;" strokecolor="#f79646 [3209]"/>
                  </w:pict>
                </mc:Fallback>
              </mc:AlternateContent>
            </w:r>
          </w:p>
          <w:p w14:paraId="027A5EA7" w14:textId="78B4575E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</w:p>
          <w:p w14:paraId="2B8DDA60" w14:textId="502C00F9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</w:p>
        </w:tc>
        <w:tc>
          <w:tcPr>
            <w:tcW w:w="4195" w:type="dxa"/>
          </w:tcPr>
          <w:p w14:paraId="7BFF6712" w14:textId="77777777" w:rsidR="0052716C" w:rsidRPr="004271AF" w:rsidRDefault="0052716C" w:rsidP="004271AF">
            <w:pPr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</w:p>
          <w:p w14:paraId="1022185A" w14:textId="77777777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Gana o Pierde electrones</w:t>
            </w:r>
          </w:p>
          <w:p w14:paraId="070CDD16" w14:textId="77777777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Neutro</w:t>
            </w:r>
          </w:p>
          <w:p w14:paraId="138A44CD" w14:textId="4C4FC8D6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proofErr w:type="spellStart"/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Número</w:t>
            </w:r>
            <w:proofErr w:type="spellEnd"/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Protones</w:t>
            </w:r>
            <w:proofErr w:type="spellEnd"/>
          </w:p>
          <w:p w14:paraId="3A7E1B9A" w14:textId="46FEF485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proofErr w:type="spellStart"/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Descubrió</w:t>
            </w:r>
            <w:proofErr w:type="spellEnd"/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 xml:space="preserve"> los </w:t>
            </w:r>
            <w:proofErr w:type="spellStart"/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electrones</w:t>
            </w:r>
            <w:proofErr w:type="spellEnd"/>
          </w:p>
          <w:p w14:paraId="12F5C674" w14:textId="77777777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Descubrió los protones</w:t>
            </w:r>
          </w:p>
          <w:p w14:paraId="79CB0C01" w14:textId="77777777" w:rsidR="004271AF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 xml:space="preserve">Suma de protones y </w:t>
            </w:r>
            <w:r w:rsidR="004271AF" w:rsidRPr="004271AF">
              <w:rPr>
                <w:rFonts w:ascii="Trebuchet MS" w:hAnsi="Trebuchet MS" w:cs="Helvetica"/>
                <w:color w:val="000000"/>
                <w:sz w:val="17"/>
                <w:szCs w:val="17"/>
                <w:lang w:val="es-PE"/>
              </w:rPr>
              <w:t>neutrons</w:t>
            </w:r>
          </w:p>
          <w:p w14:paraId="7D988795" w14:textId="77777777" w:rsidR="0052716C" w:rsidRPr="004271AF" w:rsidRDefault="0052716C" w:rsidP="003E55DC">
            <w:pPr>
              <w:pStyle w:val="Level1"/>
              <w:numPr>
                <w:ilvl w:val="0"/>
                <w:numId w:val="17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 w:cs="Helvetica"/>
                <w:color w:val="000000"/>
                <w:sz w:val="17"/>
                <w:szCs w:val="17"/>
              </w:rPr>
            </w:pPr>
            <w:r w:rsidRPr="004271AF">
              <w:rPr>
                <w:rFonts w:ascii="Trebuchet MS" w:hAnsi="Trebuchet MS" w:cs="Helvetica"/>
                <w:color w:val="000000"/>
                <w:sz w:val="17"/>
                <w:szCs w:val="17"/>
              </w:rPr>
              <w:t>Descubrió los neutrones</w:t>
            </w:r>
          </w:p>
        </w:tc>
      </w:tr>
    </w:tbl>
    <w:p w14:paraId="269A9437" w14:textId="77777777" w:rsidR="004271AF" w:rsidRDefault="004271AF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6" w:hanging="566"/>
        <w:jc w:val="both"/>
        <w:rPr>
          <w:rFonts w:cs="Helvetica"/>
          <w:b/>
          <w:bCs/>
          <w:color w:val="000000"/>
          <w:sz w:val="17"/>
          <w:szCs w:val="17"/>
        </w:rPr>
      </w:pPr>
    </w:p>
    <w:p w14:paraId="1334C1AC" w14:textId="77777777" w:rsidR="0052716C" w:rsidRPr="0052716C" w:rsidRDefault="0052716C" w:rsidP="003E55DC">
      <w:pPr>
        <w:pStyle w:val="Prrafodelista"/>
        <w:numPr>
          <w:ilvl w:val="0"/>
          <w:numId w:val="18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sz w:val="17"/>
          <w:szCs w:val="17"/>
        </w:rPr>
        <w:sectPr w:rsidR="0052716C" w:rsidRPr="0052716C" w:rsidSect="00B51F0E"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space="720"/>
          <w:noEndnote/>
        </w:sectPr>
      </w:pPr>
    </w:p>
    <w:p w14:paraId="69F6A618" w14:textId="77777777" w:rsidR="0052716C" w:rsidRPr="0052716C" w:rsidRDefault="0052716C" w:rsidP="003E55DC">
      <w:pPr>
        <w:pStyle w:val="Prrafodelista"/>
        <w:numPr>
          <w:ilvl w:val="0"/>
          <w:numId w:val="18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vanish/>
          <w:sz w:val="17"/>
          <w:szCs w:val="17"/>
        </w:rPr>
      </w:pPr>
    </w:p>
    <w:p w14:paraId="364ED2EB" w14:textId="77777777" w:rsidR="0052716C" w:rsidRPr="000F3CFE" w:rsidRDefault="000F3CFE" w:rsidP="003E55DC">
      <w:pPr>
        <w:pStyle w:val="Prrafodelista"/>
        <w:numPr>
          <w:ilvl w:val="0"/>
          <w:numId w:val="23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</w:tabs>
        <w:ind w:left="284" w:hanging="284"/>
        <w:jc w:val="both"/>
        <w:rPr>
          <w:rFonts w:ascii="Trebuchet MS" w:hAnsi="Trebuchet MS" w:cs="Helvetica"/>
          <w:sz w:val="18"/>
          <w:szCs w:val="17"/>
          <w:lang w:val="es-PE"/>
        </w:rPr>
      </w:pPr>
      <w:r w:rsidRPr="000F3CFE">
        <w:rPr>
          <w:rFonts w:ascii="Trebuchet MS" w:hAnsi="Trebuchet MS" w:cs="Helvetica"/>
          <w:b/>
          <w:bCs/>
          <w:sz w:val="18"/>
          <w:szCs w:val="17"/>
          <w:lang w:val="es-PE"/>
        </w:rPr>
        <w:t>MARCA LA RESPUESTA CORRECTA:</w:t>
      </w:r>
      <w:r w:rsidRPr="000F3CFE">
        <w:rPr>
          <w:rFonts w:ascii="Trebuchet MS" w:hAnsi="Trebuchet MS" w:cs="Helvetica"/>
          <w:b/>
          <w:bCs/>
          <w:sz w:val="18"/>
          <w:szCs w:val="17"/>
          <w:lang w:val="es-PE"/>
        </w:rPr>
        <w:tab/>
      </w:r>
      <w:r w:rsidRPr="000F3CFE">
        <w:rPr>
          <w:rFonts w:ascii="Trebuchet MS" w:hAnsi="Trebuchet MS" w:cs="Helvetica"/>
          <w:b/>
          <w:bCs/>
          <w:sz w:val="18"/>
          <w:szCs w:val="17"/>
          <w:lang w:val="es-PE"/>
        </w:rPr>
        <w:tab/>
      </w:r>
      <w:r w:rsidRPr="000F3CFE">
        <w:rPr>
          <w:rFonts w:ascii="Trebuchet MS" w:hAnsi="Trebuchet MS" w:cs="Helvetica"/>
          <w:b/>
          <w:bCs/>
          <w:sz w:val="18"/>
          <w:szCs w:val="17"/>
          <w:lang w:val="es-PE"/>
        </w:rPr>
        <w:tab/>
      </w:r>
      <w:r w:rsidRPr="000F3CFE">
        <w:rPr>
          <w:rFonts w:ascii="Trebuchet MS" w:hAnsi="Trebuchet MS" w:cs="Helvetica"/>
          <w:b/>
          <w:bCs/>
          <w:sz w:val="18"/>
          <w:szCs w:val="17"/>
          <w:lang w:val="es-PE"/>
        </w:rPr>
        <w:tab/>
      </w:r>
      <w:r w:rsidRPr="000F3CFE">
        <w:rPr>
          <w:rFonts w:ascii="Trebuchet MS" w:hAnsi="Trebuchet MS" w:cs="Helvetica"/>
          <w:b/>
          <w:bCs/>
          <w:sz w:val="18"/>
          <w:szCs w:val="17"/>
          <w:lang w:val="es-PE"/>
        </w:rPr>
        <w:tab/>
      </w:r>
    </w:p>
    <w:p w14:paraId="08FE3FF1" w14:textId="77777777" w:rsidR="0052716C" w:rsidRPr="0052716C" w:rsidRDefault="0052716C" w:rsidP="00DD769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sz w:val="17"/>
          <w:szCs w:val="17"/>
          <w:lang w:val="es-PE"/>
        </w:rPr>
      </w:pPr>
    </w:p>
    <w:p w14:paraId="1CE7A75E" w14:textId="77777777" w:rsidR="0052716C" w:rsidRPr="0052716C" w:rsidRDefault="0052716C" w:rsidP="003E55DC">
      <w:pPr>
        <w:pStyle w:val="Prrafodelista"/>
        <w:numPr>
          <w:ilvl w:val="0"/>
          <w:numId w:val="18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sz w:val="17"/>
          <w:szCs w:val="17"/>
          <w:lang w:val="es-PE"/>
        </w:rPr>
        <w:sectPr w:rsidR="0052716C" w:rsidRPr="0052716C" w:rsidSect="00B51F0E"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space="720"/>
          <w:noEndnote/>
        </w:sectPr>
      </w:pPr>
    </w:p>
    <w:p w14:paraId="7E0C7811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El número atómico viene dado por la cantidad de .................... en el átomo</w:t>
      </w:r>
      <w:r w:rsidR="00423B97">
        <w:rPr>
          <w:rFonts w:ascii="Trebuchet MS" w:hAnsi="Trebuchet MS" w:cs="Helvetica"/>
          <w:sz w:val="17"/>
          <w:szCs w:val="17"/>
          <w:lang w:val="es-PE"/>
        </w:rPr>
        <w:t xml:space="preserve"> neutro</w:t>
      </w:r>
      <w:r w:rsidRPr="002B177D">
        <w:rPr>
          <w:rFonts w:ascii="Trebuchet MS" w:hAnsi="Trebuchet MS" w:cs="Helvetica"/>
          <w:sz w:val="17"/>
          <w:szCs w:val="17"/>
          <w:lang w:val="es-PE"/>
        </w:rPr>
        <w:t>:</w:t>
      </w:r>
    </w:p>
    <w:p w14:paraId="3F6729D9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protones y neutrones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neutrones</w:t>
      </w:r>
    </w:p>
    <w:p w14:paraId="73BD4577" w14:textId="77777777" w:rsidR="00953664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protones y electrones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protones</w:t>
      </w:r>
    </w:p>
    <w:p w14:paraId="3F1EEC0E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electrones</w:t>
      </w:r>
    </w:p>
    <w:p w14:paraId="20529873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4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El número de protones que tiene un átomo representa su:</w:t>
      </w:r>
    </w:p>
    <w:p w14:paraId="1BAF3292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Número de masa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Número atómico</w:t>
      </w:r>
    </w:p>
    <w:p w14:paraId="2B33C6C2" w14:textId="77777777" w:rsidR="00953664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C) Peso atómico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Fórmula</w:t>
      </w:r>
    </w:p>
    <w:p w14:paraId="7C5CD165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Isótopos</w:t>
      </w:r>
    </w:p>
    <w:p w14:paraId="0FDA167E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Para determinar el número atómico de un elemento se necesita conocer:</w:t>
      </w:r>
    </w:p>
    <w:p w14:paraId="3C9D8A8F" w14:textId="77777777" w:rsidR="00953664" w:rsidRPr="002B177D" w:rsidRDefault="00953664" w:rsidP="005D1ED8">
      <w:pPr>
        <w:pStyle w:val="Prrafodelista"/>
        <w:tabs>
          <w:tab w:val="left" w:pos="0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1" w:hanging="284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A)</w:t>
      </w:r>
      <w:r>
        <w:rPr>
          <w:rFonts w:ascii="Trebuchet MS" w:hAnsi="Trebuchet MS" w:cs="Helvetica"/>
          <w:sz w:val="17"/>
          <w:szCs w:val="17"/>
          <w:lang w:val="es-PE"/>
        </w:rPr>
        <w:tab/>
        <w:t>En qué circunstancia fue</w:t>
      </w:r>
      <w:r w:rsidRPr="002B177D">
        <w:rPr>
          <w:rFonts w:ascii="Trebuchet MS" w:hAnsi="Trebuchet MS" w:cs="Helvetica"/>
          <w:sz w:val="17"/>
          <w:szCs w:val="17"/>
          <w:lang w:val="es-PE"/>
        </w:rPr>
        <w:t>descubierto el elemento</w:t>
      </w:r>
      <w:r>
        <w:rPr>
          <w:rFonts w:ascii="Trebuchet MS" w:hAnsi="Trebuchet MS" w:cs="Helvetica"/>
          <w:sz w:val="17"/>
          <w:szCs w:val="17"/>
          <w:lang w:val="es-PE"/>
        </w:rPr>
        <w:t>.</w:t>
      </w:r>
    </w:p>
    <w:p w14:paraId="02D95EED" w14:textId="77777777" w:rsidR="00953664" w:rsidRPr="002B177D" w:rsidRDefault="00953664" w:rsidP="005D1ED8">
      <w:pPr>
        <w:pStyle w:val="Prrafodelista"/>
        <w:tabs>
          <w:tab w:val="left" w:pos="0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1" w:hanging="284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B)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  <w:t>La suma de n</w:t>
      </w:r>
      <w:r>
        <w:rPr>
          <w:rFonts w:ascii="Trebuchet MS" w:hAnsi="Trebuchet MS" w:cs="Helvetica"/>
          <w:sz w:val="17"/>
          <w:szCs w:val="17"/>
          <w:lang w:val="es-PE"/>
        </w:rPr>
        <w:t>eutrones y protones</w:t>
      </w:r>
      <w:r w:rsidR="009D389D">
        <w:rPr>
          <w:rFonts w:ascii="Trebuchet MS" w:hAnsi="Trebuchet MS" w:cs="Helvetica"/>
          <w:sz w:val="17"/>
          <w:szCs w:val="17"/>
          <w:lang w:val="es-PE"/>
        </w:rPr>
        <w:t xml:space="preserve"> </w:t>
      </w:r>
      <w:r w:rsidRPr="002B177D">
        <w:rPr>
          <w:rFonts w:ascii="Trebuchet MS" w:hAnsi="Trebuchet MS" w:cs="Helvetica"/>
          <w:sz w:val="17"/>
          <w:szCs w:val="17"/>
          <w:lang w:val="es-PE"/>
        </w:rPr>
        <w:t>que tiene el núcleo</w:t>
      </w:r>
      <w:r>
        <w:rPr>
          <w:rFonts w:ascii="Trebuchet MS" w:hAnsi="Trebuchet MS" w:cs="Helvetica"/>
          <w:sz w:val="17"/>
          <w:szCs w:val="17"/>
          <w:lang w:val="es-PE"/>
        </w:rPr>
        <w:t>.</w:t>
      </w:r>
    </w:p>
    <w:p w14:paraId="681B6ECE" w14:textId="77777777" w:rsidR="00953664" w:rsidRPr="002B177D" w:rsidRDefault="00953664" w:rsidP="005D1ED8">
      <w:pPr>
        <w:pStyle w:val="Prrafodelista"/>
        <w:tabs>
          <w:tab w:val="left" w:pos="0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1" w:hanging="284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C)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  <w:t>La suma de protones y electrones</w:t>
      </w:r>
      <w:r>
        <w:rPr>
          <w:rFonts w:ascii="Trebuchet MS" w:hAnsi="Trebuchet MS" w:cs="Helvetica"/>
          <w:sz w:val="17"/>
          <w:szCs w:val="17"/>
          <w:lang w:val="es-PE"/>
        </w:rPr>
        <w:t>.</w:t>
      </w:r>
    </w:p>
    <w:p w14:paraId="7F76C454" w14:textId="77777777" w:rsidR="00953664" w:rsidRDefault="00953664" w:rsidP="005D1ED8">
      <w:pPr>
        <w:pStyle w:val="Prrafodelista"/>
        <w:tabs>
          <w:tab w:val="left" w:pos="0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1" w:hanging="284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D)</w:t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ab/>
        <w:t>El número de protones en el núcleo o de electrones alrededor de estos.</w:t>
      </w:r>
    </w:p>
    <w:p w14:paraId="0A56C627" w14:textId="77777777" w:rsidR="00953664" w:rsidRPr="002B177D" w:rsidRDefault="00953664" w:rsidP="005D1ED8">
      <w:pPr>
        <w:pStyle w:val="Prrafodelista"/>
        <w:tabs>
          <w:tab w:val="left" w:pos="0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851" w:hanging="284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  A y B</w:t>
      </w:r>
    </w:p>
    <w:p w14:paraId="3DFC6E8E" w14:textId="77777777" w:rsidR="00953664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La carga nuclear de un átomo está determinada por su:</w:t>
      </w:r>
    </w:p>
    <w:p w14:paraId="182A13C2" w14:textId="77777777" w:rsidR="00953664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Nro. de electrones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</w:t>
      </w:r>
      <w:r>
        <w:rPr>
          <w:rFonts w:ascii="Trebuchet MS" w:hAnsi="Trebuchet MS" w:cs="Helvetica"/>
          <w:sz w:val="17"/>
          <w:szCs w:val="17"/>
          <w:lang w:val="es-PE"/>
        </w:rPr>
        <w:t xml:space="preserve"> </w:t>
      </w:r>
      <w:r w:rsidRPr="002B177D">
        <w:rPr>
          <w:rFonts w:ascii="Trebuchet MS" w:hAnsi="Trebuchet MS" w:cs="Helvetica"/>
          <w:sz w:val="17"/>
          <w:szCs w:val="17"/>
          <w:lang w:val="es-PE"/>
        </w:rPr>
        <w:t>Nro. de neutrones</w:t>
      </w:r>
    </w:p>
    <w:p w14:paraId="2144A89C" w14:textId="77777777" w:rsidR="005D1ED8" w:rsidRDefault="005D1ED8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 xml:space="preserve">C) </w:t>
      </w:r>
      <w:r w:rsidRPr="002B177D">
        <w:rPr>
          <w:rFonts w:ascii="Trebuchet MS" w:hAnsi="Trebuchet MS" w:cs="Helvetica"/>
          <w:sz w:val="17"/>
          <w:szCs w:val="17"/>
          <w:lang w:val="es-PE"/>
        </w:rPr>
        <w:t>Nro. de</w:t>
      </w:r>
      <w:r>
        <w:rPr>
          <w:rFonts w:ascii="Trebuchet MS" w:hAnsi="Trebuchet MS" w:cs="Helvetica"/>
          <w:sz w:val="17"/>
          <w:szCs w:val="17"/>
          <w:lang w:val="es-PE"/>
        </w:rPr>
        <w:t xml:space="preserve"> isóbaros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D) Nro. de masa</w:t>
      </w:r>
    </w:p>
    <w:p w14:paraId="620525D0" w14:textId="77777777" w:rsidR="005D1ED8" w:rsidRDefault="005D1ED8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 xml:space="preserve">E) </w:t>
      </w:r>
      <w:r w:rsidRPr="002B177D">
        <w:rPr>
          <w:rFonts w:ascii="Trebuchet MS" w:hAnsi="Trebuchet MS" w:cs="Helvetica"/>
          <w:sz w:val="17"/>
          <w:szCs w:val="17"/>
          <w:lang w:val="es-PE"/>
        </w:rPr>
        <w:t>Nro. de</w:t>
      </w:r>
      <w:r>
        <w:rPr>
          <w:rFonts w:ascii="Trebuchet MS" w:hAnsi="Trebuchet MS" w:cs="Helvetica"/>
          <w:sz w:val="17"/>
          <w:szCs w:val="17"/>
          <w:lang w:val="es-PE"/>
        </w:rPr>
        <w:t xml:space="preserve"> isótopos</w:t>
      </w:r>
    </w:p>
    <w:p w14:paraId="7A887ECA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Un átomo tiene 12 protones en su núcleo. Halle su número atómico</w:t>
      </w:r>
    </w:p>
    <w:p w14:paraId="6175109B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lastRenderedPageBreak/>
        <w:t>A) 24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12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6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3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  <w:t>E) 7</w:t>
      </w:r>
    </w:p>
    <w:p w14:paraId="630AE2A6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El número atómico de un elemento es 34. </w:t>
      </w:r>
      <w:r w:rsidR="005D1ED8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protones tiene el núcleo?</w:t>
      </w:r>
    </w:p>
    <w:p w14:paraId="33A5DA10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17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34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68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10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  <w:t>E) 14</w:t>
      </w:r>
    </w:p>
    <w:p w14:paraId="7CAB76E5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El núcleo de un átomo contiene 80 neutrones y 52 protones. Su número atómico es:</w:t>
      </w:r>
    </w:p>
    <w:p w14:paraId="58FD1C49" w14:textId="77777777" w:rsidR="00953664" w:rsidRPr="002B177D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80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28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132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D) 52</w:t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</w:r>
      <w:r w:rsidR="005D1ED8">
        <w:rPr>
          <w:rFonts w:ascii="Trebuchet MS" w:hAnsi="Trebuchet MS" w:cs="Helvetica"/>
          <w:sz w:val="17"/>
          <w:szCs w:val="17"/>
          <w:lang w:val="es-PE"/>
        </w:rPr>
        <w:tab/>
        <w:t>E) 23</w:t>
      </w:r>
    </w:p>
    <w:p w14:paraId="01330858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El ............... es la suma de protones y</w:t>
      </w:r>
      <w:r w:rsidR="005D1ED8">
        <w:rPr>
          <w:rFonts w:ascii="Trebuchet MS" w:hAnsi="Trebuchet MS" w:cs="Helvetica"/>
          <w:sz w:val="17"/>
          <w:szCs w:val="17"/>
          <w:lang w:val="es-PE"/>
        </w:rPr>
        <w:t xml:space="preserve"> </w:t>
      </w:r>
      <w:r w:rsidRPr="002B177D">
        <w:rPr>
          <w:rFonts w:ascii="Trebuchet MS" w:hAnsi="Trebuchet MS" w:cs="Helvetica"/>
          <w:sz w:val="17"/>
          <w:szCs w:val="17"/>
          <w:lang w:val="es-PE"/>
        </w:rPr>
        <w:t>neutrones.</w:t>
      </w:r>
    </w:p>
    <w:p w14:paraId="1DD3DA0F" w14:textId="77777777" w:rsidR="00953664" w:rsidRDefault="005D1ED8" w:rsidP="005D1ED8">
      <w:pPr>
        <w:pStyle w:val="Prrafodelista"/>
        <w:tabs>
          <w:tab w:val="left" w:pos="0"/>
          <w:tab w:val="left" w:pos="283"/>
          <w:tab w:val="left" w:pos="56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A) N</w:t>
      </w:r>
      <w:r w:rsidR="009D389D">
        <w:rPr>
          <w:rFonts w:ascii="Trebuchet MS" w:hAnsi="Trebuchet MS" w:cs="Helvetica"/>
          <w:sz w:val="17"/>
          <w:szCs w:val="17"/>
          <w:lang w:val="es-PE"/>
        </w:rPr>
        <w:t>°</w:t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 xml:space="preserve"> Atómico</w:t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N</w:t>
      </w:r>
      <w:r w:rsidR="009D389D"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°</w:t>
      </w:r>
      <w:r w:rsidR="00953664"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 xml:space="preserve"> Masa</w:t>
      </w:r>
    </w:p>
    <w:p w14:paraId="63612CDE" w14:textId="77777777" w:rsidR="00953664" w:rsidRDefault="00953664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C) N</w:t>
      </w:r>
      <w:r w:rsidR="009D389D">
        <w:rPr>
          <w:rFonts w:ascii="Trebuchet MS" w:hAnsi="Trebuchet MS" w:cs="Helvetica"/>
          <w:sz w:val="17"/>
          <w:szCs w:val="17"/>
          <w:lang w:val="es-PE"/>
        </w:rPr>
        <w:t>°</w:t>
      </w: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 Capas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  <w:t>D) N</w:t>
      </w:r>
      <w:r w:rsidR="009D389D">
        <w:rPr>
          <w:rFonts w:ascii="Trebuchet MS" w:hAnsi="Trebuchet MS" w:cs="Helvetica"/>
          <w:sz w:val="17"/>
          <w:szCs w:val="17"/>
          <w:lang w:val="es-PE"/>
        </w:rPr>
        <w:t>°</w:t>
      </w: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 Electrones</w:t>
      </w:r>
    </w:p>
    <w:p w14:paraId="22032791" w14:textId="77777777" w:rsidR="002F3341" w:rsidRDefault="002F3341" w:rsidP="005D1ED8">
      <w:pPr>
        <w:pStyle w:val="Prrafodelista"/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 xml:space="preserve">E) </w:t>
      </w:r>
      <w:proofErr w:type="spellStart"/>
      <w:r>
        <w:rPr>
          <w:rFonts w:ascii="Trebuchet MS" w:hAnsi="Trebuchet MS" w:cs="Helvetica"/>
          <w:sz w:val="17"/>
          <w:szCs w:val="17"/>
          <w:lang w:val="es-PE"/>
        </w:rPr>
        <w:t>N</w:t>
      </w:r>
      <w:r w:rsidR="009D389D">
        <w:rPr>
          <w:rFonts w:ascii="Trebuchet MS" w:hAnsi="Trebuchet MS" w:cs="Helvetica"/>
          <w:sz w:val="17"/>
          <w:szCs w:val="17"/>
          <w:lang w:val="es-PE"/>
        </w:rPr>
        <w:t>°</w:t>
      </w:r>
      <w:r>
        <w:rPr>
          <w:rFonts w:ascii="Trebuchet MS" w:hAnsi="Trebuchet MS" w:cs="Helvetica"/>
          <w:sz w:val="17"/>
          <w:szCs w:val="17"/>
          <w:lang w:val="es-PE"/>
        </w:rPr>
        <w:t>envolturas</w:t>
      </w:r>
      <w:proofErr w:type="spellEnd"/>
    </w:p>
    <w:p w14:paraId="6E11987A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953664">
        <w:rPr>
          <w:rFonts w:ascii="Trebuchet MS" w:hAnsi="Trebuchet MS" w:cs="Helvetica"/>
          <w:sz w:val="17"/>
          <w:szCs w:val="17"/>
          <w:lang w:val="es-PE"/>
        </w:rPr>
        <w:t xml:space="preserve">El número de masa de un elemento es 238 y su número atómico </w:t>
      </w:r>
      <w:r w:rsidRPr="002B177D">
        <w:rPr>
          <w:rFonts w:ascii="Trebuchet MS" w:hAnsi="Trebuchet MS" w:cs="Helvetica"/>
          <w:sz w:val="17"/>
          <w:szCs w:val="17"/>
          <w:lang w:val="es-PE"/>
        </w:rPr>
        <w:t>92. El número de neutrones que existe en el núcleo de este elemento es:</w:t>
      </w:r>
    </w:p>
    <w:p w14:paraId="34136001" w14:textId="77777777" w:rsidR="00953664" w:rsidRDefault="002F3341" w:rsidP="002F3341">
      <w:pPr>
        <w:pStyle w:val="Prrafodelista"/>
        <w:tabs>
          <w:tab w:val="left" w:pos="0"/>
          <w:tab w:val="left" w:pos="567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A) 238</w:t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146</w:t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C) 92</w:t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D) 330</w:t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</w:r>
      <w:r w:rsidR="00953664">
        <w:rPr>
          <w:rFonts w:ascii="Trebuchet MS" w:hAnsi="Trebuchet MS" w:cs="Helvetica"/>
          <w:sz w:val="17"/>
          <w:szCs w:val="17"/>
          <w:lang w:val="es-PE"/>
        </w:rPr>
        <w:tab/>
        <w:t>E) 156</w:t>
      </w:r>
    </w:p>
    <w:p w14:paraId="6656DE8D" w14:textId="501B5BDC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Si un átomo tiene 92 protones, 92 electrones y 146 neutrones. Entonces, presenta una carga nuclear de .............., su</w:t>
      </w:r>
      <w:r w:rsidR="005770C8">
        <w:rPr>
          <w:rFonts w:ascii="Trebuchet MS" w:hAnsi="Trebuchet MS" w:cs="Helvetica"/>
          <w:sz w:val="17"/>
          <w:szCs w:val="17"/>
          <w:lang w:val="es-PE"/>
        </w:rPr>
        <w:t xml:space="preserve"> </w:t>
      </w:r>
      <w:r w:rsidRPr="002B177D">
        <w:rPr>
          <w:rFonts w:ascii="Trebuchet MS" w:hAnsi="Trebuchet MS" w:cs="Helvetica"/>
          <w:sz w:val="17"/>
          <w:szCs w:val="17"/>
          <w:lang w:val="es-PE"/>
        </w:rPr>
        <w:t>número de masa de ............... y su número atómico de .....................</w:t>
      </w:r>
    </w:p>
    <w:p w14:paraId="2DA4BF69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+92, 184 y 238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+184, 92, 238</w:t>
      </w:r>
    </w:p>
    <w:p w14:paraId="244FE01C" w14:textId="77777777" w:rsidR="00953664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+92, 238 y 92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+92, 238 y 184</w:t>
      </w:r>
    </w:p>
    <w:p w14:paraId="27555828" w14:textId="77777777" w:rsidR="002F3341" w:rsidRPr="002B177D" w:rsidRDefault="002F3341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+95</w:t>
      </w:r>
      <w:r w:rsidRPr="002B177D">
        <w:rPr>
          <w:rFonts w:ascii="Trebuchet MS" w:hAnsi="Trebuchet MS" w:cs="Helvetica"/>
          <w:sz w:val="17"/>
          <w:szCs w:val="17"/>
          <w:lang w:val="es-PE"/>
        </w:rPr>
        <w:t>, 2</w:t>
      </w:r>
      <w:r>
        <w:rPr>
          <w:rFonts w:ascii="Trebuchet MS" w:hAnsi="Trebuchet MS" w:cs="Helvetica"/>
          <w:sz w:val="17"/>
          <w:szCs w:val="17"/>
          <w:lang w:val="es-PE"/>
        </w:rPr>
        <w:t>84</w:t>
      </w: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 y 2</w:t>
      </w:r>
      <w:r>
        <w:rPr>
          <w:rFonts w:ascii="Trebuchet MS" w:hAnsi="Trebuchet MS" w:cs="Helvetica"/>
          <w:sz w:val="17"/>
          <w:szCs w:val="17"/>
          <w:lang w:val="es-PE"/>
        </w:rPr>
        <w:t>8</w:t>
      </w:r>
    </w:p>
    <w:p w14:paraId="1023C309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Un átomo tiene 8 protones y 8 neutrones. Calcular su número de masa (A)</w:t>
      </w:r>
    </w:p>
    <w:p w14:paraId="46FDF534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8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64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16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4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  <w:t>E) 9</w:t>
      </w:r>
    </w:p>
    <w:p w14:paraId="17B4A9EE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El núcleo de un átomo de número atómico 8 y de número de masa 16 contiene</w:t>
      </w:r>
      <w:r w:rsidR="009D389D">
        <w:rPr>
          <w:rFonts w:ascii="Trebuchet MS" w:hAnsi="Trebuchet MS" w:cs="Helvetica"/>
          <w:sz w:val="17"/>
          <w:szCs w:val="17"/>
          <w:lang w:val="es-PE"/>
        </w:rPr>
        <w:t>(considere átomo neutro)</w:t>
      </w:r>
    </w:p>
    <w:p w14:paraId="08E7C15E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</w:t>
      </w:r>
      <w:r w:rsidR="002F3341">
        <w:rPr>
          <w:rFonts w:ascii="Trebuchet MS" w:hAnsi="Trebuchet MS" w:cs="Helvetica"/>
          <w:sz w:val="17"/>
          <w:szCs w:val="17"/>
          <w:lang w:val="es-PE"/>
        </w:rPr>
        <w:t xml:space="preserve"> </w:t>
      </w:r>
      <w:r w:rsidRPr="002B177D">
        <w:rPr>
          <w:rFonts w:ascii="Trebuchet MS" w:hAnsi="Trebuchet MS" w:cs="Helvetica"/>
          <w:sz w:val="17"/>
          <w:szCs w:val="17"/>
          <w:lang w:val="es-PE"/>
        </w:rPr>
        <w:t>8 protones y 16 electrones</w:t>
      </w:r>
    </w:p>
    <w:p w14:paraId="3DF1E593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B) 16 protones</w:t>
      </w:r>
    </w:p>
    <w:p w14:paraId="04011B9D" w14:textId="77777777" w:rsidR="00953664" w:rsidRDefault="00953664" w:rsidP="002F3341">
      <w:pPr>
        <w:pStyle w:val="Prrafodelista"/>
        <w:tabs>
          <w:tab w:val="left" w:pos="0"/>
          <w:tab w:val="left" w:pos="283"/>
          <w:tab w:val="left" w:pos="567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8 protones y 8 neutrones</w:t>
      </w:r>
    </w:p>
    <w:p w14:paraId="398CF608" w14:textId="77777777" w:rsidR="00953664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D) 16 neutrones</w:t>
      </w:r>
    </w:p>
    <w:p w14:paraId="6FC759E2" w14:textId="77777777" w:rsidR="002F3341" w:rsidRPr="002B177D" w:rsidRDefault="002F3341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12 electrones</w:t>
      </w:r>
    </w:p>
    <w:p w14:paraId="4DD03028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Si un átomo tiene número atómico 24 y número de masa 52. </w:t>
      </w:r>
      <w:r w:rsidR="002F3341">
        <w:rPr>
          <w:rFonts w:ascii="Trebuchet MS" w:hAnsi="Trebuchet MS" w:cs="Helvetica"/>
          <w:sz w:val="17"/>
          <w:szCs w:val="17"/>
          <w:lang w:val="es-PE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electrones tiene?</w:t>
      </w:r>
    </w:p>
    <w:p w14:paraId="46D44E84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76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52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24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28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  <w:t>E) 35</w:t>
      </w:r>
    </w:p>
    <w:p w14:paraId="59D4EB94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El número de masa de un elemento es 59 y su número atómico 27. </w:t>
      </w:r>
      <w:r w:rsidR="002F3341">
        <w:rPr>
          <w:rFonts w:ascii="Trebuchet MS" w:hAnsi="Trebuchet MS" w:cs="Helvetica"/>
          <w:sz w:val="17"/>
          <w:szCs w:val="17"/>
          <w:lang w:val="es-PE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neutrones están contenidos en su núcleo?</w:t>
      </w:r>
    </w:p>
    <w:p w14:paraId="585E6D7F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27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32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59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68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  <w:t>E) 84</w:t>
      </w:r>
    </w:p>
    <w:p w14:paraId="399B8E15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Si el átomo de un elemento presenta 34 neutrones y 26 protones. Su número de masa es:</w:t>
      </w:r>
    </w:p>
    <w:p w14:paraId="1FA69984" w14:textId="77777777" w:rsidR="00953664" w:rsidRPr="002B177D" w:rsidRDefault="00953664" w:rsidP="002F334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34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26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60</w:t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50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F3341">
        <w:rPr>
          <w:rFonts w:ascii="Trebuchet MS" w:hAnsi="Trebuchet MS" w:cs="Helvetica"/>
          <w:sz w:val="17"/>
          <w:szCs w:val="17"/>
          <w:lang w:val="es-PE"/>
        </w:rPr>
        <w:tab/>
        <w:t>E) 68</w:t>
      </w:r>
    </w:p>
    <w:p w14:paraId="555C2748" w14:textId="77777777" w:rsidR="00953664" w:rsidRPr="002B177D" w:rsidRDefault="00953664" w:rsidP="00953664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sz w:val="17"/>
          <w:szCs w:val="17"/>
          <w:lang w:val="es-PE"/>
        </w:rPr>
      </w:pPr>
    </w:p>
    <w:p w14:paraId="4B5BD630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Un átomo tiene 83 protones, 83 electrones y 110 neutrones. Indicar respectivamente, su número atómico y su número demasa</w:t>
      </w:r>
    </w:p>
    <w:p w14:paraId="1D34D1E5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83 y 110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83 y 193</w:t>
      </w:r>
    </w:p>
    <w:p w14:paraId="0E650B98" w14:textId="77777777" w:rsidR="00953664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C) 83 y 166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193 y 83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</w:p>
    <w:p w14:paraId="557A920C" w14:textId="77777777" w:rsidR="002E0161" w:rsidRPr="002B177D" w:rsidRDefault="002E0161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93 y 103</w:t>
      </w:r>
    </w:p>
    <w:p w14:paraId="5A41A94E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Si el número de masa de un átomo es 80 y presenta 45 neutrones en su núcleo.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Cuál es su número de electrones?</w:t>
      </w:r>
    </w:p>
    <w:p w14:paraId="2408F219" w14:textId="77777777" w:rsidR="00953664" w:rsidRDefault="00953664" w:rsidP="002E0161">
      <w:pPr>
        <w:pStyle w:val="Prrafodelista"/>
        <w:tabs>
          <w:tab w:val="left" w:pos="0"/>
          <w:tab w:val="left" w:pos="283"/>
          <w:tab w:val="left" w:pos="567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45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80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125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35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  <w:t>E) 15</w:t>
      </w:r>
    </w:p>
    <w:p w14:paraId="063C7DFB" w14:textId="77777777" w:rsidR="00953664" w:rsidRPr="00953664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953664">
        <w:rPr>
          <w:rFonts w:ascii="Trebuchet MS" w:hAnsi="Trebuchet MS" w:cs="Helvetica"/>
          <w:sz w:val="17"/>
          <w:szCs w:val="17"/>
          <w:lang w:val="es-PE"/>
        </w:rPr>
        <w:t>En cierto átomo la suma del número de masa y del número atómico es 92. Si presenta 36 neutrones; determinar s</w:t>
      </w:r>
      <w:r w:rsidR="00260261">
        <w:rPr>
          <w:rFonts w:ascii="Trebuchet MS" w:hAnsi="Trebuchet MS" w:cs="Helvetica"/>
          <w:sz w:val="17"/>
          <w:szCs w:val="17"/>
          <w:lang w:val="es-PE"/>
        </w:rPr>
        <w:t xml:space="preserve">u </w:t>
      </w:r>
      <w:r w:rsidRPr="00953664">
        <w:rPr>
          <w:rFonts w:ascii="Trebuchet MS" w:hAnsi="Trebuchet MS" w:cs="Helvetica"/>
          <w:sz w:val="17"/>
          <w:szCs w:val="17"/>
          <w:lang w:val="es-PE"/>
        </w:rPr>
        <w:t>número de masa.</w:t>
      </w:r>
    </w:p>
    <w:p w14:paraId="59B9B1F1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31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28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64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36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>E) 52</w:t>
      </w:r>
    </w:p>
    <w:p w14:paraId="43EC4763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El número de masa de un átomo es el triple de su número atómico. Si posee 48 neutrones determinar su número de</w:t>
      </w:r>
      <w:r w:rsidR="00260261">
        <w:rPr>
          <w:rFonts w:ascii="Trebuchet MS" w:hAnsi="Trebuchet MS" w:cs="Helvetica"/>
          <w:sz w:val="17"/>
          <w:szCs w:val="17"/>
          <w:lang w:val="es-PE"/>
        </w:rPr>
        <w:t xml:space="preserve"> </w:t>
      </w:r>
      <w:r w:rsidRPr="002B177D">
        <w:rPr>
          <w:rFonts w:ascii="Trebuchet MS" w:hAnsi="Trebuchet MS" w:cs="Helvetica"/>
          <w:sz w:val="17"/>
          <w:szCs w:val="17"/>
          <w:lang w:val="es-PE"/>
        </w:rPr>
        <w:t>electrones</w:t>
      </w:r>
    </w:p>
    <w:p w14:paraId="5A7B7CD3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12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24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36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  <w:t>D) 48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  <w:t>E) 16</w:t>
      </w:r>
    </w:p>
    <w:p w14:paraId="4E709F04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Cierto átomo tiene un número de masa igual a 82. Si el número de protones y neutrones se diferencian en 14.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Cuál esel número atómico del elemento?</w:t>
      </w:r>
    </w:p>
    <w:p w14:paraId="519139AA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34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48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34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52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>E) 60</w:t>
      </w:r>
    </w:p>
    <w:p w14:paraId="4B5E0719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ión negativo (-2) cuyo número atómico es 8.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electrones tiene?</w:t>
      </w:r>
    </w:p>
    <w:p w14:paraId="714329D6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8</w:t>
      </w:r>
      <w:r w:rsidRPr="002B177D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6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10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4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  <w:t>E) 12</w:t>
      </w:r>
    </w:p>
    <w:p w14:paraId="38A8FC31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ión positivo (+3) cuyo número atómico es 15.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electrones tiene?</w:t>
      </w:r>
    </w:p>
    <w:p w14:paraId="45DFAA9C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15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18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12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9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  <w:t>E) 21</w:t>
      </w:r>
    </w:p>
    <w:p w14:paraId="30A0EF1A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átomo que tiene 10 protones y pierde un electrón.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electrones tiene?</w:t>
      </w:r>
    </w:p>
    <w:p w14:paraId="2901766A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10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11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9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8</w:t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</w:r>
      <w:r w:rsidR="002E0161">
        <w:rPr>
          <w:rFonts w:ascii="Trebuchet MS" w:hAnsi="Trebuchet MS" w:cs="Helvetica"/>
          <w:sz w:val="17"/>
          <w:szCs w:val="17"/>
          <w:lang w:val="es-PE"/>
        </w:rPr>
        <w:tab/>
        <w:t>E) 13</w:t>
      </w:r>
    </w:p>
    <w:p w14:paraId="38287C4D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átomo cuyo número de atómico es 20 que gana 2 electrones.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En que tipo de ión se convierte?</w:t>
      </w:r>
    </w:p>
    <w:p w14:paraId="04356DDE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A) Ión positivo (22 electrones)</w:t>
      </w:r>
    </w:p>
    <w:p w14:paraId="10C4939A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B) Ión positivo (18 electrones)</w:t>
      </w:r>
    </w:p>
    <w:p w14:paraId="605F2607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C) Ión negativo (22 electrones)</w:t>
      </w: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 </w:t>
      </w:r>
    </w:p>
    <w:p w14:paraId="3D42C564" w14:textId="77777777" w:rsidR="00953664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>D) Ión negativo (18 electrones)</w:t>
      </w:r>
    </w:p>
    <w:p w14:paraId="459B67EB" w14:textId="77777777" w:rsidR="002E0161" w:rsidRPr="002B177D" w:rsidRDefault="002E0161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E) Ión positivo (</w:t>
      </w:r>
      <w:r w:rsidRPr="002B177D">
        <w:rPr>
          <w:rFonts w:ascii="Trebuchet MS" w:hAnsi="Trebuchet MS" w:cs="Helvetica"/>
          <w:sz w:val="17"/>
          <w:szCs w:val="17"/>
          <w:lang w:val="es-PE"/>
        </w:rPr>
        <w:t>8 electrones)</w:t>
      </w:r>
    </w:p>
    <w:p w14:paraId="75EE6CFF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ión negativo (-2) que tiene 10 electrones.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protones tiene?</w:t>
      </w:r>
    </w:p>
    <w:p w14:paraId="56D86F8B" w14:textId="77777777" w:rsidR="00953664" w:rsidRPr="002B177D" w:rsidRDefault="00953664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A) 8</w:t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B) 10</w:t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C) 12</w:t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Pr="002B177D">
        <w:rPr>
          <w:rFonts w:ascii="Trebuchet MS" w:hAnsi="Trebuchet MS" w:cs="Helvetica"/>
          <w:sz w:val="17"/>
          <w:szCs w:val="17"/>
          <w:lang w:val="es-PE"/>
        </w:rPr>
        <w:t>D) 14</w:t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</w:r>
      <w:r w:rsidR="006566B7">
        <w:rPr>
          <w:rFonts w:ascii="Trebuchet MS" w:hAnsi="Trebuchet MS" w:cs="Helvetica"/>
          <w:sz w:val="17"/>
          <w:szCs w:val="17"/>
          <w:lang w:val="es-PE"/>
        </w:rPr>
        <w:tab/>
        <w:t>E) 3</w:t>
      </w:r>
    </w:p>
    <w:p w14:paraId="483BF98B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ión positivo (+1) que tiene 10 electrones.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protones tiene?</w:t>
      </w:r>
    </w:p>
    <w:p w14:paraId="3FE11F5D" w14:textId="77777777" w:rsidR="00953664" w:rsidRPr="002B177D" w:rsidRDefault="006566B7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>
        <w:rPr>
          <w:rFonts w:ascii="Trebuchet MS" w:hAnsi="Trebuchet MS" w:cs="Helvetica"/>
          <w:sz w:val="17"/>
          <w:szCs w:val="17"/>
          <w:lang w:val="es-PE"/>
        </w:rPr>
        <w:t>A) 8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B) 9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 xml:space="preserve">C) 10 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D) 11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  <w:t>E) 17</w:t>
      </w:r>
    </w:p>
    <w:p w14:paraId="3A7D12C5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átomo que pierde un electrón y cuyo número atómico es 11. </w:t>
      </w:r>
      <w:r w:rsidR="002E0161">
        <w:rPr>
          <w:rFonts w:ascii="Trebuchet MS" w:hAnsi="Trebuchet MS"/>
          <w:sz w:val="17"/>
          <w:szCs w:val="17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electrones tiene?</w:t>
      </w:r>
    </w:p>
    <w:p w14:paraId="6B45DD31" w14:textId="77777777" w:rsidR="00953664" w:rsidRPr="002B177D" w:rsidRDefault="006566B7" w:rsidP="002E0161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A) 10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B) 11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C) 12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D) 13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  <w:t>E) 19</w:t>
      </w:r>
    </w:p>
    <w:p w14:paraId="72438188" w14:textId="77777777" w:rsidR="00953664" w:rsidRPr="002B177D" w:rsidRDefault="00953664" w:rsidP="003E55DC">
      <w:pPr>
        <w:pStyle w:val="Prrafodelista"/>
        <w:numPr>
          <w:ilvl w:val="1"/>
          <w:numId w:val="21"/>
        </w:numPr>
        <w:tabs>
          <w:tab w:val="left" w:pos="0"/>
          <w:tab w:val="left" w:pos="283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2B177D">
        <w:rPr>
          <w:rFonts w:ascii="Trebuchet MS" w:hAnsi="Trebuchet MS" w:cs="Helvetica"/>
          <w:sz w:val="17"/>
          <w:szCs w:val="17"/>
          <w:lang w:val="es-PE"/>
        </w:rPr>
        <w:t xml:space="preserve">Un ión positivo (+2) que tiene 5 protones. </w:t>
      </w:r>
      <w:r w:rsidR="002F3341">
        <w:rPr>
          <w:rFonts w:ascii="Trebuchet MS" w:hAnsi="Trebuchet MS" w:cs="Helvetica"/>
          <w:sz w:val="17"/>
          <w:szCs w:val="17"/>
          <w:lang w:val="es-PE"/>
        </w:rPr>
        <w:t>¿</w:t>
      </w:r>
      <w:r w:rsidRPr="002B177D">
        <w:rPr>
          <w:rFonts w:ascii="Trebuchet MS" w:hAnsi="Trebuchet MS" w:cs="Helvetica"/>
          <w:sz w:val="17"/>
          <w:szCs w:val="17"/>
          <w:lang w:val="es-PE"/>
        </w:rPr>
        <w:t>Cuántos electrones tiene?</w:t>
      </w:r>
    </w:p>
    <w:p w14:paraId="22CD2B6E" w14:textId="77777777" w:rsidR="00953664" w:rsidRDefault="006566B7" w:rsidP="006566B7">
      <w:pPr>
        <w:pStyle w:val="Prrafodelista"/>
        <w:tabs>
          <w:tab w:val="left" w:pos="0"/>
          <w:tab w:val="left" w:pos="283"/>
          <w:tab w:val="left" w:pos="567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F33D07">
        <w:rPr>
          <w:rFonts w:ascii="Trebuchet MS" w:hAnsi="Trebuchet MS" w:cs="Helvetica"/>
          <w:sz w:val="17"/>
          <w:szCs w:val="17"/>
          <w:highlight w:val="darkMagenta"/>
          <w:lang w:val="es-PE"/>
        </w:rPr>
        <w:t>A) 3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  <w:lang w:val="es-PE"/>
        </w:rPr>
        <w:t>B) 4</w:t>
      </w:r>
      <w:r>
        <w:rPr>
          <w:rFonts w:ascii="Trebuchet MS" w:hAnsi="Trebuchet MS" w:cs="Helvetica"/>
          <w:sz w:val="17"/>
          <w:szCs w:val="17"/>
          <w:lang w:val="es-PE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ab/>
      </w:r>
      <w:r w:rsidR="00953664" w:rsidRPr="002B177D">
        <w:rPr>
          <w:rFonts w:ascii="Trebuchet MS" w:hAnsi="Trebuchet MS" w:cs="Helvetica"/>
          <w:sz w:val="17"/>
          <w:szCs w:val="17"/>
        </w:rPr>
        <w:t>C) 5</w:t>
      </w:r>
      <w:r>
        <w:rPr>
          <w:rFonts w:ascii="Trebuchet MS" w:hAnsi="Trebuchet MS" w:cs="Helvetica"/>
          <w:sz w:val="17"/>
          <w:szCs w:val="17"/>
        </w:rPr>
        <w:tab/>
      </w:r>
      <w:r>
        <w:rPr>
          <w:rFonts w:ascii="Trebuchet MS" w:hAnsi="Trebuchet MS" w:cs="Helvetica"/>
          <w:sz w:val="17"/>
          <w:szCs w:val="17"/>
        </w:rPr>
        <w:tab/>
      </w:r>
      <w:r w:rsidR="00953664" w:rsidRPr="002B177D">
        <w:rPr>
          <w:rFonts w:ascii="Trebuchet MS" w:hAnsi="Trebuchet MS" w:cs="Helvetica"/>
          <w:sz w:val="17"/>
          <w:szCs w:val="17"/>
        </w:rPr>
        <w:t>D) 6</w:t>
      </w:r>
      <w:r>
        <w:rPr>
          <w:rFonts w:ascii="Trebuchet MS" w:hAnsi="Trebuchet MS" w:cs="Helvetica"/>
          <w:sz w:val="17"/>
          <w:szCs w:val="17"/>
        </w:rPr>
        <w:tab/>
      </w:r>
      <w:r>
        <w:rPr>
          <w:rFonts w:ascii="Trebuchet MS" w:hAnsi="Trebuchet MS" w:cs="Helvetica"/>
          <w:sz w:val="17"/>
          <w:szCs w:val="17"/>
        </w:rPr>
        <w:tab/>
      </w:r>
      <w:r>
        <w:rPr>
          <w:rFonts w:ascii="Trebuchet MS" w:hAnsi="Trebuchet MS" w:cs="Helvetica"/>
          <w:sz w:val="17"/>
          <w:szCs w:val="17"/>
          <w:lang w:val="es-PE"/>
        </w:rPr>
        <w:t>E) 7</w:t>
      </w:r>
    </w:p>
    <w:p w14:paraId="3407D987" w14:textId="77777777" w:rsidR="00953664" w:rsidRDefault="00953664" w:rsidP="00953664">
      <w:pPr>
        <w:pStyle w:val="Prrafodelista"/>
        <w:tabs>
          <w:tab w:val="left" w:pos="0"/>
          <w:tab w:val="left" w:pos="283"/>
          <w:tab w:val="left" w:pos="567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</w:pPr>
    </w:p>
    <w:p w14:paraId="2C30DD38" w14:textId="77777777" w:rsidR="006566B7" w:rsidRDefault="006566B7" w:rsidP="00953664">
      <w:pPr>
        <w:pStyle w:val="Prrafodelista"/>
        <w:tabs>
          <w:tab w:val="left" w:pos="0"/>
          <w:tab w:val="left" w:pos="283"/>
          <w:tab w:val="left" w:pos="567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/>
        <w:jc w:val="both"/>
        <w:rPr>
          <w:rFonts w:ascii="Trebuchet MS" w:hAnsi="Trebuchet MS" w:cs="Helvetica"/>
          <w:sz w:val="17"/>
          <w:szCs w:val="17"/>
          <w:lang w:val="es-PE"/>
        </w:rPr>
        <w:sectPr w:rsidR="006566B7" w:rsidSect="00B51F0E"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num="2" w:sep="1"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2"/>
      </w:tblGrid>
      <w:tr w:rsidR="0052716C" w14:paraId="420A21CC" w14:textId="77777777" w:rsidTr="0052716C">
        <w:trPr>
          <w:jc w:val="center"/>
        </w:trPr>
        <w:tc>
          <w:tcPr>
            <w:tcW w:w="9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9A38AA1" w14:textId="77777777" w:rsidR="0052716C" w:rsidRPr="00164679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6" w:line="251" w:lineRule="auto"/>
              <w:jc w:val="center"/>
              <w:rPr>
                <w:rFonts w:cs="Helvetica"/>
                <w:sz w:val="17"/>
                <w:szCs w:val="17"/>
                <w:u w:val="single"/>
              </w:rPr>
            </w:pPr>
            <w:r w:rsidRPr="00164679">
              <w:rPr>
                <w:rFonts w:ascii="Century Gothic" w:hAnsi="Century Gothic" w:cs="Century Gothic"/>
                <w:b/>
                <w:bCs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NÚMEROS CUÁNTICOS</w:t>
            </w:r>
          </w:p>
        </w:tc>
      </w:tr>
    </w:tbl>
    <w:p w14:paraId="19BF6AC0" w14:textId="77777777" w:rsidR="0052716C" w:rsidRPr="001C01AC" w:rsidRDefault="001C01AC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sz w:val="18"/>
          <w:szCs w:val="17"/>
          <w:lang w:val="es-PE"/>
        </w:rPr>
      </w:pPr>
      <w:r w:rsidRPr="001C01AC">
        <w:rPr>
          <w:rFonts w:ascii="Trebuchet MS" w:hAnsi="Trebuchet MS" w:cs="Helvetica"/>
          <w:b/>
          <w:bCs/>
          <w:sz w:val="18"/>
          <w:szCs w:val="17"/>
          <w:lang w:val="es-PE"/>
        </w:rPr>
        <w:t>COMPLETA EL MAPA CONCEPTUAL CON LAS SIGUIENTES PALABRAS:</w:t>
      </w:r>
    </w:p>
    <w:tbl>
      <w:tblPr>
        <w:tblW w:w="0" w:type="auto"/>
        <w:tblInd w:w="630" w:type="dxa"/>
        <w:tblBorders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0"/>
        <w:gridCol w:w="2360"/>
        <w:gridCol w:w="2360"/>
        <w:gridCol w:w="2551"/>
      </w:tblGrid>
      <w:tr w:rsidR="0052716C" w14:paraId="27FBEFC4" w14:textId="77777777" w:rsidTr="0052716C">
        <w:tc>
          <w:tcPr>
            <w:tcW w:w="1850" w:type="dxa"/>
            <w:tcBorders>
              <w:top w:val="single" w:sz="7" w:space="0" w:color="000000" w:shadow="1"/>
              <w:left w:val="single" w:sz="7" w:space="0" w:color="000000" w:shadow="1"/>
              <w:bottom w:val="single" w:sz="7" w:space="0" w:color="000000" w:shadow="1"/>
              <w:right w:val="single" w:sz="7" w:space="0" w:color="000000"/>
            </w:tcBorders>
          </w:tcPr>
          <w:p w14:paraId="5F6F00D8" w14:textId="77777777" w:rsidR="0052716C" w:rsidRPr="00522D01" w:rsidRDefault="0052716C" w:rsidP="0052716C">
            <w:pPr>
              <w:spacing w:line="120" w:lineRule="exact"/>
              <w:rPr>
                <w:rFonts w:cs="Helvetica"/>
                <w:sz w:val="17"/>
                <w:szCs w:val="17"/>
                <w:lang w:val="es-PE"/>
              </w:rPr>
            </w:pPr>
          </w:p>
          <w:p w14:paraId="4080480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orbital</w:t>
            </w:r>
          </w:p>
          <w:p w14:paraId="1458A53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Magnético</w:t>
            </w:r>
          </w:p>
        </w:tc>
        <w:tc>
          <w:tcPr>
            <w:tcW w:w="2360" w:type="dxa"/>
            <w:tcBorders>
              <w:top w:val="single" w:sz="7" w:space="0" w:color="000000" w:shadow="1"/>
              <w:left w:val="single" w:sz="7" w:space="0" w:color="000000"/>
              <w:bottom w:val="single" w:sz="7" w:space="0" w:color="000000" w:shadow="1"/>
              <w:right w:val="single" w:sz="7" w:space="0" w:color="000000"/>
            </w:tcBorders>
          </w:tcPr>
          <w:p w14:paraId="27C6F2F1" w14:textId="77777777" w:rsidR="0052716C" w:rsidRDefault="0052716C" w:rsidP="0052716C">
            <w:pPr>
              <w:spacing w:line="120" w:lineRule="exact"/>
              <w:rPr>
                <w:rFonts w:cs="Helvetica"/>
                <w:sz w:val="17"/>
                <w:szCs w:val="17"/>
              </w:rPr>
            </w:pPr>
          </w:p>
          <w:p w14:paraId="1662D7B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Spin</w:t>
            </w:r>
          </w:p>
          <w:p w14:paraId="68FABBA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Secundario o Azimutal</w:t>
            </w:r>
          </w:p>
        </w:tc>
        <w:tc>
          <w:tcPr>
            <w:tcW w:w="2360" w:type="dxa"/>
            <w:tcBorders>
              <w:top w:val="single" w:sz="7" w:space="0" w:color="000000" w:shadow="1"/>
              <w:left w:val="single" w:sz="7" w:space="0" w:color="000000"/>
              <w:bottom w:val="single" w:sz="7" w:space="0" w:color="000000" w:shadow="1"/>
              <w:right w:val="single" w:sz="7" w:space="0" w:color="000000"/>
            </w:tcBorders>
          </w:tcPr>
          <w:p w14:paraId="75FEFC7E" w14:textId="77777777" w:rsidR="0052716C" w:rsidRDefault="0052716C" w:rsidP="0052716C">
            <w:pPr>
              <w:spacing w:line="120" w:lineRule="exact"/>
              <w:rPr>
                <w:rFonts w:cs="Helvetica"/>
                <w:sz w:val="17"/>
                <w:szCs w:val="17"/>
              </w:rPr>
            </w:pPr>
          </w:p>
          <w:p w14:paraId="5229586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nivel</w:t>
            </w:r>
          </w:p>
          <w:p w14:paraId="173106D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 xml:space="preserve">Principal </w:t>
            </w:r>
          </w:p>
        </w:tc>
        <w:tc>
          <w:tcPr>
            <w:tcW w:w="2551" w:type="dxa"/>
            <w:tcBorders>
              <w:top w:val="single" w:sz="7" w:space="0" w:color="000000" w:shadow="1"/>
              <w:left w:val="single" w:sz="7" w:space="0" w:color="000000"/>
              <w:bottom w:val="single" w:sz="7" w:space="0" w:color="000000" w:shadow="1"/>
              <w:right w:val="single" w:sz="7" w:space="0" w:color="000000" w:shadow="1"/>
            </w:tcBorders>
          </w:tcPr>
          <w:p w14:paraId="4EDF3786" w14:textId="77777777" w:rsidR="0052716C" w:rsidRDefault="0052716C" w:rsidP="0052716C">
            <w:pPr>
              <w:spacing w:line="120" w:lineRule="exact"/>
              <w:rPr>
                <w:rFonts w:cs="Helvetica"/>
                <w:sz w:val="17"/>
                <w:szCs w:val="17"/>
              </w:rPr>
            </w:pPr>
          </w:p>
          <w:p w14:paraId="6461E0F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subnivel</w:t>
            </w:r>
          </w:p>
          <w:p w14:paraId="1A00B3B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sz w:val="17"/>
                <w:szCs w:val="17"/>
              </w:rPr>
            </w:pPr>
            <w:r>
              <w:rPr>
                <w:rFonts w:cs="Helvetica"/>
                <w:sz w:val="17"/>
                <w:szCs w:val="17"/>
              </w:rPr>
              <w:t>rotación del electrón</w:t>
            </w:r>
          </w:p>
        </w:tc>
      </w:tr>
    </w:tbl>
    <w:p w14:paraId="0729FC16" w14:textId="77777777" w:rsidR="0052716C" w:rsidRPr="00CC274C" w:rsidRDefault="0052716C" w:rsidP="00953664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cs="Helvetica"/>
          <w:sz w:val="2"/>
          <w:szCs w:val="1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"/>
        <w:gridCol w:w="1015"/>
        <w:gridCol w:w="373"/>
        <w:gridCol w:w="962"/>
        <w:gridCol w:w="1069"/>
        <w:gridCol w:w="422"/>
        <w:gridCol w:w="121"/>
        <w:gridCol w:w="1068"/>
        <w:gridCol w:w="1069"/>
        <w:gridCol w:w="266"/>
        <w:gridCol w:w="853"/>
        <w:gridCol w:w="1177"/>
      </w:tblGrid>
      <w:tr w:rsidR="005E526E" w:rsidRPr="000F47A6" w14:paraId="7537DE23" w14:textId="77777777" w:rsidTr="001C01AC">
        <w:trPr>
          <w:trHeight w:hRule="exact" w:val="549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88F36" w14:textId="77777777" w:rsidR="005E526E" w:rsidRPr="000F47A6" w:rsidRDefault="005E526E" w:rsidP="000F47A6">
            <w:pPr>
              <w:spacing w:line="120" w:lineRule="exact"/>
              <w:rPr>
                <w:rFonts w:cs="Helvetica"/>
                <w:sz w:val="16"/>
                <w:szCs w:val="16"/>
              </w:rPr>
            </w:pPr>
          </w:p>
          <w:p w14:paraId="735B05C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A54A1" w14:textId="77777777" w:rsidR="005E526E" w:rsidRPr="000F47A6" w:rsidRDefault="005E526E" w:rsidP="000F47A6">
            <w:pPr>
              <w:spacing w:line="120" w:lineRule="exact"/>
              <w:rPr>
                <w:rFonts w:cs="Helvetica"/>
                <w:sz w:val="16"/>
                <w:szCs w:val="16"/>
              </w:rPr>
            </w:pPr>
          </w:p>
          <w:p w14:paraId="6F8D5F2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863FD" w14:textId="77777777" w:rsidR="005E526E" w:rsidRPr="000F47A6" w:rsidRDefault="005E526E" w:rsidP="000F47A6">
            <w:pPr>
              <w:spacing w:line="120" w:lineRule="exact"/>
              <w:rPr>
                <w:rFonts w:cs="Helvetica"/>
                <w:sz w:val="16"/>
                <w:szCs w:val="16"/>
              </w:rPr>
            </w:pPr>
          </w:p>
          <w:p w14:paraId="1470AE7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double" w:sz="18" w:space="0" w:color="000000"/>
            </w:tcBorders>
            <w:vAlign w:val="bottom"/>
          </w:tcPr>
          <w:p w14:paraId="41E1BEA2" w14:textId="77777777" w:rsidR="005E526E" w:rsidRPr="000F47A6" w:rsidRDefault="005E526E" w:rsidP="000F47A6">
            <w:pPr>
              <w:spacing w:line="120" w:lineRule="exact"/>
              <w:rPr>
                <w:rFonts w:cs="Helvetica"/>
                <w:sz w:val="16"/>
                <w:szCs w:val="16"/>
              </w:rPr>
            </w:pPr>
          </w:p>
          <w:p w14:paraId="0C5B178F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sz w:val="16"/>
                <w:szCs w:val="16"/>
              </w:rPr>
            </w:pPr>
          </w:p>
        </w:tc>
        <w:tc>
          <w:tcPr>
            <w:tcW w:w="2680" w:type="dxa"/>
            <w:gridSpan w:val="4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000000" w:fill="FFFFFF"/>
            <w:vAlign w:val="bottom"/>
          </w:tcPr>
          <w:p w14:paraId="1DA38019" w14:textId="77777777" w:rsidR="005E526E" w:rsidRPr="000F47A6" w:rsidRDefault="005E526E" w:rsidP="000F47A6">
            <w:pPr>
              <w:spacing w:line="120" w:lineRule="exact"/>
              <w:rPr>
                <w:rFonts w:cs="Helvetica"/>
                <w:sz w:val="16"/>
                <w:szCs w:val="16"/>
              </w:rPr>
            </w:pPr>
          </w:p>
          <w:p w14:paraId="24760CEF" w14:textId="77777777" w:rsidR="005E526E" w:rsidRPr="001C01AC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sz w:val="16"/>
                <w:szCs w:val="16"/>
              </w:rPr>
            </w:pPr>
            <w:r w:rsidRPr="001C01AC">
              <w:rPr>
                <w:rFonts w:cs="Helvetica"/>
                <w:b/>
                <w:bCs/>
                <w:sz w:val="16"/>
                <w:szCs w:val="16"/>
              </w:rPr>
              <w:t>NÚMEROS CUÁNTICOS</w:t>
            </w:r>
          </w:p>
        </w:tc>
        <w:tc>
          <w:tcPr>
            <w:tcW w:w="1069" w:type="dxa"/>
            <w:tcBorders>
              <w:top w:val="nil"/>
              <w:left w:val="double" w:sz="18" w:space="0" w:color="000000"/>
              <w:bottom w:val="nil"/>
              <w:right w:val="nil"/>
            </w:tcBorders>
            <w:vAlign w:val="bottom"/>
          </w:tcPr>
          <w:p w14:paraId="5FDAFC19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F062BA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F7C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7BF005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867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53F1EB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AB8E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1E3A4D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</w:tr>
      <w:tr w:rsidR="005E526E" w:rsidRPr="000F47A6" w14:paraId="5E2AFFDE" w14:textId="77777777" w:rsidTr="001C01AC">
        <w:trPr>
          <w:trHeight w:val="314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1E59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FE1BBE2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817A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900FDE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8BBC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DE820E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D43EBF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1BFD0F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double" w:sz="18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6C0B86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A6FEA8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uble" w:sz="18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284975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3AF49E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double" w:sz="18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6B25C6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son: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339004E8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37190D5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10936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96B313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C13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540BB6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C5B1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4E9F36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</w:tr>
      <w:tr w:rsidR="005E526E" w:rsidRPr="000F47A6" w14:paraId="4B1E85F1" w14:textId="77777777" w:rsidTr="000F47A6">
        <w:trPr>
          <w:trHeight w:val="508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6DEDC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6C0776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0E628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D7A7A86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5EBB596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461552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497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50B99DF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both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4 Parámetros que sirven para indicar la posición de un electrón en la nube electrónica en un determinado momento.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D369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352D1CF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DF871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78F0DB6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</w:tr>
      <w:tr w:rsidR="005E526E" w:rsidRPr="000F47A6" w14:paraId="517A6C17" w14:textId="77777777" w:rsidTr="000F47A6">
        <w:trPr>
          <w:trHeight w:hRule="exact" w:val="29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41F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7DBFC11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4060A4C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569ED43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263F2A7A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04D598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12701CE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7212B99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366BB9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27381CE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EBA6DF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11A5E1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33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2B98C11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 xml:space="preserve"> divididos de la siguiente manera: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491A8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1C4AF0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</w:tr>
      <w:tr w:rsidR="005E526E" w:rsidRPr="000F47A6" w14:paraId="2C8D0BCF" w14:textId="77777777" w:rsidTr="000F47A6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091871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9F799C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AD331C6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5329418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0C3FEF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2A19D7B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C74B2E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3FF858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5CB28EC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91CDA2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2EA3D9E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F4AD7B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21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542C1D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3D12B1E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13F436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30AB75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0D2953EA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0584E56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66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661F031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06487C1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5CD549A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51334E0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177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845DB61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AFDFAD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</w:tr>
      <w:tr w:rsidR="005E526E" w:rsidRPr="000F47A6" w14:paraId="7C0BCDC7" w14:textId="77777777" w:rsidTr="000F47A6">
        <w:trPr>
          <w:trHeight w:hRule="exact" w:val="318"/>
        </w:trPr>
        <w:tc>
          <w:tcPr>
            <w:tcW w:w="19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0AC7DC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AA21D96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3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55D51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FDCA5C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D095A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53097FF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42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2E7EA9A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C3F48B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2D5F85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55A4E33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1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AE9FDC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33788B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84035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780B89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50360AC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447C47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9CD99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7A61266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</w:tr>
      <w:tr w:rsidR="005E526E" w:rsidRPr="000F47A6" w14:paraId="3305030B" w14:textId="77777777" w:rsidTr="000F47A6">
        <w:trPr>
          <w:trHeight w:hRule="exact" w:val="294"/>
        </w:trPr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BE255A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4FE074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6AB7A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representado con:</w:t>
            </w:r>
          </w:p>
        </w:tc>
        <w:tc>
          <w:tcPr>
            <w:tcW w:w="268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14D26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representado con:</w:t>
            </w:r>
          </w:p>
        </w:tc>
        <w:tc>
          <w:tcPr>
            <w:tcW w:w="2188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D92EA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representado con:</w:t>
            </w:r>
          </w:p>
        </w:tc>
        <w:tc>
          <w:tcPr>
            <w:tcW w:w="1177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7CDFDBE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 xml:space="preserve"> representado:</w:t>
            </w:r>
          </w:p>
        </w:tc>
      </w:tr>
      <w:tr w:rsidR="005E526E" w:rsidRPr="000F47A6" w14:paraId="74BBDB8D" w14:textId="77777777" w:rsidTr="000F47A6">
        <w:trPr>
          <w:trHeight w:val="236"/>
        </w:trPr>
        <w:tc>
          <w:tcPr>
            <w:tcW w:w="19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62527EDB" w14:textId="77777777" w:rsidR="005E526E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11D98AC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1AE9BE2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029F1CE6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D24575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l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1F10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BAF88B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481CE7D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7F7EE3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1D7A8129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FB9B8D0" w14:textId="77777777" w:rsidR="005E526E" w:rsidRPr="000F47A6" w:rsidRDefault="00E35873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12F4093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37131E6F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38367C8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3314D3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A7B9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46B558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</w:tr>
      <w:tr w:rsidR="005E526E" w:rsidRPr="000F47A6" w14:paraId="1910EFE6" w14:textId="77777777" w:rsidTr="000F47A6">
        <w:trPr>
          <w:trHeight w:hRule="exact" w:val="304"/>
        </w:trPr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5E2981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0F0E173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405DCB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FF1D79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indica: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9683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450F3E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0AAD066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40991D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E2D25E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513A9E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indica: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978A6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F467CE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37D6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85F4C3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5AFC75E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2434202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0948179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DBD3BD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indica: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E88D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5C48E1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08C47C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0AB3A8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3F1D3B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F54F392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 xml:space="preserve"> indica:</w:t>
            </w:r>
          </w:p>
        </w:tc>
      </w:tr>
      <w:tr w:rsidR="005E526E" w:rsidRPr="000F47A6" w14:paraId="774D8AC0" w14:textId="77777777" w:rsidTr="000F47A6">
        <w:trPr>
          <w:trHeight w:hRule="exact" w:val="294"/>
        </w:trPr>
        <w:tc>
          <w:tcPr>
            <w:tcW w:w="19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D0057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C6DDDC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1DE1DC5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CCE75D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8B34C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273E24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42BD660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7012F3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037DC5DA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B1BE06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7C058A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BED553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5AEB6098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2E58ED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0BA5D65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741C108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1E3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399A80D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</w:tr>
      <w:tr w:rsidR="005E526E" w:rsidRPr="000F47A6" w14:paraId="00A13425" w14:textId="77777777" w:rsidTr="000F47A6">
        <w:trPr>
          <w:trHeight w:val="109"/>
        </w:trPr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74D0CF00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9A21888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2A93D1AE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3DFC38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BD5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C7AD8F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FE358D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FD35452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956941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97B5EE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11D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00B984D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95CD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5DB2A7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3F95A1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0031BE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25208B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0253D3B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D7E0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828853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58C5F5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532287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0047C00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B9F12C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</w:tr>
      <w:tr w:rsidR="000F47A6" w:rsidRPr="000F47A6" w14:paraId="01576C8F" w14:textId="77777777" w:rsidTr="000F47A6">
        <w:trPr>
          <w:trHeight w:val="709"/>
        </w:trPr>
        <w:tc>
          <w:tcPr>
            <w:tcW w:w="19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5A1FFF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both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 xml:space="preserve">Un átomo puede tener hasta 7 niveles: 1, 2, 3, ..., 7 </w:t>
            </w:r>
          </w:p>
          <w:p w14:paraId="738A4816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both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>(K, L, M, ........, Q)</w:t>
            </w:r>
          </w:p>
        </w:tc>
        <w:tc>
          <w:tcPr>
            <w:tcW w:w="3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1AFC601E" w14:textId="77777777" w:rsidR="000F47A6" w:rsidRPr="000F47A6" w:rsidRDefault="000F47A6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F001692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6EB74F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both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Cada nivel tiene subniveles: 0, 1, 2,3 (s, p, d, f)</w:t>
            </w:r>
          </w:p>
        </w:tc>
        <w:tc>
          <w:tcPr>
            <w:tcW w:w="42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2F7B0421" w14:textId="77777777" w:rsidR="000F47A6" w:rsidRPr="000F47A6" w:rsidRDefault="000F47A6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D5A22D5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25F70BBD" w14:textId="77777777" w:rsidR="000F47A6" w:rsidRPr="000F47A6" w:rsidRDefault="000F47A6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18A1AA5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1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2CDC44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both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Región donde hay mayor posi</w:t>
            </w:r>
            <w:r>
              <w:rPr>
                <w:rFonts w:cs="Helvetica"/>
                <w:color w:val="000000"/>
                <w:sz w:val="16"/>
                <w:szCs w:val="16"/>
                <w:lang w:val="es-PE"/>
              </w:rPr>
              <w:t>bilidad de ubicar a un electrón</w:t>
            </w:r>
            <w:r w:rsidRPr="000F47A6">
              <w:rPr>
                <w:rFonts w:cs="Helvetica"/>
                <w:color w:val="000000"/>
                <w:sz w:val="16"/>
                <w:szCs w:val="16"/>
              </w:rPr>
              <w:t>(REEMPE).</w:t>
            </w:r>
          </w:p>
        </w:tc>
        <w:tc>
          <w:tcPr>
            <w:tcW w:w="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260B22FA" w14:textId="77777777" w:rsidR="000F47A6" w:rsidRPr="000F47A6" w:rsidRDefault="000F47A6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449977B" w14:textId="77777777" w:rsidR="000F47A6" w:rsidRPr="000F47A6" w:rsidRDefault="000F47A6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6645082C" w14:textId="77777777" w:rsidR="000F47A6" w:rsidRPr="000F47A6" w:rsidRDefault="000F47A6" w:rsidP="001C01A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both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El electrón gira sobre su propio eje.</w:t>
            </w:r>
          </w:p>
        </w:tc>
      </w:tr>
      <w:tr w:rsidR="005E526E" w:rsidRPr="000F47A6" w14:paraId="3613FC1D" w14:textId="77777777" w:rsidTr="001C01AC">
        <w:trPr>
          <w:trHeight w:hRule="exact" w:val="300"/>
        </w:trPr>
        <w:tc>
          <w:tcPr>
            <w:tcW w:w="96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1EC64FF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34EB4336" w14:textId="77777777" w:rsidR="005E526E" w:rsidRPr="000F47A6" w:rsidRDefault="005E526E" w:rsidP="000F47A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16"/>
                <w:szCs w:val="16"/>
              </w:rPr>
            </w:pPr>
          </w:p>
          <w:p w14:paraId="407E32E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4474175B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34B0E636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017C6B88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D35DF9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36CEF9D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3D52D67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2DF9E42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6B3697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C3C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57D0A8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8913C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8B8A89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F28F4E3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147733F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4D1CF600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6B164E17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EBE5E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1D99F949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6FD36E4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2B2FACB6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5F017A76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56C3F17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</w:rPr>
              <w:t xml:space="preserve"> puede ser:</w:t>
            </w:r>
          </w:p>
        </w:tc>
      </w:tr>
      <w:tr w:rsidR="005E526E" w:rsidRPr="000F47A6" w14:paraId="4F9854B8" w14:textId="77777777" w:rsidTr="000F47A6"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BBA4C0" w14:textId="77777777" w:rsidR="005E526E" w:rsidRPr="000F47A6" w:rsidRDefault="001C01AC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ind w:left="283" w:right="-2"/>
              <w:rPr>
                <w:rFonts w:cs="Helvetica"/>
                <w:color w:val="000000"/>
                <w:sz w:val="16"/>
                <w:szCs w:val="16"/>
              </w:rPr>
            </w:pPr>
            <w:r w:rsidRPr="000F47A6">
              <w:rPr>
                <w:noProof/>
                <w:sz w:val="16"/>
                <w:szCs w:val="16"/>
                <w:lang w:val="es-PE" w:eastAsia="es-PE"/>
              </w:rPr>
              <w:drawing>
                <wp:inline distT="0" distB="0" distL="0" distR="0" wp14:anchorId="2591FDBC" wp14:editId="6CBFCF84">
                  <wp:extent cx="2274773" cy="691764"/>
                  <wp:effectExtent l="19050" t="0" r="0" b="0"/>
                  <wp:docPr id="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540" t="-557" r="-540" b="-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583" cy="69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26C7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B586FA4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1ABFCE2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</w:rPr>
            </w:pPr>
          </w:p>
          <w:p w14:paraId="4B53A2E0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9C51E0" w14:textId="77777777" w:rsidR="005E526E" w:rsidRPr="000F47A6" w:rsidRDefault="005E526E" w:rsidP="0026026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En un orbital entran como máximo 2 electrones.</w:t>
            </w:r>
          </w:p>
        </w:tc>
        <w:tc>
          <w:tcPr>
            <w:tcW w:w="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1FDEACC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2525679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37FF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C501EF6" w14:textId="77777777" w:rsidR="005E526E" w:rsidRPr="000F47A6" w:rsidRDefault="005E526E" w:rsidP="001C01A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b/>
                <w:bCs/>
                <w:color w:val="000000"/>
                <w:sz w:val="16"/>
                <w:szCs w:val="16"/>
                <w:lang w:val="es-PE"/>
              </w:rPr>
              <w:t>positivo:</w:t>
            </w:r>
            <w:r w:rsidR="001C01AC">
              <w:rPr>
                <w:rFonts w:cs="Helvetica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giro antihorario</w:t>
            </w:r>
          </w:p>
          <w:p w14:paraId="38C0981D" w14:textId="77777777" w:rsidR="005E526E" w:rsidRPr="000F47A6" w:rsidRDefault="005E526E" w:rsidP="001C01A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6"/>
                <w:szCs w:val="16"/>
                <w:lang w:val="es-PE"/>
              </w:rPr>
            </w:pPr>
            <w:r w:rsidRPr="000F47A6">
              <w:rPr>
                <w:rFonts w:cs="Helvetica"/>
                <w:b/>
                <w:bCs/>
                <w:color w:val="000000"/>
                <w:sz w:val="16"/>
                <w:szCs w:val="16"/>
                <w:lang w:val="es-PE"/>
              </w:rPr>
              <w:t>negativo:</w:t>
            </w:r>
            <w:r w:rsidR="001C01AC">
              <w:rPr>
                <w:rFonts w:cs="Helvetica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Pr="000F47A6">
              <w:rPr>
                <w:rFonts w:cs="Helvetica"/>
                <w:color w:val="000000"/>
                <w:sz w:val="16"/>
                <w:szCs w:val="16"/>
                <w:lang w:val="es-PE"/>
              </w:rPr>
              <w:t>giro horario</w:t>
            </w:r>
          </w:p>
        </w:tc>
      </w:tr>
      <w:tr w:rsidR="005E526E" w:rsidRPr="000F47A6" w14:paraId="74BF3ECF" w14:textId="77777777" w:rsidTr="000F47A6"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FBE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B2B67DA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BC4E0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EFCA56E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36811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3ECD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1A22043C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92965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4885D8FD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4433" w:type="dxa"/>
            <w:gridSpan w:val="5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1E23ED2" w14:textId="77777777" w:rsidR="005E526E" w:rsidRPr="000F47A6" w:rsidRDefault="005E526E" w:rsidP="000F47A6">
            <w:pPr>
              <w:spacing w:line="120" w:lineRule="exact"/>
              <w:rPr>
                <w:rFonts w:cs="Helvetica"/>
                <w:color w:val="000000"/>
                <w:sz w:val="16"/>
                <w:szCs w:val="16"/>
                <w:lang w:val="es-PE"/>
              </w:rPr>
            </w:pPr>
          </w:p>
          <w:p w14:paraId="6F90E11E" w14:textId="77777777" w:rsidR="005E526E" w:rsidRPr="000F47A6" w:rsidRDefault="005E526E" w:rsidP="000F47A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16"/>
                <w:szCs w:val="16"/>
              </w:rPr>
            </w:pPr>
          </w:p>
          <w:p w14:paraId="24192C25" w14:textId="77777777" w:rsidR="005E526E" w:rsidRPr="000F47A6" w:rsidRDefault="005E526E" w:rsidP="000F47A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color w:val="000000"/>
                <w:sz w:val="16"/>
                <w:szCs w:val="16"/>
              </w:rPr>
            </w:pPr>
          </w:p>
        </w:tc>
      </w:tr>
    </w:tbl>
    <w:p w14:paraId="67D99451" w14:textId="77777777" w:rsidR="0052716C" w:rsidRPr="001C01AC" w:rsidRDefault="0052716C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noProof/>
          <w:color w:val="000000"/>
          <w:sz w:val="12"/>
          <w:szCs w:val="17"/>
          <w:lang w:val="es-PE"/>
        </w:rPr>
      </w:pPr>
      <w:r w:rsidRPr="00220A65">
        <w:rPr>
          <w:rFonts w:ascii="Trebuchet MS" w:hAnsi="Trebuchet MS" w:cs="Helvetica"/>
          <w:b/>
          <w:bCs/>
          <w:color w:val="000000"/>
          <w:sz w:val="18"/>
          <w:lang w:val="es-P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VALORES QUE PUEDEN TOMAR LOS NÚMEROS CUÁNTICOS</w:t>
      </w:r>
    </w:p>
    <w:p w14:paraId="211BD0DA" w14:textId="77777777" w:rsidR="002B177D" w:rsidRPr="001C01AC" w:rsidRDefault="002B177D" w:rsidP="003E55DC">
      <w:pPr>
        <w:pStyle w:val="Prrafodelista"/>
        <w:numPr>
          <w:ilvl w:val="0"/>
          <w:numId w:val="18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ind w:right="-2"/>
        <w:jc w:val="both"/>
        <w:rPr>
          <w:rFonts w:ascii="Trebuchet MS" w:hAnsi="Trebuchet MS" w:cs="Helvetica"/>
          <w:b/>
          <w:bCs/>
          <w:color w:val="000000"/>
          <w:sz w:val="12"/>
          <w:szCs w:val="17"/>
          <w:lang w:val="es-PE"/>
        </w:rPr>
        <w:sectPr w:rsidR="002B177D" w:rsidRPr="001C01AC" w:rsidSect="00B51F0E">
          <w:headerReference w:type="default" r:id="rId11"/>
          <w:type w:val="continuous"/>
          <w:pgSz w:w="11906" w:h="16838" w:code="9"/>
          <w:pgMar w:top="1219" w:right="709" w:bottom="1537" w:left="714" w:header="709" w:footer="941" w:gutter="0"/>
          <w:pgBorders w:offsetFrom="page">
            <w:left w:val="single" w:sz="6" w:space="24" w:color="FFFFFF"/>
          </w:pgBorders>
          <w:cols w:sep="1" w:space="720"/>
          <w:docGrid w:linePitch="360"/>
        </w:sectPr>
      </w:pPr>
    </w:p>
    <w:p w14:paraId="4328047A" w14:textId="77777777" w:rsidR="0052716C" w:rsidRPr="00D00767" w:rsidRDefault="00D00767" w:rsidP="00D00767">
      <w:pPr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ind w:left="567" w:right="-2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D00767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2.1</w:t>
      </w:r>
      <w:r>
        <w:rPr>
          <w:rFonts w:ascii="Trebuchet MS" w:hAnsi="Trebuchet MS" w:cs="Helvetica"/>
          <w:bCs/>
          <w:color w:val="000000"/>
          <w:sz w:val="17"/>
          <w:szCs w:val="17"/>
          <w:lang w:val="es-PE"/>
        </w:rPr>
        <w:t xml:space="preserve"> </w:t>
      </w:r>
      <w:r w:rsidRPr="00D00767">
        <w:rPr>
          <w:rFonts w:ascii="Trebuchet MS" w:hAnsi="Trebuchet MS" w:cs="Helvetica"/>
          <w:bCs/>
          <w:color w:val="000000"/>
          <w:sz w:val="17"/>
          <w:szCs w:val="17"/>
          <w:lang w:val="es-PE"/>
        </w:rPr>
        <w:t>Completa el cuadro con los valores que pueda tomar cada número cuántico</w:t>
      </w:r>
      <w:r w:rsidRPr="00D00767">
        <w:rPr>
          <w:rFonts w:ascii="Trebuchet MS" w:hAnsi="Trebuchet MS" w:cs="Helvetica"/>
          <w:color w:val="000000"/>
          <w:sz w:val="17"/>
          <w:szCs w:val="17"/>
          <w:lang w:val="es-PE"/>
        </w:rPr>
        <w:t>.</w:t>
      </w:r>
    </w:p>
    <w:tbl>
      <w:tblPr>
        <w:tblW w:w="0" w:type="auto"/>
        <w:tblInd w:w="68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8"/>
        <w:gridCol w:w="2294"/>
        <w:gridCol w:w="2426"/>
        <w:gridCol w:w="2426"/>
      </w:tblGrid>
      <w:tr w:rsidR="0052716C" w14:paraId="249783FE" w14:textId="77777777" w:rsidTr="00260261">
        <w:trPr>
          <w:trHeight w:val="411"/>
        </w:trPr>
        <w:tc>
          <w:tcPr>
            <w:tcW w:w="17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bottom"/>
          </w:tcPr>
          <w:p w14:paraId="7140888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n = 1, 2, ......</w:t>
            </w:r>
          </w:p>
        </w:tc>
        <w:tc>
          <w:tcPr>
            <w:tcW w:w="22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53C24C1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l = 0, ...., (n-1)</w:t>
            </w:r>
          </w:p>
          <w:p w14:paraId="5FEE6FF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(l = 0 , 1 , 2 , 3)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594A2D7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 - l , ...., 0, .....+ l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0DC0480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  +1/2   o   -1/2</w:t>
            </w:r>
          </w:p>
        </w:tc>
      </w:tr>
      <w:tr w:rsidR="0052716C" w14:paraId="37808589" w14:textId="77777777" w:rsidTr="00260261">
        <w:trPr>
          <w:trHeight w:hRule="exact" w:val="339"/>
        </w:trPr>
        <w:tc>
          <w:tcPr>
            <w:tcW w:w="1798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bottom"/>
          </w:tcPr>
          <w:p w14:paraId="63AF662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n = 1</w:t>
            </w:r>
          </w:p>
        </w:tc>
        <w:tc>
          <w:tcPr>
            <w:tcW w:w="2294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5AEE35C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vMerge w:val="restart"/>
            <w:tcBorders>
              <w:top w:val="single" w:sz="15" w:space="0" w:color="000000"/>
              <w:left w:val="single" w:sz="7" w:space="0" w:color="000000"/>
              <w:bottom w:val="nil"/>
              <w:right w:val="single" w:sz="15" w:space="0" w:color="000000"/>
            </w:tcBorders>
            <w:vAlign w:val="bottom"/>
          </w:tcPr>
          <w:p w14:paraId="7F916D0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vMerge w:val="restart"/>
            <w:tcBorders>
              <w:top w:val="single" w:sz="15" w:space="0" w:color="000000"/>
              <w:left w:val="single" w:sz="7" w:space="0" w:color="000000"/>
              <w:bottom w:val="nil"/>
              <w:right w:val="single" w:sz="15" w:space="0" w:color="000000"/>
            </w:tcBorders>
            <w:vAlign w:val="bottom"/>
          </w:tcPr>
          <w:p w14:paraId="090FA02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79610CAF" w14:textId="77777777" w:rsidTr="00260261">
        <w:trPr>
          <w:trHeight w:val="204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14:paraId="588FB28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1BC0FC7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55A28B7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57CD487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</w:tr>
      <w:tr w:rsidR="0052716C" w14:paraId="7B79AEA6" w14:textId="77777777" w:rsidTr="00260261">
        <w:trPr>
          <w:trHeight w:hRule="exact" w:val="324"/>
        </w:trPr>
        <w:tc>
          <w:tcPr>
            <w:tcW w:w="1798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bottom"/>
          </w:tcPr>
          <w:p w14:paraId="1B309C8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n = 2</w:t>
            </w:r>
          </w:p>
        </w:tc>
        <w:tc>
          <w:tcPr>
            <w:tcW w:w="2294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2F1796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4CB2B2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1433CA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64344ABD" w14:textId="77777777" w:rsidTr="00260261">
        <w:trPr>
          <w:trHeight w:hRule="exact" w:val="285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062DFF0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2D9E938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78E7AE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00E007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340F4CF2" w14:textId="77777777" w:rsidTr="00260261">
        <w:trPr>
          <w:trHeight w:hRule="exact" w:val="256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4524246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1694706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57A9377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11C0FF5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3F8AA3FF" w14:textId="77777777" w:rsidTr="00260261">
        <w:trPr>
          <w:trHeight w:hRule="exact" w:val="284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14:paraId="4A07B22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single" w:sz="18" w:space="0" w:color="000000"/>
              <w:right w:val="single" w:sz="15" w:space="0" w:color="000000"/>
            </w:tcBorders>
            <w:vAlign w:val="bottom"/>
          </w:tcPr>
          <w:p w14:paraId="244B9FD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5" w:space="0" w:color="000000"/>
            </w:tcBorders>
            <w:vAlign w:val="bottom"/>
          </w:tcPr>
          <w:p w14:paraId="04401B7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5" w:space="0" w:color="000000"/>
            </w:tcBorders>
            <w:vAlign w:val="bottom"/>
          </w:tcPr>
          <w:p w14:paraId="2A69FFE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0984D3D9" w14:textId="77777777" w:rsidTr="00260261">
        <w:trPr>
          <w:trHeight w:hRule="exact" w:val="297"/>
        </w:trPr>
        <w:tc>
          <w:tcPr>
            <w:tcW w:w="1798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8" w:space="0" w:color="000000"/>
            </w:tcBorders>
            <w:vAlign w:val="bottom"/>
          </w:tcPr>
          <w:p w14:paraId="44C2432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n = 3</w:t>
            </w:r>
          </w:p>
        </w:tc>
        <w:tc>
          <w:tcPr>
            <w:tcW w:w="2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bottom"/>
          </w:tcPr>
          <w:p w14:paraId="6B962C7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14:paraId="7B35C00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813C54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16D85ABC" w14:textId="77777777" w:rsidTr="00260261">
        <w:trPr>
          <w:trHeight w:hRule="exact" w:val="273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47BFDA2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2620544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4EAA7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01EDB22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185057B3" w14:textId="77777777" w:rsidTr="00260261">
        <w:trPr>
          <w:trHeight w:hRule="exact" w:val="257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051DAC9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5E73534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14:paraId="094FBC7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FEE97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46E5987C" w14:textId="77777777" w:rsidTr="00260261">
        <w:trPr>
          <w:trHeight w:hRule="exact" w:val="289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5D41281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bottom"/>
          </w:tcPr>
          <w:p w14:paraId="27AC182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8" w:space="0" w:color="000000"/>
              <w:bottom w:val="single" w:sz="18" w:space="0" w:color="000000"/>
            </w:tcBorders>
            <w:vAlign w:val="bottom"/>
          </w:tcPr>
          <w:p w14:paraId="10277E8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62E3CF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6EEFFC63" w14:textId="77777777" w:rsidTr="00260261">
        <w:trPr>
          <w:trHeight w:hRule="exact" w:val="263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2" w:space="0" w:color="000000"/>
            </w:tcBorders>
          </w:tcPr>
          <w:p w14:paraId="7117B53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58F2B7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2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50822D4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2D108CA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656875A6" w14:textId="77777777" w:rsidTr="00260261">
        <w:trPr>
          <w:trHeight w:hRule="exact" w:val="297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2" w:space="0" w:color="000000"/>
            </w:tcBorders>
          </w:tcPr>
          <w:p w14:paraId="07B2647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1C5F96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02FEF1F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0996488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5D0A512E" w14:textId="77777777" w:rsidTr="00260261">
        <w:trPr>
          <w:trHeight w:hRule="exact" w:val="288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2" w:space="0" w:color="000000"/>
            </w:tcBorders>
          </w:tcPr>
          <w:p w14:paraId="73764AA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C1A755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E140C2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2224136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3FC32B1A" w14:textId="77777777" w:rsidTr="00260261">
        <w:trPr>
          <w:trHeight w:hRule="exact" w:val="277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2" w:space="0" w:color="000000"/>
            </w:tcBorders>
          </w:tcPr>
          <w:p w14:paraId="6FD932F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85251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60ECCAD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72E215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4EF7D0AB" w14:textId="77777777" w:rsidTr="00260261">
        <w:trPr>
          <w:trHeight w:hRule="exact" w:val="281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2" w:space="0" w:color="000000"/>
            </w:tcBorders>
          </w:tcPr>
          <w:p w14:paraId="3D596C5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A9F4FE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2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3CC83CA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68CB012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0D09DFC7" w14:textId="77777777" w:rsidTr="00260261">
        <w:trPr>
          <w:trHeight w:hRule="exact" w:val="305"/>
        </w:trPr>
        <w:tc>
          <w:tcPr>
            <w:tcW w:w="1798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bottom"/>
          </w:tcPr>
          <w:p w14:paraId="140CFD0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n = 4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5152AA6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6B606DE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6D666A5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75F62DD2" w14:textId="77777777" w:rsidTr="00260261">
        <w:trPr>
          <w:trHeight w:hRule="exact" w:val="281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4EDA7EE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2F42505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1E0FC6F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5E5174A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4CA9BAD3" w14:textId="77777777" w:rsidTr="00260261">
        <w:trPr>
          <w:trHeight w:hRule="exact" w:val="265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0048BFB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01F05F4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D82C67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1D04652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7C686447" w14:textId="77777777" w:rsidTr="00260261">
        <w:trPr>
          <w:trHeight w:hRule="exact" w:val="283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2670FDD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57C68B4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76DAE84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470DEDC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145A2B2B" w14:textId="77777777" w:rsidTr="00260261">
        <w:trPr>
          <w:trHeight w:hRule="exact" w:val="293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4BDBE85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4E6CFE7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l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466BD3A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1A4A4F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2C45905F" w14:textId="77777777" w:rsidTr="00260261">
        <w:trPr>
          <w:trHeight w:hRule="exact" w:val="263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6236DF5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6E2415A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96089B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078FA1F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781FC3FE" w14:textId="77777777" w:rsidTr="00260261">
        <w:trPr>
          <w:trHeight w:hRule="exact" w:val="281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03C047D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14:paraId="0291710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20A9020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0EC008D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3842EFB4" w14:textId="77777777" w:rsidTr="00260261">
        <w:trPr>
          <w:trHeight w:hRule="exact" w:val="285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75AEE7B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1FBA4C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DEC5B2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2F71B53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0B571316" w14:textId="77777777" w:rsidTr="00260261">
        <w:trPr>
          <w:trHeight w:hRule="exact" w:val="275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14:paraId="7AF2A09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5" w:space="0" w:color="000000"/>
              <w:bottom w:val="single" w:sz="18" w:space="0" w:color="000000"/>
              <w:right w:val="single" w:sz="15" w:space="0" w:color="000000"/>
            </w:tcBorders>
            <w:vAlign w:val="bottom"/>
          </w:tcPr>
          <w:p w14:paraId="490860C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5" w:space="0" w:color="000000"/>
            </w:tcBorders>
            <w:vAlign w:val="bottom"/>
          </w:tcPr>
          <w:p w14:paraId="61769A7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1E10F36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7FE0F890" w14:textId="77777777" w:rsidTr="00260261">
        <w:trPr>
          <w:trHeight w:hRule="exact" w:val="299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2683E3D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CC8BFCB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        </w:t>
            </w:r>
          </w:p>
          <w:p w14:paraId="2C729EEC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444784D9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06C04CC1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1A4D4C60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2277C48F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67BC78F0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44788AF8" w14:textId="77777777" w:rsidR="00D00767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  <w:p w14:paraId="5F7828A1" w14:textId="77777777" w:rsidR="0052716C" w:rsidRDefault="00D00767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lastRenderedPageBreak/>
              <w:t xml:space="preserve">      l =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bottom"/>
          </w:tcPr>
          <w:p w14:paraId="1FBB8ED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lastRenderedPageBreak/>
              <w:t xml:space="preserve">m = </w:t>
            </w:r>
          </w:p>
        </w:tc>
        <w:tc>
          <w:tcPr>
            <w:tcW w:w="2426" w:type="dxa"/>
            <w:tcBorders>
              <w:top w:val="single" w:sz="15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963AC9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5856528C" w14:textId="77777777" w:rsidTr="00260261">
        <w:trPr>
          <w:trHeight w:hRule="exact" w:val="269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74ACB91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145FFF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bottom"/>
          </w:tcPr>
          <w:p w14:paraId="1579D21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7D7DA60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53470362" w14:textId="77777777" w:rsidTr="00260261">
        <w:trPr>
          <w:trHeight w:hRule="exact" w:val="287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02A9AB2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217353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bottom"/>
          </w:tcPr>
          <w:p w14:paraId="0F61F84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C7E45C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3E85206A" w14:textId="77777777" w:rsidTr="00260261">
        <w:trPr>
          <w:trHeight w:hRule="exact" w:val="277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6659B39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A4CBF9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bottom"/>
          </w:tcPr>
          <w:p w14:paraId="0D5FD69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0B8D9B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1D8C3D8F" w14:textId="77777777" w:rsidTr="00260261">
        <w:trPr>
          <w:trHeight w:hRule="exact" w:val="281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143961A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864AAD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bottom"/>
          </w:tcPr>
          <w:p w14:paraId="48FA21F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m = 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3EF6CFB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 xml:space="preserve">s = </w:t>
            </w:r>
          </w:p>
        </w:tc>
      </w:tr>
      <w:tr w:rsidR="0052716C" w14:paraId="1A7DFA0A" w14:textId="77777777" w:rsidTr="00260261">
        <w:trPr>
          <w:trHeight w:hRule="exact" w:val="285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nil"/>
              <w:right w:val="single" w:sz="18" w:space="0" w:color="000000"/>
            </w:tcBorders>
          </w:tcPr>
          <w:p w14:paraId="28225DC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73A7E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bottom"/>
          </w:tcPr>
          <w:p w14:paraId="74FD2D3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5" w:space="0" w:color="000000"/>
            </w:tcBorders>
            <w:vAlign w:val="bottom"/>
          </w:tcPr>
          <w:p w14:paraId="2FBDAC0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  <w:tr w:rsidR="0052716C" w14:paraId="0F136643" w14:textId="77777777" w:rsidTr="00260261">
        <w:trPr>
          <w:trHeight w:hRule="exact" w:val="275"/>
        </w:trPr>
        <w:tc>
          <w:tcPr>
            <w:tcW w:w="1798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EE158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BC588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19CD1F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m =</w:t>
            </w:r>
          </w:p>
        </w:tc>
        <w:tc>
          <w:tcPr>
            <w:tcW w:w="2426" w:type="dxa"/>
            <w:tcBorders>
              <w:top w:val="single" w:sz="7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4830B16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rPr>
                <w:rFonts w:cs="Helvetica"/>
                <w:color w:val="000000"/>
                <w:sz w:val="17"/>
                <w:szCs w:val="17"/>
              </w:rPr>
            </w:pPr>
            <w:r>
              <w:rPr>
                <w:rFonts w:cs="Helvetica"/>
                <w:color w:val="000000"/>
                <w:sz w:val="17"/>
                <w:szCs w:val="17"/>
              </w:rPr>
              <w:t>s =</w:t>
            </w:r>
          </w:p>
        </w:tc>
      </w:tr>
    </w:tbl>
    <w:p w14:paraId="7646CCA3" w14:textId="77777777" w:rsidR="0052716C" w:rsidRPr="0052716C" w:rsidRDefault="0052716C" w:rsidP="00D00767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ind w:right="-2"/>
        <w:jc w:val="both"/>
        <w:rPr>
          <w:rFonts w:cs="Helvetica"/>
          <w:color w:val="000000"/>
          <w:sz w:val="17"/>
          <w:szCs w:val="17"/>
        </w:rPr>
      </w:pPr>
    </w:p>
    <w:p w14:paraId="1525812E" w14:textId="77777777" w:rsidR="0052716C" w:rsidRPr="0052716C" w:rsidRDefault="00D00767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cs="Helvetica"/>
          <w:color w:val="000000"/>
          <w:sz w:val="17"/>
          <w:szCs w:val="17"/>
        </w:rPr>
      </w:pP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C</w:t>
      </w:r>
      <w:r w:rsidRPr="00344C32">
        <w:rPr>
          <w:rFonts w:ascii="Trebuchet MS" w:hAnsi="Trebuchet MS" w:cs="Helvetica"/>
          <w:b/>
          <w:bCs/>
          <w:color w:val="000000"/>
          <w:sz w:val="17"/>
          <w:szCs w:val="17"/>
        </w:rPr>
        <w:t>ompleta los cuadros :</w:t>
      </w:r>
    </w:p>
    <w:p w14:paraId="5AD96DD8" w14:textId="77777777" w:rsidR="0052716C" w:rsidRPr="0052716C" w:rsidRDefault="0052716C" w:rsidP="00D00767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cs="Helvetica"/>
          <w:color w:val="000000"/>
          <w:sz w:val="17"/>
          <w:szCs w:val="17"/>
        </w:rPr>
      </w:pPr>
    </w:p>
    <w:tbl>
      <w:tblPr>
        <w:tblW w:w="0" w:type="auto"/>
        <w:tblInd w:w="6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9"/>
        <w:gridCol w:w="2325"/>
        <w:gridCol w:w="1752"/>
        <w:gridCol w:w="2038"/>
        <w:gridCol w:w="1765"/>
      </w:tblGrid>
      <w:tr w:rsidR="0052716C" w14:paraId="48F51FB4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  <w:vAlign w:val="bottom"/>
          </w:tcPr>
          <w:p w14:paraId="6257D0C8" w14:textId="77777777" w:rsidR="0052716C" w:rsidRDefault="0052716C" w:rsidP="0052716C">
            <w:pPr>
              <w:spacing w:line="120" w:lineRule="exact"/>
              <w:rPr>
                <w:rFonts w:cs="Helvetica"/>
                <w:color w:val="000000"/>
                <w:sz w:val="17"/>
                <w:szCs w:val="17"/>
              </w:rPr>
            </w:pPr>
          </w:p>
          <w:p w14:paraId="5DF1764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NIVEL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  <w:vAlign w:val="bottom"/>
          </w:tcPr>
          <w:p w14:paraId="135351AB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7E70D8B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N</w:t>
            </w:r>
            <w:r w:rsidR="00D0542D">
              <w:rPr>
                <w:rFonts w:cs="Helvetica"/>
                <w:b/>
                <w:bCs/>
                <w:color w:val="000000"/>
                <w:sz w:val="17"/>
                <w:szCs w:val="17"/>
              </w:rPr>
              <w:t>°</w:t>
            </w: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 xml:space="preserve"> MÁXIMO DE </w:t>
            </w:r>
          </w:p>
          <w:p w14:paraId="4A37159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ELECTRONES</w:t>
            </w:r>
          </w:p>
        </w:tc>
        <w:tc>
          <w:tcPr>
            <w:tcW w:w="17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3E44EACC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74F067E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  <w:vAlign w:val="bottom"/>
          </w:tcPr>
          <w:p w14:paraId="45CDFF6D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0ACCC69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SUBNIVEL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000000" w:fill="FFFFFF"/>
            <w:vAlign w:val="bottom"/>
          </w:tcPr>
          <w:p w14:paraId="6CEBB8CA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2A1D1C1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N</w:t>
            </w:r>
            <w:r w:rsidR="00D0542D">
              <w:rPr>
                <w:rFonts w:cs="Helvetica"/>
                <w:b/>
                <w:bCs/>
                <w:color w:val="000000"/>
                <w:sz w:val="17"/>
                <w:szCs w:val="17"/>
              </w:rPr>
              <w:t>°</w:t>
            </w: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 xml:space="preserve"> MÁXIMO DE </w:t>
            </w:r>
          </w:p>
          <w:p w14:paraId="39CB57D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ELECTRONES</w:t>
            </w:r>
          </w:p>
        </w:tc>
      </w:tr>
      <w:tr w:rsidR="0052716C" w14:paraId="3FB2EB8F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E255D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457C4CF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21E1D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026A0BB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9502267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5244A8B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9DA36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2805200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9D71F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79AEBDC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716C" w14:paraId="6EECC703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3A165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7C536E5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DDB59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3994BF0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A710CE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94EA3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461AB70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p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D6709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73967AA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716C" w14:paraId="27FBEEB3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BB6A7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4CBAE22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403C9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3B92004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21577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66359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50BE40C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d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8A881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05F520E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716C" w14:paraId="7027F83E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10606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4D50C21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39346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0BA5BBE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02532E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DA58C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3264D48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A5C17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16EBD3C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716C" w14:paraId="2A100F48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B4DE5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57982F4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A452F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161CCAC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99B2E2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1472295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2106646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D45A433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43B8F80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716C" w14:paraId="3D827428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6FA26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0357581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B9E2F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2C50488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EFAC8D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F6E41A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3B997BA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A2AB1EF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22F8CAA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716C" w14:paraId="646A551D" w14:textId="77777777" w:rsidTr="0052716C"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EEB10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617C980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Helvetica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249B9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1B33029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EF83B0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3FCFD90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7B9879D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38728F7" w14:textId="77777777" w:rsidR="0052716C" w:rsidRDefault="0052716C" w:rsidP="0052716C">
            <w:pPr>
              <w:spacing w:line="120" w:lineRule="exact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  <w:p w14:paraId="133B48F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 w:line="250" w:lineRule="auto"/>
              <w:jc w:val="center"/>
              <w:rPr>
                <w:rFonts w:cs="Helvetica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E501446" w14:textId="77777777" w:rsidR="0052716C" w:rsidRPr="003B3F23" w:rsidRDefault="003B3F23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color w:val="000000"/>
          <w:sz w:val="18"/>
          <w:szCs w:val="17"/>
          <w:lang w:val="es-PE"/>
        </w:rPr>
      </w:pPr>
      <w:r w:rsidRPr="003B3F23"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  <w:t>COMPLETA LAS ORACIONES CON LAS SIGUIENTES PA</w:t>
      </w:r>
      <w:r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  <w:t>RTES</w:t>
      </w:r>
      <w:r w:rsidRPr="003B3F23"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  <w:t>:</w:t>
      </w:r>
      <w:r>
        <w:rPr>
          <w:rFonts w:ascii="Trebuchet MS" w:hAnsi="Trebuchet MS" w:cs="Helvetica"/>
          <w:b/>
          <w:bCs/>
          <w:color w:val="000000"/>
          <w:sz w:val="18"/>
          <w:szCs w:val="17"/>
          <w:lang w:val="es-PE"/>
        </w:rPr>
        <w:t xml:space="preserve"> </w:t>
      </w:r>
      <w:r w:rsidRPr="003B3F23">
        <w:rPr>
          <w:rFonts w:ascii="Trebuchet MS" w:hAnsi="Trebuchet MS" w:cs="Helvetica"/>
          <w:color w:val="000000"/>
          <w:sz w:val="17"/>
          <w:szCs w:val="17"/>
        </w:rPr>
        <w:t xml:space="preserve">1, 2, 3, 4, 5, 6, 7; región; 10 electrones; máximo; electrón; </w:t>
      </w:r>
      <w:r w:rsidRPr="003B3F23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nivel; 14 electrones; REEMPES; probabilística; sentido; orbital; espacial; n; electrónica; 6 electrones; subnivel; s, p, d, f; 2 electrones; </w:t>
      </w:r>
      <w:r w:rsidRPr="003B3F23">
        <w:rPr>
          <w:rFonts w:ascii="Trebuchet MS" w:hAnsi="Trebuchet MS" w:cs="Helvetica"/>
          <w:color w:val="000000"/>
          <w:sz w:val="17"/>
          <w:szCs w:val="17"/>
        </w:rPr>
        <w:t xml:space="preserve">manifestación; nube electrónica; </w:t>
      </w:r>
      <w:r w:rsidRPr="003B3F23">
        <w:rPr>
          <w:rFonts w:ascii="Trebuchet MS" w:hAnsi="Trebuchet MS" w:cs="Helvetica"/>
          <w:color w:val="000000"/>
          <w:sz w:val="17"/>
          <w:szCs w:val="17"/>
          <w:lang w:val="es-PE"/>
        </w:rPr>
        <w:t>spin; eje; l; energética; electrones.</w:t>
      </w:r>
      <w:r w:rsidRPr="003B3F23">
        <w:rPr>
          <w:rFonts w:ascii="Trebuchet MS" w:hAnsi="Trebuchet MS" w:cs="Helvetica"/>
          <w:color w:val="000000"/>
          <w:sz w:val="17"/>
          <w:szCs w:val="17"/>
          <w:lang w:val="es-PE"/>
        </w:rPr>
        <w:tab/>
      </w:r>
      <w:r w:rsidRPr="003B3F23">
        <w:rPr>
          <w:rFonts w:ascii="Trebuchet MS" w:hAnsi="Trebuchet MS" w:cs="Helvetica"/>
          <w:color w:val="000000"/>
          <w:sz w:val="17"/>
          <w:szCs w:val="17"/>
          <w:lang w:val="es-PE"/>
        </w:rPr>
        <w:tab/>
      </w:r>
      <w:r w:rsidRPr="003B3F23">
        <w:rPr>
          <w:rFonts w:ascii="Trebuchet MS" w:hAnsi="Trebuchet MS" w:cs="Helvetica"/>
          <w:color w:val="000000"/>
          <w:sz w:val="18"/>
          <w:szCs w:val="17"/>
          <w:lang w:val="es-PE"/>
        </w:rPr>
        <w:tab/>
      </w:r>
      <w:r w:rsidRPr="003B3F23">
        <w:rPr>
          <w:rFonts w:ascii="Trebuchet MS" w:hAnsi="Trebuchet MS" w:cs="Helvetica"/>
          <w:color w:val="000000"/>
          <w:sz w:val="18"/>
          <w:szCs w:val="17"/>
          <w:lang w:val="es-PE"/>
        </w:rPr>
        <w:tab/>
      </w:r>
    </w:p>
    <w:p w14:paraId="412699FF" w14:textId="77777777" w:rsidR="0052716C" w:rsidRPr="0052716C" w:rsidRDefault="0052716C" w:rsidP="003B3F23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cs="Helvetica"/>
          <w:color w:val="000000"/>
          <w:sz w:val="17"/>
          <w:szCs w:val="17"/>
          <w:lang w:val="es-PE"/>
        </w:rPr>
      </w:pPr>
    </w:p>
    <w:p w14:paraId="00EE99F1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426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01.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Para ubicar a un electrón en la nube electrónica tenemos 4 parámetros: ...........................,</w:t>
      </w:r>
      <w:r w:rsidR="003B3F23"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.............................,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................................ y .................................</w:t>
      </w:r>
    </w:p>
    <w:p w14:paraId="5C945EE8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02.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El nivel se representa con la letra ............. y puede tener valores ......................................</w:t>
      </w:r>
    </w:p>
    <w:p w14:paraId="4309D881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03.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Cada nivel puede tener un número ......................... de electrones.</w:t>
      </w:r>
    </w:p>
    <w:p w14:paraId="6BC39338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04.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El subnivel se representa con la letra .............. y puede tener los valores ............................</w:t>
      </w:r>
    </w:p>
    <w:p w14:paraId="48F3BAB0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05.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En el subnivel </w:t>
      </w: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s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puede hallarse máximo .............................</w:t>
      </w:r>
    </w:p>
    <w:p w14:paraId="494DC8C7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06.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En el subnivel </w:t>
      </w: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p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puede hallarse máximo .............................</w:t>
      </w:r>
    </w:p>
    <w:p w14:paraId="481C6823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07.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En el subnivel </w:t>
      </w: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d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puede hallarse máximo .............................</w:t>
      </w:r>
    </w:p>
    <w:p w14:paraId="04D3EB7F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08.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 xml:space="preserve">En el subnivel </w:t>
      </w: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f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 xml:space="preserve"> puede hallarse máximo .............................</w:t>
      </w:r>
    </w:p>
    <w:p w14:paraId="50FE2660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09.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Un orbital es llamado también .........................</w:t>
      </w:r>
    </w:p>
    <w:p w14:paraId="41131667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426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10.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REEMPE significa: R................................... E................................. E....................................  de  M.................................. P......................................... E......................................</w:t>
      </w:r>
    </w:p>
    <w:p w14:paraId="144F4BFB" w14:textId="77777777" w:rsidR="0052716C" w:rsidRPr="00344C32" w:rsidRDefault="0052716C" w:rsidP="00344C32">
      <w:pPr>
        <w:pStyle w:val="Prrafodelista"/>
        <w:tabs>
          <w:tab w:val="left" w:pos="0"/>
          <w:tab w:val="left" w:pos="283"/>
          <w:tab w:val="left" w:pos="566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1134" w:hanging="426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11.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Los orbitales son espacios en la .............................................. donde hay mayor probabilidad de poder encontrar un ...........................</w:t>
      </w:r>
    </w:p>
    <w:p w14:paraId="41229880" w14:textId="77777777" w:rsidR="0052716C" w:rsidRPr="00344C32" w:rsidRDefault="0052716C" w:rsidP="003B3F23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86" w:lineRule="auto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12.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En un orbital puede hallarse como máximo 2 ....................</w:t>
      </w:r>
    </w:p>
    <w:p w14:paraId="674148CE" w14:textId="77777777" w:rsidR="0052716C" w:rsidRPr="00344C32" w:rsidRDefault="0052716C" w:rsidP="003B3F23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86" w:lineRule="auto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>13.</w:t>
      </w:r>
      <w:r w:rsidRPr="00344C32">
        <w:rPr>
          <w:rFonts w:ascii="Trebuchet MS" w:hAnsi="Trebuchet MS" w:cs="Helvetica"/>
          <w:color w:val="000000"/>
          <w:sz w:val="17"/>
          <w:szCs w:val="17"/>
          <w:lang w:val="es-PE"/>
        </w:rPr>
        <w:tab/>
        <w:t>El spin indica el ........................... de giro del electrón sobre su propio ................</w:t>
      </w:r>
    </w:p>
    <w:p w14:paraId="4E92ECAA" w14:textId="77777777" w:rsidR="003B3F23" w:rsidRPr="0052716C" w:rsidRDefault="003B3F23" w:rsidP="003B3F23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86" w:lineRule="auto"/>
        <w:jc w:val="both"/>
        <w:rPr>
          <w:rFonts w:cs="Helvetica"/>
          <w:color w:val="000000"/>
          <w:sz w:val="17"/>
          <w:szCs w:val="17"/>
          <w:lang w:val="es-PE"/>
        </w:rPr>
      </w:pPr>
    </w:p>
    <w:p w14:paraId="758E09D3" w14:textId="77777777" w:rsidR="0052716C" w:rsidRPr="00344C32" w:rsidRDefault="00344C32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RELACIONA USANDO DIFERENTES COLORES:</w:t>
      </w:r>
    </w:p>
    <w:p w14:paraId="651BDC36" w14:textId="77777777" w:rsidR="00344C32" w:rsidRPr="00344C32" w:rsidRDefault="00344C32" w:rsidP="00344C32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ind w:left="720"/>
        <w:jc w:val="both"/>
        <w:rPr>
          <w:rFonts w:ascii="Trebuchet MS" w:hAnsi="Trebuchet MS" w:cs="Helvetica"/>
          <w:color w:val="000000"/>
          <w:sz w:val="17"/>
          <w:szCs w:val="17"/>
          <w:lang w:val="es-PE"/>
        </w:rPr>
      </w:pPr>
    </w:p>
    <w:p w14:paraId="78DBE77E" w14:textId="77777777" w:rsidR="00344C32" w:rsidRPr="00344C32" w:rsidRDefault="00344C32" w:rsidP="00344C32">
      <w:pPr>
        <w:ind w:left="567"/>
        <w:rPr>
          <w:rFonts w:ascii="Trebuchet MS" w:hAnsi="Trebuchet MS" w:cs="Helvetica"/>
          <w:color w:val="000000"/>
          <w:sz w:val="18"/>
          <w:szCs w:val="17"/>
        </w:rPr>
      </w:pPr>
      <w:r w:rsidRPr="00344C32">
        <w:rPr>
          <w:rFonts w:ascii="Trebuchet MS" w:hAnsi="Trebuchet MS" w:cs="Helvetica"/>
          <w:color w:val="000000"/>
          <w:sz w:val="18"/>
          <w:szCs w:val="17"/>
        </w:rPr>
        <w:t>Sub</w:t>
      </w:r>
      <w:r>
        <w:rPr>
          <w:rFonts w:ascii="Trebuchet MS" w:hAnsi="Trebuchet MS" w:cs="Helvetica"/>
          <w:color w:val="000000"/>
          <w:sz w:val="18"/>
          <w:szCs w:val="17"/>
        </w:rPr>
        <w:t xml:space="preserve"> </w:t>
      </w:r>
      <w:r w:rsidRPr="00344C32">
        <w:rPr>
          <w:rFonts w:ascii="Trebuchet MS" w:hAnsi="Trebuchet MS" w:cs="Helvetica"/>
          <w:color w:val="000000"/>
          <w:sz w:val="18"/>
          <w:szCs w:val="17"/>
        </w:rPr>
        <w:t>nivel  f</w:t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  <w:t>2 electrones</w:t>
      </w:r>
    </w:p>
    <w:p w14:paraId="274CD1D9" w14:textId="77777777" w:rsidR="00344C32" w:rsidRPr="00344C32" w:rsidRDefault="00344C32" w:rsidP="00344C32">
      <w:pPr>
        <w:ind w:left="567"/>
        <w:rPr>
          <w:rFonts w:ascii="Trebuchet MS" w:hAnsi="Trebuchet MS" w:cs="Helvetica"/>
          <w:color w:val="000000"/>
          <w:sz w:val="18"/>
          <w:szCs w:val="17"/>
        </w:rPr>
      </w:pPr>
      <w:r w:rsidRPr="00344C32">
        <w:rPr>
          <w:rFonts w:ascii="Trebuchet MS" w:hAnsi="Trebuchet MS" w:cs="Helvetica"/>
          <w:color w:val="000000"/>
          <w:sz w:val="18"/>
          <w:szCs w:val="17"/>
        </w:rPr>
        <w:t>Sub</w:t>
      </w:r>
      <w:r>
        <w:rPr>
          <w:rFonts w:ascii="Trebuchet MS" w:hAnsi="Trebuchet MS" w:cs="Helvetica"/>
          <w:color w:val="000000"/>
          <w:sz w:val="18"/>
          <w:szCs w:val="17"/>
        </w:rPr>
        <w:t xml:space="preserve"> </w:t>
      </w:r>
      <w:r w:rsidRPr="00344C32">
        <w:rPr>
          <w:rFonts w:ascii="Trebuchet MS" w:hAnsi="Trebuchet MS" w:cs="Helvetica"/>
          <w:color w:val="000000"/>
          <w:sz w:val="18"/>
          <w:szCs w:val="17"/>
        </w:rPr>
        <w:t>nivel  s</w:t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  <w:t>6 electrones</w:t>
      </w:r>
    </w:p>
    <w:p w14:paraId="491B3C16" w14:textId="77777777" w:rsidR="00344C32" w:rsidRPr="00344C32" w:rsidRDefault="00344C32" w:rsidP="00344C32">
      <w:pPr>
        <w:ind w:left="567"/>
        <w:rPr>
          <w:rFonts w:ascii="Trebuchet MS" w:hAnsi="Trebuchet MS" w:cs="Helvetica"/>
          <w:color w:val="000000"/>
          <w:sz w:val="18"/>
          <w:szCs w:val="17"/>
        </w:rPr>
      </w:pPr>
      <w:r w:rsidRPr="00344C32">
        <w:rPr>
          <w:rFonts w:ascii="Trebuchet MS" w:hAnsi="Trebuchet MS" w:cs="Helvetica"/>
          <w:color w:val="000000"/>
          <w:sz w:val="18"/>
          <w:szCs w:val="17"/>
        </w:rPr>
        <w:t>Sub</w:t>
      </w:r>
      <w:r>
        <w:rPr>
          <w:rFonts w:ascii="Trebuchet MS" w:hAnsi="Trebuchet MS" w:cs="Helvetica"/>
          <w:color w:val="000000"/>
          <w:sz w:val="18"/>
          <w:szCs w:val="17"/>
        </w:rPr>
        <w:t xml:space="preserve"> </w:t>
      </w:r>
      <w:r w:rsidRPr="00344C32">
        <w:rPr>
          <w:rFonts w:ascii="Trebuchet MS" w:hAnsi="Trebuchet MS" w:cs="Helvetica"/>
          <w:color w:val="000000"/>
          <w:sz w:val="18"/>
          <w:szCs w:val="17"/>
        </w:rPr>
        <w:t>nivel  d</w:t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  <w:t>10 electrones</w:t>
      </w:r>
    </w:p>
    <w:p w14:paraId="34DCF20F" w14:textId="77777777" w:rsidR="00344C32" w:rsidRPr="00344C32" w:rsidRDefault="00344C32" w:rsidP="00344C32">
      <w:pPr>
        <w:ind w:left="567"/>
        <w:rPr>
          <w:rFonts w:ascii="Trebuchet MS" w:hAnsi="Trebuchet MS" w:cs="Helvetica"/>
          <w:color w:val="000000"/>
          <w:sz w:val="18"/>
          <w:szCs w:val="17"/>
        </w:rPr>
      </w:pPr>
      <w:r w:rsidRPr="00344C32">
        <w:rPr>
          <w:rFonts w:ascii="Trebuchet MS" w:hAnsi="Trebuchet MS" w:cs="Helvetica"/>
          <w:color w:val="000000"/>
          <w:sz w:val="18"/>
          <w:szCs w:val="17"/>
        </w:rPr>
        <w:t>Sub</w:t>
      </w:r>
      <w:r>
        <w:rPr>
          <w:rFonts w:ascii="Trebuchet MS" w:hAnsi="Trebuchet MS" w:cs="Helvetica"/>
          <w:color w:val="000000"/>
          <w:sz w:val="18"/>
          <w:szCs w:val="17"/>
        </w:rPr>
        <w:t xml:space="preserve"> </w:t>
      </w:r>
      <w:r w:rsidRPr="00344C32">
        <w:rPr>
          <w:rFonts w:ascii="Trebuchet MS" w:hAnsi="Trebuchet MS" w:cs="Helvetica"/>
          <w:color w:val="000000"/>
          <w:sz w:val="18"/>
          <w:szCs w:val="17"/>
        </w:rPr>
        <w:t>nivel  p</w:t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</w:r>
      <w:r w:rsidRPr="00344C32">
        <w:rPr>
          <w:rFonts w:ascii="Trebuchet MS" w:hAnsi="Trebuchet MS" w:cs="Helvetica"/>
          <w:color w:val="000000"/>
          <w:sz w:val="18"/>
          <w:szCs w:val="17"/>
        </w:rPr>
        <w:tab/>
        <w:t>14 electrones</w:t>
      </w:r>
    </w:p>
    <w:p w14:paraId="1B3EE9AA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</w:rPr>
      </w:pPr>
    </w:p>
    <w:p w14:paraId="5796EBC8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color w:val="000000"/>
          <w:sz w:val="17"/>
          <w:szCs w:val="17"/>
        </w:rPr>
      </w:pPr>
    </w:p>
    <w:p w14:paraId="53E04D5E" w14:textId="77777777" w:rsidR="0052716C" w:rsidRPr="00344C32" w:rsidRDefault="00344C32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RELACIONA USANDO DIFERENTES COLORES:</w:t>
      </w:r>
    </w:p>
    <w:p w14:paraId="5F04F6B3" w14:textId="77777777" w:rsidR="00344C32" w:rsidRPr="00344C32" w:rsidRDefault="00344C32" w:rsidP="00344C32">
      <w:pPr>
        <w:ind w:left="567"/>
        <w:rPr>
          <w:rStyle w:val="nfasis"/>
          <w:rFonts w:ascii="Trebuchet MS" w:hAnsi="Trebuchet MS"/>
          <w:sz w:val="18"/>
        </w:rPr>
      </w:pPr>
    </w:p>
    <w:p w14:paraId="5C790BEA" w14:textId="77777777" w:rsidR="00344C32" w:rsidRPr="00FC0BCF" w:rsidRDefault="00344C32" w:rsidP="00FC0BCF">
      <w:pPr>
        <w:ind w:left="709"/>
        <w:rPr>
          <w:rStyle w:val="nfasis"/>
          <w:rFonts w:ascii="Trebuchet MS" w:hAnsi="Trebuchet MS"/>
          <w:i w:val="0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1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er</w:t>
      </w:r>
      <w:r w:rsidRPr="00FC0BCF">
        <w:rPr>
          <w:rStyle w:val="nfasis"/>
          <w:rFonts w:ascii="Trebuchet MS" w:hAnsi="Trebuchet MS"/>
          <w:i w:val="0"/>
          <w:sz w:val="18"/>
        </w:rPr>
        <w:t xml:space="preserve"> nivel</w:t>
      </w:r>
      <w:r w:rsidR="00FC0BCF" w:rsidRPr="00FC0BCF">
        <w:rPr>
          <w:rStyle w:val="nfasis"/>
          <w:rFonts w:ascii="Trebuchet MS" w:hAnsi="Trebuchet MS"/>
          <w:i w:val="0"/>
          <w:sz w:val="18"/>
        </w:rPr>
        <w:tab/>
      </w:r>
      <w:r w:rsidR="00FC0BCF" w:rsidRPr="00FC0BCF">
        <w:rPr>
          <w:rStyle w:val="nfasis"/>
          <w:rFonts w:ascii="Trebuchet MS" w:hAnsi="Trebuchet MS"/>
          <w:i w:val="0"/>
          <w:sz w:val="18"/>
        </w:rPr>
        <w:tab/>
      </w:r>
      <w:r w:rsidR="00FC0BCF" w:rsidRPr="00FC0BCF">
        <w:rPr>
          <w:rStyle w:val="nfasis"/>
          <w:rFonts w:ascii="Trebuchet MS" w:hAnsi="Trebuchet MS"/>
          <w:i w:val="0"/>
          <w:sz w:val="18"/>
        </w:rPr>
        <w:tab/>
      </w:r>
      <w:r w:rsidR="00FC0BCF" w:rsidRPr="00FC0BCF">
        <w:rPr>
          <w:rStyle w:val="nfasis"/>
          <w:rFonts w:ascii="Trebuchet MS" w:hAnsi="Trebuchet MS"/>
          <w:i w:val="0"/>
          <w:sz w:val="18"/>
        </w:rPr>
        <w:tab/>
      </w:r>
      <w:r w:rsidR="00FC0BCF" w:rsidRPr="00FC0BCF">
        <w:rPr>
          <w:rStyle w:val="nfasis"/>
          <w:rFonts w:ascii="Trebuchet MS" w:hAnsi="Trebuchet MS"/>
          <w:i w:val="0"/>
          <w:sz w:val="18"/>
        </w:rPr>
        <w:tab/>
      </w:r>
      <w:r w:rsidRP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Pr="00FC0BCF">
        <w:rPr>
          <w:rStyle w:val="nfasis"/>
          <w:rFonts w:ascii="Trebuchet MS" w:hAnsi="Trebuchet MS"/>
          <w:i w:val="0"/>
          <w:sz w:val="18"/>
        </w:rPr>
        <w:t>subnivel:   s , p , d</w:t>
      </w:r>
    </w:p>
    <w:p w14:paraId="2ACAF683" w14:textId="77777777" w:rsidR="00344C32" w:rsidRPr="00FC0BCF" w:rsidRDefault="00344C32" w:rsidP="00FC0BCF">
      <w:pPr>
        <w:ind w:left="709"/>
        <w:rPr>
          <w:rStyle w:val="nfasis"/>
          <w:rFonts w:ascii="Trebuchet MS" w:hAnsi="Trebuchet MS"/>
          <w:i w:val="0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2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do</w:t>
      </w:r>
      <w:r w:rsidR="00D30271">
        <w:rPr>
          <w:rStyle w:val="nfasis"/>
          <w:rFonts w:ascii="Trebuchet MS" w:hAnsi="Trebuchet MS"/>
          <w:i w:val="0"/>
          <w:sz w:val="18"/>
        </w:rPr>
        <w:t xml:space="preserve"> </w:t>
      </w:r>
      <w:r w:rsidRPr="00FC0BCF">
        <w:rPr>
          <w:rStyle w:val="nfasis"/>
          <w:rFonts w:ascii="Trebuchet MS" w:hAnsi="Trebuchet MS"/>
          <w:i w:val="0"/>
          <w:sz w:val="18"/>
        </w:rPr>
        <w:t>nivel</w:t>
      </w:r>
      <w:r w:rsidRP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</w:p>
    <w:p w14:paraId="475FC5A6" w14:textId="77777777" w:rsidR="00344C32" w:rsidRPr="00FC0BCF" w:rsidRDefault="00344C32" w:rsidP="00FC0BCF">
      <w:pPr>
        <w:ind w:left="709"/>
        <w:rPr>
          <w:rStyle w:val="nfasis"/>
          <w:rFonts w:ascii="Trebuchet MS" w:hAnsi="Trebuchet MS"/>
          <w:i w:val="0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3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er</w:t>
      </w:r>
      <w:r w:rsidR="00D30271">
        <w:rPr>
          <w:rStyle w:val="nfasis"/>
          <w:rFonts w:ascii="Trebuchet MS" w:hAnsi="Trebuchet MS"/>
          <w:i w:val="0"/>
          <w:sz w:val="18"/>
        </w:rPr>
        <w:t xml:space="preserve"> </w:t>
      </w:r>
      <w:r w:rsidRPr="00FC0BCF">
        <w:rPr>
          <w:rStyle w:val="nfasis"/>
          <w:rFonts w:ascii="Trebuchet MS" w:hAnsi="Trebuchet MS"/>
          <w:i w:val="0"/>
          <w:sz w:val="18"/>
        </w:rPr>
        <w:t>nivel</w:t>
      </w:r>
      <w:r w:rsidRP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Pr="00FC0BCF">
        <w:rPr>
          <w:rStyle w:val="nfasis"/>
          <w:rFonts w:ascii="Trebuchet MS" w:hAnsi="Trebuchet MS"/>
          <w:i w:val="0"/>
          <w:sz w:val="18"/>
        </w:rPr>
        <w:t xml:space="preserve">subnivel:   s </w:t>
      </w:r>
    </w:p>
    <w:p w14:paraId="402E44C6" w14:textId="77777777" w:rsidR="00344C32" w:rsidRPr="00FC0BCF" w:rsidRDefault="00344C32" w:rsidP="00FC0BCF">
      <w:pPr>
        <w:ind w:left="709"/>
        <w:rPr>
          <w:rStyle w:val="nfasis"/>
          <w:rFonts w:ascii="Trebuchet MS" w:hAnsi="Trebuchet MS"/>
          <w:i w:val="0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4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to</w:t>
      </w:r>
      <w:r w:rsidR="00D30271">
        <w:rPr>
          <w:rStyle w:val="nfasis"/>
          <w:rFonts w:ascii="Trebuchet MS" w:hAnsi="Trebuchet MS"/>
          <w:i w:val="0"/>
          <w:sz w:val="18"/>
        </w:rPr>
        <w:t xml:space="preserve"> </w:t>
      </w:r>
      <w:r w:rsidRPr="00FC0BCF">
        <w:rPr>
          <w:rStyle w:val="nfasis"/>
          <w:rFonts w:ascii="Trebuchet MS" w:hAnsi="Trebuchet MS"/>
          <w:i w:val="0"/>
          <w:sz w:val="18"/>
        </w:rPr>
        <w:t>nivel</w:t>
      </w:r>
      <w:r w:rsidRPr="00FC0BCF">
        <w:rPr>
          <w:rStyle w:val="nfasis"/>
          <w:rFonts w:ascii="Trebuchet MS" w:hAnsi="Trebuchet MS"/>
          <w:i w:val="0"/>
          <w:sz w:val="18"/>
        </w:rPr>
        <w:tab/>
      </w:r>
    </w:p>
    <w:p w14:paraId="4A11471B" w14:textId="77777777" w:rsidR="00344C32" w:rsidRPr="00FC0BCF" w:rsidRDefault="00344C32" w:rsidP="00FC0BCF">
      <w:pPr>
        <w:ind w:left="709"/>
        <w:rPr>
          <w:rStyle w:val="nfasis"/>
          <w:rFonts w:ascii="Trebuchet MS" w:hAnsi="Trebuchet MS"/>
          <w:i w:val="0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5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to</w:t>
      </w:r>
      <w:r w:rsidR="00D30271">
        <w:rPr>
          <w:rStyle w:val="nfasis"/>
          <w:rFonts w:ascii="Trebuchet MS" w:hAnsi="Trebuchet MS"/>
          <w:i w:val="0"/>
          <w:sz w:val="18"/>
        </w:rPr>
        <w:t xml:space="preserve"> </w:t>
      </w:r>
      <w:r w:rsidRPr="00FC0BCF">
        <w:rPr>
          <w:rStyle w:val="nfasis"/>
          <w:rFonts w:ascii="Trebuchet MS" w:hAnsi="Trebuchet MS"/>
          <w:i w:val="0"/>
          <w:sz w:val="18"/>
        </w:rPr>
        <w:t>nivel</w:t>
      </w:r>
      <w:r w:rsidRP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Pr="00FC0BCF">
        <w:rPr>
          <w:rStyle w:val="nfasis"/>
          <w:rFonts w:ascii="Trebuchet MS" w:hAnsi="Trebuchet MS"/>
          <w:i w:val="0"/>
          <w:sz w:val="18"/>
        </w:rPr>
        <w:t xml:space="preserve">subnivel:   s , p </w:t>
      </w:r>
    </w:p>
    <w:p w14:paraId="13E1B539" w14:textId="77777777" w:rsidR="00344C32" w:rsidRPr="00FC0BCF" w:rsidRDefault="00344C32" w:rsidP="00FC0BCF">
      <w:pPr>
        <w:ind w:left="709"/>
        <w:rPr>
          <w:rStyle w:val="nfasis"/>
          <w:rFonts w:ascii="Trebuchet MS" w:hAnsi="Trebuchet MS"/>
          <w:i w:val="0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6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to</w:t>
      </w:r>
      <w:r w:rsidRPr="00FC0BCF">
        <w:rPr>
          <w:rStyle w:val="nfasis"/>
          <w:rFonts w:ascii="Trebuchet MS" w:hAnsi="Trebuchet MS"/>
          <w:i w:val="0"/>
          <w:sz w:val="18"/>
        </w:rPr>
        <w:t>nivel</w:t>
      </w:r>
      <w:r w:rsidRPr="00FC0BCF">
        <w:rPr>
          <w:rStyle w:val="nfasis"/>
          <w:rFonts w:ascii="Trebuchet MS" w:hAnsi="Trebuchet MS"/>
          <w:i w:val="0"/>
          <w:sz w:val="18"/>
        </w:rPr>
        <w:tab/>
      </w:r>
    </w:p>
    <w:p w14:paraId="54F1FA16" w14:textId="77777777" w:rsidR="00344C32" w:rsidRPr="00344C32" w:rsidRDefault="00344C32" w:rsidP="00FC0BCF">
      <w:pPr>
        <w:ind w:left="709"/>
        <w:rPr>
          <w:rStyle w:val="nfasis"/>
          <w:rFonts w:ascii="Trebuchet MS" w:hAnsi="Trebuchet MS"/>
          <w:sz w:val="18"/>
        </w:rPr>
      </w:pPr>
      <w:r w:rsidRPr="00FC0BCF">
        <w:rPr>
          <w:rStyle w:val="nfasis"/>
          <w:rFonts w:ascii="Trebuchet MS" w:hAnsi="Trebuchet MS"/>
          <w:i w:val="0"/>
          <w:sz w:val="18"/>
        </w:rPr>
        <w:t>7</w:t>
      </w:r>
      <w:r w:rsidR="00D30271" w:rsidRPr="00D30271">
        <w:rPr>
          <w:rStyle w:val="nfasis"/>
          <w:rFonts w:ascii="Trebuchet MS" w:hAnsi="Trebuchet MS"/>
          <w:i w:val="0"/>
          <w:sz w:val="18"/>
          <w:vertAlign w:val="superscript"/>
        </w:rPr>
        <w:t>mo</w:t>
      </w:r>
      <w:r w:rsidRPr="00FC0BCF">
        <w:rPr>
          <w:rStyle w:val="nfasis"/>
          <w:rFonts w:ascii="Trebuchet MS" w:hAnsi="Trebuchet MS"/>
          <w:i w:val="0"/>
          <w:sz w:val="18"/>
        </w:rPr>
        <w:t xml:space="preserve"> nivel</w:t>
      </w:r>
      <w:r w:rsidRP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="00FC0BCF">
        <w:rPr>
          <w:rStyle w:val="nfasis"/>
          <w:rFonts w:ascii="Trebuchet MS" w:hAnsi="Trebuchet MS"/>
          <w:i w:val="0"/>
          <w:sz w:val="18"/>
        </w:rPr>
        <w:tab/>
      </w:r>
      <w:r w:rsidRPr="00FC0BCF">
        <w:rPr>
          <w:rStyle w:val="nfasis"/>
          <w:rFonts w:ascii="Trebuchet MS" w:hAnsi="Trebuchet MS"/>
          <w:i w:val="0"/>
          <w:sz w:val="18"/>
        </w:rPr>
        <w:t>subnivel:   s , p , d , f</w:t>
      </w:r>
    </w:p>
    <w:p w14:paraId="6214088A" w14:textId="77777777" w:rsidR="0052716C" w:rsidRPr="00D0542D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sz w:val="16"/>
          <w:szCs w:val="16"/>
          <w:lang w:val="es-PE"/>
        </w:rPr>
      </w:pPr>
    </w:p>
    <w:p w14:paraId="35987B36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sz w:val="16"/>
          <w:szCs w:val="16"/>
        </w:rPr>
      </w:pPr>
    </w:p>
    <w:p w14:paraId="35BBA1BB" w14:textId="77777777" w:rsidR="0052716C" w:rsidRPr="00344C32" w:rsidRDefault="0052716C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SOPA DE LETRAS</w:t>
      </w:r>
    </w:p>
    <w:tbl>
      <w:tblPr>
        <w:tblW w:w="0" w:type="auto"/>
        <w:tblInd w:w="82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11"/>
        <w:gridCol w:w="1758"/>
        <w:gridCol w:w="1292"/>
        <w:gridCol w:w="1923"/>
        <w:gridCol w:w="1238"/>
      </w:tblGrid>
      <w:tr w:rsidR="0052716C" w:rsidRPr="00FC0BCF" w14:paraId="3DE465EF" w14:textId="77777777" w:rsidTr="00FC0BCF">
        <w:tc>
          <w:tcPr>
            <w:tcW w:w="2011" w:type="dxa"/>
          </w:tcPr>
          <w:p w14:paraId="7A3857F9" w14:textId="77777777" w:rsidR="0052716C" w:rsidRPr="00FC0BCF" w:rsidRDefault="0052716C" w:rsidP="0052716C">
            <w:pPr>
              <w:spacing w:line="12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E93F1E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Números Cuánticos</w:t>
            </w:r>
          </w:p>
          <w:p w14:paraId="6CB3197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118"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electrones</w:t>
            </w:r>
          </w:p>
        </w:tc>
        <w:tc>
          <w:tcPr>
            <w:tcW w:w="1758" w:type="dxa"/>
          </w:tcPr>
          <w:p w14:paraId="2DE56E3C" w14:textId="77777777" w:rsidR="0052716C" w:rsidRPr="00FC0BCF" w:rsidRDefault="0052716C" w:rsidP="0052716C">
            <w:pPr>
              <w:spacing w:line="12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5C2B2A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horario</w:t>
            </w:r>
          </w:p>
          <w:p w14:paraId="294CE67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118"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antihorario</w:t>
            </w:r>
          </w:p>
        </w:tc>
        <w:tc>
          <w:tcPr>
            <w:tcW w:w="1292" w:type="dxa"/>
          </w:tcPr>
          <w:p w14:paraId="06317038" w14:textId="77777777" w:rsidR="0052716C" w:rsidRPr="00FC0BCF" w:rsidRDefault="0052716C" w:rsidP="0052716C">
            <w:pPr>
              <w:spacing w:line="12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1AACEC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nivel</w:t>
            </w:r>
          </w:p>
          <w:p w14:paraId="00CBE8F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118"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</w:t>
            </w:r>
          </w:p>
        </w:tc>
        <w:tc>
          <w:tcPr>
            <w:tcW w:w="1923" w:type="dxa"/>
          </w:tcPr>
          <w:p w14:paraId="29B3F297" w14:textId="77777777" w:rsidR="0052716C" w:rsidRPr="00FC0BCF" w:rsidRDefault="0052716C" w:rsidP="0052716C">
            <w:pPr>
              <w:spacing w:line="12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76E558F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reempe</w:t>
            </w:r>
          </w:p>
          <w:p w14:paraId="5ED537F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118"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spin</w:t>
            </w:r>
          </w:p>
        </w:tc>
        <w:tc>
          <w:tcPr>
            <w:tcW w:w="1238" w:type="dxa"/>
          </w:tcPr>
          <w:p w14:paraId="34D0B4E8" w14:textId="77777777" w:rsidR="0052716C" w:rsidRPr="00FC0BCF" w:rsidRDefault="0052716C" w:rsidP="0052716C">
            <w:pPr>
              <w:spacing w:line="12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5B8E84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negativo</w:t>
            </w:r>
          </w:p>
          <w:p w14:paraId="61B37D8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118" w:line="360" w:lineRule="auto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subnivel</w:t>
            </w:r>
          </w:p>
        </w:tc>
      </w:tr>
    </w:tbl>
    <w:p w14:paraId="7E27683F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sz w:val="16"/>
          <w:szCs w:val="16"/>
        </w:rPr>
      </w:pPr>
    </w:p>
    <w:tbl>
      <w:tblPr>
        <w:tblW w:w="0" w:type="auto"/>
        <w:tblInd w:w="85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2716C" w:rsidRPr="00FC0BCF" w14:paraId="1CD1C004" w14:textId="77777777" w:rsidTr="00FC0BCF">
        <w:tc>
          <w:tcPr>
            <w:tcW w:w="510" w:type="dxa"/>
          </w:tcPr>
          <w:p w14:paraId="48D744B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573852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3BC737B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4B1B44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105D321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256E48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Y</w:t>
            </w:r>
          </w:p>
        </w:tc>
        <w:tc>
          <w:tcPr>
            <w:tcW w:w="510" w:type="dxa"/>
          </w:tcPr>
          <w:p w14:paraId="3A8A293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15D28A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U</w:t>
            </w:r>
          </w:p>
        </w:tc>
        <w:tc>
          <w:tcPr>
            <w:tcW w:w="510" w:type="dxa"/>
          </w:tcPr>
          <w:p w14:paraId="4DEE906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426763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6291072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0CD06D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P</w:t>
            </w:r>
          </w:p>
        </w:tc>
        <w:tc>
          <w:tcPr>
            <w:tcW w:w="510" w:type="dxa"/>
          </w:tcPr>
          <w:p w14:paraId="048D2B0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6B742E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W</w:t>
            </w:r>
          </w:p>
        </w:tc>
        <w:tc>
          <w:tcPr>
            <w:tcW w:w="510" w:type="dxa"/>
          </w:tcPr>
          <w:p w14:paraId="2F8DFEE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578576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24BDFDC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7BEBD8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5B7A8B6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743160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B</w:t>
            </w:r>
          </w:p>
        </w:tc>
        <w:tc>
          <w:tcPr>
            <w:tcW w:w="510" w:type="dxa"/>
          </w:tcPr>
          <w:p w14:paraId="33B1176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BDBDD3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2CC1E75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5D59B9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0EBF1AF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47B570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1AC61F0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DA0281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L</w:t>
            </w:r>
          </w:p>
        </w:tc>
        <w:tc>
          <w:tcPr>
            <w:tcW w:w="510" w:type="dxa"/>
          </w:tcPr>
          <w:p w14:paraId="442E626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280F84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68C1C23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C448C9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</w:tr>
      <w:tr w:rsidR="0052716C" w:rsidRPr="00FC0BCF" w14:paraId="0E5C0640" w14:textId="77777777" w:rsidTr="00FC0BCF">
        <w:tc>
          <w:tcPr>
            <w:tcW w:w="510" w:type="dxa"/>
          </w:tcPr>
          <w:p w14:paraId="35C0206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6A8368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1E3FF55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6B2E0F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676D5AF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946A90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56CED3A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79A4EEF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55D3198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E87A07F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5424E80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6E7123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09B38DF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85B2F5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C</w:t>
            </w:r>
          </w:p>
        </w:tc>
        <w:tc>
          <w:tcPr>
            <w:tcW w:w="510" w:type="dxa"/>
          </w:tcPr>
          <w:p w14:paraId="6D336C2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8C7F3D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59E1A437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065C58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L</w:t>
            </w:r>
          </w:p>
        </w:tc>
        <w:tc>
          <w:tcPr>
            <w:tcW w:w="510" w:type="dxa"/>
          </w:tcPr>
          <w:p w14:paraId="1B575C9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1885F4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67BB1C4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037A2B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4169EEC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7FAB0F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07630D8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E0AD72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00ED98B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60957E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G</w:t>
            </w:r>
          </w:p>
        </w:tc>
        <w:tc>
          <w:tcPr>
            <w:tcW w:w="510" w:type="dxa"/>
          </w:tcPr>
          <w:p w14:paraId="1F7E69E7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FB1833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D</w:t>
            </w:r>
          </w:p>
        </w:tc>
        <w:tc>
          <w:tcPr>
            <w:tcW w:w="510" w:type="dxa"/>
          </w:tcPr>
          <w:p w14:paraId="68035C3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3F6CE7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</w:tr>
      <w:tr w:rsidR="0052716C" w:rsidRPr="00FC0BCF" w14:paraId="5E3DDD37" w14:textId="77777777" w:rsidTr="00FC0BCF">
        <w:tc>
          <w:tcPr>
            <w:tcW w:w="510" w:type="dxa"/>
          </w:tcPr>
          <w:p w14:paraId="7B68764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18D6D8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59AF029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A03707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L</w:t>
            </w:r>
          </w:p>
        </w:tc>
        <w:tc>
          <w:tcPr>
            <w:tcW w:w="510" w:type="dxa"/>
          </w:tcPr>
          <w:p w14:paraId="60FF3B2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A8C6B6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380054E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FC54A7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C</w:t>
            </w:r>
          </w:p>
        </w:tc>
        <w:tc>
          <w:tcPr>
            <w:tcW w:w="510" w:type="dxa"/>
          </w:tcPr>
          <w:p w14:paraId="4EC7052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41CC8E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1F5376A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FFB6B0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H</w:t>
            </w:r>
          </w:p>
        </w:tc>
        <w:tc>
          <w:tcPr>
            <w:tcW w:w="510" w:type="dxa"/>
          </w:tcPr>
          <w:p w14:paraId="4B4622F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CB850B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25FE824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FD7F3C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0AAFA59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F7016E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5A2A6FB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90D496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7DC5C08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678835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785286C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1095DA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Y</w:t>
            </w:r>
          </w:p>
        </w:tc>
        <w:tc>
          <w:tcPr>
            <w:tcW w:w="510" w:type="dxa"/>
          </w:tcPr>
          <w:p w14:paraId="2F5AB61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6089C2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535C1B9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F9ABD3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3E5955D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43E42A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D</w:t>
            </w:r>
          </w:p>
        </w:tc>
        <w:tc>
          <w:tcPr>
            <w:tcW w:w="510" w:type="dxa"/>
          </w:tcPr>
          <w:p w14:paraId="638F4FE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BF8AE2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B</w:t>
            </w:r>
          </w:p>
        </w:tc>
      </w:tr>
      <w:tr w:rsidR="0052716C" w:rsidRPr="00FC0BCF" w14:paraId="7E54439F" w14:textId="77777777" w:rsidTr="00FC0BCF">
        <w:tc>
          <w:tcPr>
            <w:tcW w:w="510" w:type="dxa"/>
          </w:tcPr>
          <w:p w14:paraId="065C790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49BA03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015D367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FFE613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U</w:t>
            </w:r>
          </w:p>
        </w:tc>
        <w:tc>
          <w:tcPr>
            <w:tcW w:w="510" w:type="dxa"/>
          </w:tcPr>
          <w:p w14:paraId="0CE3945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1BE45B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</w:t>
            </w:r>
          </w:p>
        </w:tc>
        <w:tc>
          <w:tcPr>
            <w:tcW w:w="510" w:type="dxa"/>
          </w:tcPr>
          <w:p w14:paraId="4B863AB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787CDF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2FF5086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650D79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466BE38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40538F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4767440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FA9BAC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0D6E3B6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8E9CE9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C</w:t>
            </w:r>
          </w:p>
        </w:tc>
        <w:tc>
          <w:tcPr>
            <w:tcW w:w="510" w:type="dxa"/>
          </w:tcPr>
          <w:p w14:paraId="1CA7271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394361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U</w:t>
            </w:r>
          </w:p>
        </w:tc>
        <w:tc>
          <w:tcPr>
            <w:tcW w:w="510" w:type="dxa"/>
          </w:tcPr>
          <w:p w14:paraId="77ECC14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0C0FE8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16F1E44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8D0349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467E5DC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8E125E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707759F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DC262B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1552038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65E7EA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C</w:t>
            </w:r>
          </w:p>
        </w:tc>
        <w:tc>
          <w:tcPr>
            <w:tcW w:w="510" w:type="dxa"/>
          </w:tcPr>
          <w:p w14:paraId="722E9FD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1B7EC8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07F8D73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0656EB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</w:tr>
      <w:tr w:rsidR="0052716C" w:rsidRPr="00FC0BCF" w14:paraId="680B9851" w14:textId="77777777" w:rsidTr="00FC0BCF">
        <w:tc>
          <w:tcPr>
            <w:tcW w:w="510" w:type="dxa"/>
          </w:tcPr>
          <w:p w14:paraId="01B318D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ECC76C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14F56A2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5F5BA4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W</w:t>
            </w:r>
          </w:p>
        </w:tc>
        <w:tc>
          <w:tcPr>
            <w:tcW w:w="510" w:type="dxa"/>
          </w:tcPr>
          <w:p w14:paraId="5EF6F48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310B41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72DAB62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B8A7BB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1AB8E00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177C13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2A3B3B4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D5F1C9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04D9A7D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D09107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</w:t>
            </w:r>
          </w:p>
        </w:tc>
        <w:tc>
          <w:tcPr>
            <w:tcW w:w="510" w:type="dxa"/>
          </w:tcPr>
          <w:p w14:paraId="4FCA716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46CC4F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P</w:t>
            </w:r>
          </w:p>
        </w:tc>
        <w:tc>
          <w:tcPr>
            <w:tcW w:w="510" w:type="dxa"/>
          </w:tcPr>
          <w:p w14:paraId="7BCD4E6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E45F6B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2D1601E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052C7D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42C9584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14D499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D</w:t>
            </w:r>
          </w:p>
        </w:tc>
        <w:tc>
          <w:tcPr>
            <w:tcW w:w="510" w:type="dxa"/>
          </w:tcPr>
          <w:p w14:paraId="4D0D8BA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BB3AFC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576A656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7C084D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H</w:t>
            </w:r>
          </w:p>
        </w:tc>
        <w:tc>
          <w:tcPr>
            <w:tcW w:w="510" w:type="dxa"/>
          </w:tcPr>
          <w:p w14:paraId="1FB5324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5579A0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0CBCC12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04AE15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13B491B7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146E6A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U</w:t>
            </w:r>
          </w:p>
        </w:tc>
      </w:tr>
      <w:tr w:rsidR="0052716C" w:rsidRPr="00FC0BCF" w14:paraId="75312B8E" w14:textId="77777777" w:rsidTr="00FC0BCF">
        <w:tc>
          <w:tcPr>
            <w:tcW w:w="510" w:type="dxa"/>
          </w:tcPr>
          <w:p w14:paraId="1FDF3AB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1DD19EF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B</w:t>
            </w:r>
          </w:p>
        </w:tc>
        <w:tc>
          <w:tcPr>
            <w:tcW w:w="510" w:type="dxa"/>
          </w:tcPr>
          <w:p w14:paraId="2A38C54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EF544B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025A9127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77F492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1925472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627EE6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L</w:t>
            </w:r>
          </w:p>
        </w:tc>
        <w:tc>
          <w:tcPr>
            <w:tcW w:w="510" w:type="dxa"/>
          </w:tcPr>
          <w:p w14:paraId="04F0A3B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EC6020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L</w:t>
            </w:r>
          </w:p>
        </w:tc>
        <w:tc>
          <w:tcPr>
            <w:tcW w:w="510" w:type="dxa"/>
          </w:tcPr>
          <w:p w14:paraId="2D483F6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7B6089F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2D75954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2ED872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K</w:t>
            </w:r>
          </w:p>
        </w:tc>
        <w:tc>
          <w:tcPr>
            <w:tcW w:w="510" w:type="dxa"/>
          </w:tcPr>
          <w:p w14:paraId="3D660D3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F1636C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624109F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42780F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2A8AC3A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881456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P</w:t>
            </w:r>
          </w:p>
        </w:tc>
        <w:tc>
          <w:tcPr>
            <w:tcW w:w="510" w:type="dxa"/>
          </w:tcPr>
          <w:p w14:paraId="025112F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B5108D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6ECDC12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678E9C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47ADA96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C487EA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34309DC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821703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J</w:t>
            </w:r>
          </w:p>
        </w:tc>
        <w:tc>
          <w:tcPr>
            <w:tcW w:w="510" w:type="dxa"/>
          </w:tcPr>
          <w:p w14:paraId="45DA220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C57532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1D1E1AB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6F3E1F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B</w:t>
            </w:r>
          </w:p>
        </w:tc>
      </w:tr>
      <w:tr w:rsidR="0052716C" w:rsidRPr="00FC0BCF" w14:paraId="0564B447" w14:textId="77777777" w:rsidTr="00FC0BCF">
        <w:tc>
          <w:tcPr>
            <w:tcW w:w="510" w:type="dxa"/>
          </w:tcPr>
          <w:p w14:paraId="7A60CA7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E44160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450D68C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E786AB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5CA3981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B0EBCD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4F6F621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F11F77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6F4FB9D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09A5C7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1CDAA4A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AEAE5C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707D874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ABB073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D</w:t>
            </w:r>
          </w:p>
        </w:tc>
        <w:tc>
          <w:tcPr>
            <w:tcW w:w="510" w:type="dxa"/>
          </w:tcPr>
          <w:p w14:paraId="14113FD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4CC14E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544A689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59B22C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P</w:t>
            </w:r>
          </w:p>
        </w:tc>
        <w:tc>
          <w:tcPr>
            <w:tcW w:w="510" w:type="dxa"/>
          </w:tcPr>
          <w:p w14:paraId="6B91EF6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89B1F3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520922C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387DCB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4E2A7F8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F6BBA0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72CCAA2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0A7C36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2F00135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0F3EBE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18AD758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1818A0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U</w:t>
            </w:r>
          </w:p>
        </w:tc>
        <w:tc>
          <w:tcPr>
            <w:tcW w:w="510" w:type="dxa"/>
          </w:tcPr>
          <w:p w14:paraId="71987F1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251563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</w:tr>
      <w:tr w:rsidR="0052716C" w:rsidRPr="00FC0BCF" w14:paraId="5B6D8307" w14:textId="77777777" w:rsidTr="00FC0BCF">
        <w:tc>
          <w:tcPr>
            <w:tcW w:w="510" w:type="dxa"/>
          </w:tcPr>
          <w:p w14:paraId="0364C1C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B6B437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6D089FD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EE93CC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54CE266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3A4954A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5BFFF71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5B845C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</w:t>
            </w:r>
          </w:p>
        </w:tc>
        <w:tc>
          <w:tcPr>
            <w:tcW w:w="510" w:type="dxa"/>
          </w:tcPr>
          <w:p w14:paraId="095A34F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4ADE43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C</w:t>
            </w:r>
          </w:p>
        </w:tc>
        <w:tc>
          <w:tcPr>
            <w:tcW w:w="510" w:type="dxa"/>
          </w:tcPr>
          <w:p w14:paraId="7E198DB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55F717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29919C8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22FCCC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0ECEC17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CDF977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18C194E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57A4D5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4FF6D4C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B4CE68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6033960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60FD9C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19232A9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526E27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6FCBAF3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40EFBF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7DE6461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61AF1B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52B6BBF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756A49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61F4F9D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E22784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</w:tr>
      <w:tr w:rsidR="0052716C" w:rsidRPr="00FC0BCF" w14:paraId="2962C0BD" w14:textId="77777777" w:rsidTr="00FC0BCF">
        <w:tc>
          <w:tcPr>
            <w:tcW w:w="510" w:type="dxa"/>
          </w:tcPr>
          <w:p w14:paraId="13487CB6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EE50B7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C</w:t>
            </w:r>
          </w:p>
        </w:tc>
        <w:tc>
          <w:tcPr>
            <w:tcW w:w="510" w:type="dxa"/>
          </w:tcPr>
          <w:p w14:paraId="13F49FC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AA36CB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5A8D876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28FA69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5BF6256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D06A02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523A51E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264058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P</w:t>
            </w:r>
          </w:p>
        </w:tc>
        <w:tc>
          <w:tcPr>
            <w:tcW w:w="510" w:type="dxa"/>
          </w:tcPr>
          <w:p w14:paraId="7235996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D4B2AE9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17B9F78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458AE9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</w:t>
            </w:r>
          </w:p>
        </w:tc>
        <w:tc>
          <w:tcPr>
            <w:tcW w:w="510" w:type="dxa"/>
          </w:tcPr>
          <w:p w14:paraId="692E761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675937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57A73C2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5BAC08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28784B77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9F3E0F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0C09F0D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4696023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099A1E7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88FAFE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3B5BB6E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884F6D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R</w:t>
            </w:r>
          </w:p>
        </w:tc>
        <w:tc>
          <w:tcPr>
            <w:tcW w:w="510" w:type="dxa"/>
          </w:tcPr>
          <w:p w14:paraId="2FFF5D8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2B46E7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0EFFBF2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455EE4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D</w:t>
            </w:r>
          </w:p>
        </w:tc>
        <w:tc>
          <w:tcPr>
            <w:tcW w:w="510" w:type="dxa"/>
          </w:tcPr>
          <w:p w14:paraId="6FA3C85A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94A105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</w:tr>
      <w:tr w:rsidR="0052716C" w:rsidRPr="00FC0BCF" w14:paraId="428F9736" w14:textId="77777777" w:rsidTr="00FC0BCF">
        <w:tc>
          <w:tcPr>
            <w:tcW w:w="510" w:type="dxa"/>
          </w:tcPr>
          <w:p w14:paraId="4C88DD5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9A1164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73E12F7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0E6912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D</w:t>
            </w:r>
          </w:p>
        </w:tc>
        <w:tc>
          <w:tcPr>
            <w:tcW w:w="510" w:type="dxa"/>
          </w:tcPr>
          <w:p w14:paraId="485AF2C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421DC2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0207555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E6141D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G</w:t>
            </w:r>
          </w:p>
        </w:tc>
        <w:tc>
          <w:tcPr>
            <w:tcW w:w="510" w:type="dxa"/>
          </w:tcPr>
          <w:p w14:paraId="2427DC8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84313F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306188B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8C62E0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55E12ED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ACFD07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517C581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A4B55ED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272C1F1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2B1A5D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54335BC7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154D01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G</w:t>
            </w:r>
          </w:p>
        </w:tc>
        <w:tc>
          <w:tcPr>
            <w:tcW w:w="510" w:type="dxa"/>
          </w:tcPr>
          <w:p w14:paraId="3DC0B4D0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4E565F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0F852C0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2F752C7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652F594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48119D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47C83EA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818F47E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206885D4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4E2D9C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6DC87C6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F58891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</w:tr>
      <w:tr w:rsidR="0052716C" w:rsidRPr="00FC0BCF" w14:paraId="5600C0B9" w14:textId="77777777" w:rsidTr="00FC0BCF">
        <w:tc>
          <w:tcPr>
            <w:tcW w:w="510" w:type="dxa"/>
          </w:tcPr>
          <w:p w14:paraId="19A8CF6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C289121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Z</w:t>
            </w:r>
          </w:p>
        </w:tc>
        <w:tc>
          <w:tcPr>
            <w:tcW w:w="510" w:type="dxa"/>
          </w:tcPr>
          <w:p w14:paraId="3B54977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743D9CB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F</w:t>
            </w:r>
          </w:p>
        </w:tc>
        <w:tc>
          <w:tcPr>
            <w:tcW w:w="510" w:type="dxa"/>
          </w:tcPr>
          <w:p w14:paraId="41071C9C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8E15AA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</w:t>
            </w:r>
          </w:p>
        </w:tc>
        <w:tc>
          <w:tcPr>
            <w:tcW w:w="510" w:type="dxa"/>
          </w:tcPr>
          <w:p w14:paraId="086055B3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2C4660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738A141E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332C880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G</w:t>
            </w:r>
          </w:p>
        </w:tc>
        <w:tc>
          <w:tcPr>
            <w:tcW w:w="510" w:type="dxa"/>
          </w:tcPr>
          <w:p w14:paraId="1E4284E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8F0964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40C2539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A0DEFC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03B43495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351EDB4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I</w:t>
            </w:r>
          </w:p>
        </w:tc>
        <w:tc>
          <w:tcPr>
            <w:tcW w:w="510" w:type="dxa"/>
          </w:tcPr>
          <w:p w14:paraId="6918E75B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B708D8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V</w:t>
            </w:r>
          </w:p>
        </w:tc>
        <w:tc>
          <w:tcPr>
            <w:tcW w:w="510" w:type="dxa"/>
          </w:tcPr>
          <w:p w14:paraId="27F1B34F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E78939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A</w:t>
            </w:r>
          </w:p>
        </w:tc>
        <w:tc>
          <w:tcPr>
            <w:tcW w:w="510" w:type="dxa"/>
          </w:tcPr>
          <w:p w14:paraId="72C238E1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00CFEDC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</w:t>
            </w:r>
          </w:p>
        </w:tc>
        <w:tc>
          <w:tcPr>
            <w:tcW w:w="510" w:type="dxa"/>
          </w:tcPr>
          <w:p w14:paraId="2D99FFC9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7F68EE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18D4CEF8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714C986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</w:t>
            </w:r>
          </w:p>
        </w:tc>
        <w:tc>
          <w:tcPr>
            <w:tcW w:w="510" w:type="dxa"/>
          </w:tcPr>
          <w:p w14:paraId="3383F3D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82D8678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510" w:type="dxa"/>
          </w:tcPr>
          <w:p w14:paraId="358C98DD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DD12602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E</w:t>
            </w:r>
          </w:p>
        </w:tc>
        <w:tc>
          <w:tcPr>
            <w:tcW w:w="510" w:type="dxa"/>
          </w:tcPr>
          <w:p w14:paraId="0BABFEC2" w14:textId="77777777" w:rsidR="0052716C" w:rsidRPr="00FC0BCF" w:rsidRDefault="0052716C" w:rsidP="0052716C">
            <w:pPr>
              <w:spacing w:line="85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0591ED5" w14:textId="77777777" w:rsidR="0052716C" w:rsidRPr="00FC0BCF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85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L</w:t>
            </w:r>
          </w:p>
        </w:tc>
      </w:tr>
    </w:tbl>
    <w:p w14:paraId="75EE4FE5" w14:textId="77777777" w:rsidR="00FC0BCF" w:rsidRDefault="00FC0BCF" w:rsidP="00FC0BCF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ind w:left="720"/>
        <w:jc w:val="both"/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</w:pPr>
    </w:p>
    <w:p w14:paraId="527C0A76" w14:textId="77777777" w:rsidR="00FC0BCF" w:rsidRPr="00344C32" w:rsidRDefault="00FC0BCF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</w:pPr>
      <w:r w:rsidRPr="00344C32">
        <w:rPr>
          <w:rFonts w:ascii="Trebuchet MS" w:hAnsi="Trebuchet MS" w:cs="Helvetica"/>
          <w:b/>
          <w:bCs/>
          <w:color w:val="000000"/>
          <w:sz w:val="17"/>
          <w:szCs w:val="17"/>
          <w:lang w:val="es-PE"/>
        </w:rPr>
        <w:t>RELACIONA USANDO DIFERENTES COLORES:</w:t>
      </w:r>
    </w:p>
    <w:p w14:paraId="7BAA3DE2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1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er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 w:rsidRPr="00FC0BCF">
        <w:rPr>
          <w:rFonts w:ascii="Trebuchet MS" w:hAnsi="Trebuchet MS"/>
          <w:sz w:val="18"/>
          <w:szCs w:val="16"/>
        </w:rPr>
        <w:t>máximo 8 electrones</w:t>
      </w:r>
    </w:p>
    <w:p w14:paraId="4D151251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2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do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</w:p>
    <w:p w14:paraId="3C6C9A26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3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er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 w:rsidRPr="00FC0BCF">
        <w:rPr>
          <w:rFonts w:ascii="Trebuchet MS" w:hAnsi="Trebuchet MS"/>
          <w:sz w:val="18"/>
          <w:szCs w:val="16"/>
        </w:rPr>
        <w:t>máximo 32 electrones</w:t>
      </w:r>
    </w:p>
    <w:p w14:paraId="2D626CC9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4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to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</w:p>
    <w:p w14:paraId="33F431B6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5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to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 w:rsidRPr="00FC0BCF">
        <w:rPr>
          <w:rFonts w:ascii="Trebuchet MS" w:hAnsi="Trebuchet MS"/>
          <w:sz w:val="18"/>
          <w:szCs w:val="16"/>
        </w:rPr>
        <w:t>máximo 18 electrones</w:t>
      </w:r>
    </w:p>
    <w:p w14:paraId="3A23F307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6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to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</w:p>
    <w:p w14:paraId="102F1A34" w14:textId="77777777" w:rsidR="00FC0BCF" w:rsidRPr="00FC0BCF" w:rsidRDefault="00FC0BCF" w:rsidP="00FC0BCF">
      <w:pPr>
        <w:ind w:left="709"/>
        <w:rPr>
          <w:rFonts w:ascii="Trebuchet MS" w:hAnsi="Trebuchet MS"/>
          <w:sz w:val="18"/>
          <w:szCs w:val="16"/>
        </w:rPr>
      </w:pPr>
      <w:r w:rsidRPr="00FC0BCF">
        <w:rPr>
          <w:rFonts w:ascii="Trebuchet MS" w:hAnsi="Trebuchet MS"/>
          <w:sz w:val="18"/>
          <w:szCs w:val="16"/>
        </w:rPr>
        <w:t>7</w:t>
      </w:r>
      <w:r w:rsidR="00D30271" w:rsidRPr="00D30271">
        <w:rPr>
          <w:rFonts w:ascii="Trebuchet MS" w:hAnsi="Trebuchet MS"/>
          <w:sz w:val="18"/>
          <w:szCs w:val="16"/>
          <w:vertAlign w:val="superscript"/>
        </w:rPr>
        <w:t>mo</w:t>
      </w:r>
      <w:r w:rsidRPr="00FC0BCF">
        <w:rPr>
          <w:rFonts w:ascii="Trebuchet MS" w:hAnsi="Trebuchet MS"/>
          <w:sz w:val="18"/>
          <w:szCs w:val="16"/>
        </w:rPr>
        <w:t xml:space="preserve"> nivel</w:t>
      </w:r>
      <w:r w:rsidRPr="00FC0BCF"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>
        <w:rPr>
          <w:rFonts w:ascii="Trebuchet MS" w:hAnsi="Trebuchet MS"/>
          <w:sz w:val="18"/>
          <w:szCs w:val="16"/>
        </w:rPr>
        <w:tab/>
      </w:r>
      <w:r w:rsidRPr="00FC0BCF">
        <w:rPr>
          <w:rFonts w:ascii="Trebuchet MS" w:hAnsi="Trebuchet MS"/>
          <w:sz w:val="18"/>
          <w:szCs w:val="16"/>
        </w:rPr>
        <w:t>máximo  2 electrones</w:t>
      </w:r>
    </w:p>
    <w:p w14:paraId="7A0CFB61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firstLine="2834"/>
        <w:jc w:val="both"/>
        <w:rPr>
          <w:sz w:val="16"/>
          <w:szCs w:val="16"/>
        </w:rPr>
      </w:pPr>
    </w:p>
    <w:p w14:paraId="5F14A4CF" w14:textId="77777777" w:rsidR="0052716C" w:rsidRPr="00FC0BCF" w:rsidRDefault="00FC0BCF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/>
          <w:b/>
          <w:bCs/>
          <w:sz w:val="18"/>
          <w:szCs w:val="16"/>
          <w:lang w:val="es-PE"/>
        </w:rPr>
      </w:pPr>
      <w:r w:rsidRPr="00FC0BCF">
        <w:rPr>
          <w:rFonts w:ascii="Trebuchet MS" w:hAnsi="Trebuchet MS"/>
          <w:b/>
          <w:bCs/>
          <w:sz w:val="18"/>
          <w:szCs w:val="16"/>
          <w:lang w:val="es-PE"/>
        </w:rPr>
        <w:t>ESCRIBE LOS N.C. DE LOS  ELECTRONES QUE TIENEN LAS SIGUIENTES CARACTERÍSTICAS:</w:t>
      </w:r>
    </w:p>
    <w:tbl>
      <w:tblPr>
        <w:tblW w:w="0" w:type="auto"/>
        <w:tblInd w:w="82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559"/>
        <w:gridCol w:w="1974"/>
      </w:tblGrid>
      <w:tr w:rsidR="0052716C" w:rsidRPr="00FC0BCF" w14:paraId="36083502" w14:textId="77777777" w:rsidTr="00FC0BCF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36037AAF" w14:textId="77777777" w:rsidR="0052716C" w:rsidRPr="00FC0BCF" w:rsidRDefault="0052716C" w:rsidP="00FC0BCF">
            <w:pPr>
              <w:ind w:left="-180"/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3E864B1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spin: antihorario</w:t>
            </w:r>
          </w:p>
          <w:p w14:paraId="40FC7293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primero</w:t>
            </w:r>
          </w:p>
          <w:p w14:paraId="2FC43F7B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  s</w:t>
            </w:r>
          </w:p>
          <w:p w14:paraId="16C40F81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primero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7A9375B7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0617F3FB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sexto</w:t>
            </w:r>
          </w:p>
          <w:p w14:paraId="5FF79975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orbital: segundo</w:t>
            </w:r>
          </w:p>
          <w:p w14:paraId="38C6FCF7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p</w:t>
            </w:r>
          </w:p>
          <w:p w14:paraId="44E352F1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spin: horario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5FF1BEC4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58304F86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p</w:t>
            </w:r>
          </w:p>
          <w:p w14:paraId="5067BE37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 xml:space="preserve"> spin: antihorario</w:t>
            </w:r>
          </w:p>
          <w:p w14:paraId="36F92B75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sétimo</w:t>
            </w:r>
          </w:p>
          <w:p w14:paraId="1004FB6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tercero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2A2E48DC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4CADE59B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orbital: tercero</w:t>
            </w:r>
          </w:p>
          <w:p w14:paraId="464E424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 xml:space="preserve"> spin: horario</w:t>
            </w:r>
          </w:p>
          <w:p w14:paraId="43525964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tercero</w:t>
            </w:r>
          </w:p>
          <w:p w14:paraId="493C2DD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subnivel:  d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4B85DA4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4FED14B3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spin: antihorario</w:t>
            </w:r>
          </w:p>
          <w:p w14:paraId="553FF2B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d</w:t>
            </w:r>
          </w:p>
          <w:p w14:paraId="11502317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 xml:space="preserve"> nivel : tercero</w:t>
            </w:r>
          </w:p>
          <w:p w14:paraId="4A5EE872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quinto</w:t>
            </w:r>
          </w:p>
        </w:tc>
      </w:tr>
      <w:tr w:rsidR="0052716C" w:rsidRPr="00FC0BCF" w14:paraId="482B84AC" w14:textId="77777777" w:rsidTr="00FC0BCF">
        <w:tc>
          <w:tcPr>
            <w:tcW w:w="1843" w:type="dxa"/>
            <w:tcBorders>
              <w:top w:val="nil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3E64E29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 =  ...... , l = ........</w:t>
            </w:r>
          </w:p>
          <w:p w14:paraId="65518330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 = ...... , s = .......</w:t>
            </w: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322B1DE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 =  ...... , l = ....</w:t>
            </w:r>
            <w:r w:rsidR="0052716C" w:rsidRPr="00FC0BCF">
              <w:rPr>
                <w:rFonts w:ascii="Trebuchet MS" w:hAnsi="Trebuchet MS"/>
                <w:sz w:val="16"/>
                <w:szCs w:val="16"/>
              </w:rPr>
              <w:t>..</w:t>
            </w:r>
          </w:p>
          <w:p w14:paraId="650E3490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 = ...... , s = ......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D036AE1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 =  ...... , l = ....</w:t>
            </w:r>
          </w:p>
          <w:p w14:paraId="3728202B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 = ...... , s = ....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66D0CA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 =  ...... , l = ....</w:t>
            </w:r>
          </w:p>
          <w:p w14:paraId="18648D95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 = ...... , s = ....</w:t>
            </w:r>
          </w:p>
        </w:tc>
        <w:tc>
          <w:tcPr>
            <w:tcW w:w="1974" w:type="dxa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4984972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 =  ...... , l = ........</w:t>
            </w:r>
          </w:p>
          <w:p w14:paraId="41467CB8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 = ...... , s = .......</w:t>
            </w:r>
          </w:p>
        </w:tc>
      </w:tr>
      <w:tr w:rsidR="0052716C" w:rsidRPr="00FC0BCF" w14:paraId="4430535E" w14:textId="77777777" w:rsidTr="00FC0BCF"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488D8E8E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79A2AFC7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spin: horario</w:t>
            </w:r>
          </w:p>
          <w:p w14:paraId="713E6F75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cuarto</w:t>
            </w:r>
          </w:p>
          <w:p w14:paraId="0346D99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f</w:t>
            </w:r>
          </w:p>
          <w:p w14:paraId="5017041F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quinto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1E05F9ED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6651A959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segundo</w:t>
            </w:r>
          </w:p>
          <w:p w14:paraId="65DABAA2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 xml:space="preserve"> spin:  antihorario</w:t>
            </w:r>
          </w:p>
          <w:p w14:paraId="1336C9FF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orbital: tercero</w:t>
            </w:r>
          </w:p>
          <w:p w14:paraId="37EFF9C1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subnivel: p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0C4D2AD9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0771701F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  d</w:t>
            </w:r>
          </w:p>
          <w:p w14:paraId="25E70BF6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spin: horario</w:t>
            </w:r>
          </w:p>
          <w:p w14:paraId="2BC2A6C6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cuarto</w:t>
            </w:r>
          </w:p>
          <w:p w14:paraId="6584BB91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quinto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FFFFFF"/>
            </w:tcBorders>
          </w:tcPr>
          <w:p w14:paraId="301C8803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519AA8D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spin:  antihorario</w:t>
            </w:r>
          </w:p>
          <w:p w14:paraId="354D14F5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 s</w:t>
            </w:r>
          </w:p>
          <w:p w14:paraId="6929B958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 xml:space="preserve"> nivel : quinto</w:t>
            </w:r>
          </w:p>
          <w:p w14:paraId="00B8439B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primero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8065498" w14:textId="77777777" w:rsidR="0052716C" w:rsidRPr="00FC0BCF" w:rsidRDefault="0052716C" w:rsidP="00FC0BCF">
            <w:pPr>
              <w:rPr>
                <w:rFonts w:ascii="Trebuchet MS" w:hAnsi="Trebuchet MS"/>
                <w:sz w:val="16"/>
                <w:szCs w:val="16"/>
                <w:lang w:val="es-PE"/>
              </w:rPr>
            </w:pPr>
          </w:p>
          <w:p w14:paraId="65E82967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spin: horario</w:t>
            </w:r>
          </w:p>
          <w:p w14:paraId="16894616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nivel : quinto</w:t>
            </w:r>
          </w:p>
          <w:p w14:paraId="2B528286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  <w:lang w:val="es-PE"/>
              </w:rPr>
            </w:pPr>
            <w:r w:rsidRPr="00FC0BCF">
              <w:rPr>
                <w:rFonts w:ascii="Trebuchet MS" w:hAnsi="Trebuchet MS"/>
                <w:sz w:val="16"/>
                <w:szCs w:val="16"/>
                <w:lang w:val="es-PE"/>
              </w:rPr>
              <w:t>subnivel:  f</w:t>
            </w:r>
          </w:p>
          <w:p w14:paraId="176621EE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orbital: sexto</w:t>
            </w:r>
          </w:p>
        </w:tc>
      </w:tr>
      <w:tr w:rsidR="0052716C" w:rsidRPr="00FC0BCF" w14:paraId="6B64B5E6" w14:textId="77777777" w:rsidTr="00FC0BCF">
        <w:tc>
          <w:tcPr>
            <w:tcW w:w="18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0CFB27E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 =  ...... , l = ........</w:t>
            </w:r>
          </w:p>
          <w:p w14:paraId="1A375C5B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 = ...... , s = .......</w:t>
            </w: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58DEDDCF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 =  ...... , l = ......</w:t>
            </w:r>
          </w:p>
          <w:p w14:paraId="78F0245D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 = ...... , s = .....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FAFFFA5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 xml:space="preserve">n =  ...... </w:t>
            </w:r>
            <w:r w:rsidR="00FC0BCF">
              <w:rPr>
                <w:rFonts w:ascii="Trebuchet MS" w:hAnsi="Trebuchet MS"/>
                <w:sz w:val="16"/>
                <w:szCs w:val="16"/>
              </w:rPr>
              <w:t>, l = ....</w:t>
            </w:r>
          </w:p>
          <w:p w14:paraId="0DEF1A29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 = ...... , s = ....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8CB59BB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 =  ...... , l = ....</w:t>
            </w:r>
          </w:p>
          <w:p w14:paraId="1C3E35AD" w14:textId="77777777" w:rsidR="0052716C" w:rsidRPr="00FC0BCF" w:rsidRDefault="00FC0BCF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 = ...... , s = ....</w:t>
            </w:r>
          </w:p>
        </w:tc>
        <w:tc>
          <w:tcPr>
            <w:tcW w:w="19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DE00D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n =  ...... , l = ........</w:t>
            </w:r>
          </w:p>
          <w:p w14:paraId="58A92106" w14:textId="77777777" w:rsidR="0052716C" w:rsidRPr="00FC0BCF" w:rsidRDefault="0052716C" w:rsidP="00FC0BCF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8"/>
              <w:rPr>
                <w:rFonts w:ascii="Trebuchet MS" w:hAnsi="Trebuchet MS"/>
                <w:sz w:val="16"/>
                <w:szCs w:val="16"/>
              </w:rPr>
            </w:pPr>
            <w:r w:rsidRPr="00FC0BCF">
              <w:rPr>
                <w:rFonts w:ascii="Trebuchet MS" w:hAnsi="Trebuchet MS"/>
                <w:sz w:val="16"/>
                <w:szCs w:val="16"/>
              </w:rPr>
              <w:t>m = ...... , s = .......</w:t>
            </w:r>
          </w:p>
        </w:tc>
      </w:tr>
    </w:tbl>
    <w:p w14:paraId="11A326C7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sz w:val="16"/>
          <w:szCs w:val="16"/>
        </w:rPr>
      </w:pPr>
    </w:p>
    <w:p w14:paraId="3B135B43" w14:textId="77777777" w:rsidR="0052716C" w:rsidRPr="00631A7A" w:rsidRDefault="00631A7A" w:rsidP="003E55DC">
      <w:pPr>
        <w:pStyle w:val="Prrafodelista"/>
        <w:numPr>
          <w:ilvl w:val="0"/>
          <w:numId w:val="24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250" w:lineRule="auto"/>
        <w:jc w:val="both"/>
        <w:rPr>
          <w:rFonts w:ascii="Trebuchet MS" w:hAnsi="Trebuchet MS"/>
          <w:sz w:val="18"/>
          <w:szCs w:val="16"/>
          <w:lang w:val="es-PE"/>
        </w:rPr>
      </w:pPr>
      <w:r w:rsidRPr="00631A7A">
        <w:rPr>
          <w:rFonts w:ascii="Trebuchet MS" w:hAnsi="Trebuchet MS"/>
          <w:b/>
          <w:bCs/>
          <w:sz w:val="18"/>
          <w:szCs w:val="16"/>
          <w:lang w:val="es-PE"/>
        </w:rPr>
        <w:t>SEÑALA QUE INDICAN LOS SIGUIENTES NÚMEROS CUÁNTICOS:</w:t>
      </w:r>
    </w:p>
    <w:tbl>
      <w:tblPr>
        <w:tblW w:w="0" w:type="auto"/>
        <w:tblInd w:w="68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35"/>
        <w:gridCol w:w="2401"/>
        <w:gridCol w:w="2401"/>
        <w:gridCol w:w="2406"/>
      </w:tblGrid>
      <w:tr w:rsidR="0052716C" w14:paraId="23FFA77F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70A0F14E" w14:textId="77777777" w:rsidR="0052716C" w:rsidRPr="00522D01" w:rsidRDefault="0052716C" w:rsidP="0052716C">
            <w:pPr>
              <w:spacing w:line="28" w:lineRule="exact"/>
              <w:rPr>
                <w:sz w:val="16"/>
                <w:szCs w:val="16"/>
                <w:lang w:val="es-PE"/>
              </w:rPr>
            </w:pPr>
          </w:p>
          <w:p w14:paraId="6956209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282E1ACD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0BC6F64E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0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6AE3BAEA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D86A62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71A03B64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B1371C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0</w:t>
            </w:r>
          </w:p>
        </w:tc>
      </w:tr>
      <w:tr w:rsidR="0052716C" w14:paraId="48F369DE" w14:textId="77777777" w:rsidTr="00D30271">
        <w:trPr>
          <w:trHeight w:hRule="exact" w:val="287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21C9775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3297F09A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3D3144C3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627C1E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1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5E45DB28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8F5887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= 2 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3E82000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C47AD2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0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04C9F215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5258C55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-1/2</w:t>
            </w:r>
          </w:p>
        </w:tc>
      </w:tr>
      <w:tr w:rsidR="0052716C" w14:paraId="5104B1CF" w14:textId="77777777" w:rsidTr="00D30271">
        <w:trPr>
          <w:trHeight w:hRule="exact" w:val="309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09F614CC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088893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164C5E55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3C264032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2798A8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2BC3C751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0C22E5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+1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04789720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14A601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3D555EC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0F21948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2</w:t>
            </w:r>
          </w:p>
        </w:tc>
      </w:tr>
      <w:tr w:rsidR="0052716C" w14:paraId="53490124" w14:textId="77777777" w:rsidTr="00D30271">
        <w:trPr>
          <w:trHeight w:hRule="exact" w:val="303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0ACBA173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0FD5F9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6F08A275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32BDA163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FE52E9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= -2  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0639A968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D24BDF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3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3599907E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5F48F5B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0D07FD79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0693CC1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4</w:t>
            </w:r>
          </w:p>
        </w:tc>
      </w:tr>
      <w:tr w:rsidR="0052716C" w14:paraId="144D6D5A" w14:textId="77777777" w:rsidTr="00D30271">
        <w:trPr>
          <w:trHeight w:hRule="exact" w:val="311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394D4D21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594B0B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20E8646C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7968C0A0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2B2BD6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5E18D4E2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79ABD25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 -1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4FB1578E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178B77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 5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6F23BBCD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8E8AAA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</w:tr>
      <w:tr w:rsidR="0052716C" w14:paraId="5249C4E6" w14:textId="77777777" w:rsidTr="00D30271">
        <w:trPr>
          <w:trHeight w:hRule="exact" w:val="305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0E615835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7819BF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5454D4E0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731387CA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F4D413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 4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61CC16D3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D9484C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0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75B798BE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F6B9CF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0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7E72B2BB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13FB6C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-1/2</w:t>
            </w:r>
          </w:p>
        </w:tc>
      </w:tr>
      <w:tr w:rsidR="0052716C" w14:paraId="00FC101E" w14:textId="77777777" w:rsidTr="00D30271">
        <w:trPr>
          <w:trHeight w:hRule="exact" w:val="299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55777F9F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467E65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7F3BB369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6102FC14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A8D796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-1/2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307796E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76E4C2A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410C7D59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731A2C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 -1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663DEE1A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70E43E6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1</w:t>
            </w:r>
          </w:p>
        </w:tc>
      </w:tr>
      <w:tr w:rsidR="0052716C" w14:paraId="6A5DB12E" w14:textId="77777777" w:rsidTr="00D30271">
        <w:trPr>
          <w:trHeight w:hRule="exact" w:val="307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305EBEDA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DCC86D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469E6455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27633211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3846F6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0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2AB35362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C92A59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0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60E6E379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4B18874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79CC8867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699D57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-1/2</w:t>
            </w:r>
          </w:p>
        </w:tc>
      </w:tr>
      <w:tr w:rsidR="0052716C" w14:paraId="0B6E8B37" w14:textId="77777777" w:rsidTr="00D30271">
        <w:trPr>
          <w:trHeight w:hRule="exact" w:val="301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457BFCA0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097679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34EE92C6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2ADF71A8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5918081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09FBD7FE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D99D92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3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322BA71F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FB72BD3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+2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41191625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7A7350C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 5</w:t>
            </w:r>
          </w:p>
        </w:tc>
      </w:tr>
      <w:tr w:rsidR="0052716C" w14:paraId="5B90F23A" w14:textId="77777777" w:rsidTr="00D30271">
        <w:trPr>
          <w:trHeight w:hRule="exact" w:val="309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3F817D7D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5B7E9C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622064D7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62A980F9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BC5AB7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+1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0950F537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01DBFCC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-1/2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6F7DF254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DC660A7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4E76B2DF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AB8E47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1</w:t>
            </w:r>
          </w:p>
        </w:tc>
      </w:tr>
      <w:tr w:rsidR="0052716C" w14:paraId="18541463" w14:textId="77777777" w:rsidTr="00D30271">
        <w:trPr>
          <w:trHeight w:hRule="exact" w:val="317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0FC9893D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41A2A9A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43DC4212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6C9ED8D4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4F12611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524E2720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B3FE55F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7D4F32D1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25D7CC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 -2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3789AE7F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7F818C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</w:tr>
      <w:tr w:rsidR="0052716C" w14:paraId="58AEB8EF" w14:textId="77777777" w:rsidTr="00D30271">
        <w:trPr>
          <w:trHeight w:hRule="exact" w:val="311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73DF7EF5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01675B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2CFAFC70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41F97F4B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B952B4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44A90945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3D57FC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7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509485E2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6CE10198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3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0F0723E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FF8F5D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+3</w:t>
            </w:r>
          </w:p>
        </w:tc>
      </w:tr>
      <w:tr w:rsidR="0052716C" w14:paraId="385428A5" w14:textId="77777777" w:rsidTr="00D30271">
        <w:trPr>
          <w:trHeight w:hRule="exact" w:val="291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33B3204B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79EA9B4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61B52D61" w14:textId="77777777" w:rsidTr="00D30271">
        <w:trPr>
          <w:trHeight w:val="239"/>
        </w:trPr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0FA815CA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E58A3AD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 2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698BEDA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3828F64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= 0 </w:t>
            </w:r>
          </w:p>
        </w:tc>
        <w:tc>
          <w:tcPr>
            <w:tcW w:w="2401" w:type="dxa"/>
            <w:tcBorders>
              <w:top w:val="single" w:sz="7" w:space="0" w:color="000000"/>
              <w:left w:val="nil"/>
              <w:bottom w:val="single" w:sz="6" w:space="0" w:color="FFFFFF"/>
              <w:right w:val="nil"/>
            </w:tcBorders>
            <w:vAlign w:val="bottom"/>
          </w:tcPr>
          <w:p w14:paraId="167D277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5A5FA4A5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</w:t>
            </w:r>
          </w:p>
        </w:tc>
        <w:tc>
          <w:tcPr>
            <w:tcW w:w="2406" w:type="dxa"/>
            <w:tcBorders>
              <w:top w:val="single" w:sz="7" w:space="0" w:color="000000"/>
              <w:left w:val="nil"/>
              <w:bottom w:val="single" w:sz="6" w:space="0" w:color="FFFFFF"/>
              <w:right w:val="single" w:sz="7" w:space="0" w:color="000000"/>
            </w:tcBorders>
            <w:vAlign w:val="bottom"/>
          </w:tcPr>
          <w:p w14:paraId="223C326C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7A6722F6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+1/2</w:t>
            </w:r>
          </w:p>
        </w:tc>
      </w:tr>
      <w:tr w:rsidR="0052716C" w14:paraId="25332FEB" w14:textId="77777777" w:rsidTr="00D30271">
        <w:trPr>
          <w:trHeight w:hRule="exact" w:val="352"/>
        </w:trPr>
        <w:tc>
          <w:tcPr>
            <w:tcW w:w="9043" w:type="dxa"/>
            <w:gridSpan w:val="4"/>
            <w:tcBorders>
              <w:top w:val="nil"/>
              <w:left w:val="single" w:sz="7" w:space="0" w:color="000000"/>
              <w:bottom w:val="single" w:sz="8" w:space="0" w:color="auto"/>
              <w:right w:val="single" w:sz="7" w:space="0" w:color="000000"/>
            </w:tcBorders>
            <w:vAlign w:val="bottom"/>
          </w:tcPr>
          <w:p w14:paraId="7E9ABF5F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1AC9740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  <w:tr w:rsidR="0052716C" w14:paraId="17C0D128" w14:textId="77777777" w:rsidTr="00D30271">
        <w:trPr>
          <w:trHeight w:val="93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bottom"/>
          </w:tcPr>
          <w:p w14:paraId="37C210A8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B05BF0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 6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167EE3D0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CF65BBC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= 3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322A057A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120EC6B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=  -1/2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71A8935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100E82E9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+2</w:t>
            </w:r>
          </w:p>
        </w:tc>
      </w:tr>
      <w:tr w:rsidR="0052716C" w14:paraId="589D8959" w14:textId="77777777" w:rsidTr="00D30271">
        <w:trPr>
          <w:trHeight w:hRule="exact" w:val="286"/>
        </w:trPr>
        <w:tc>
          <w:tcPr>
            <w:tcW w:w="90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49AF6" w14:textId="77777777" w:rsidR="0052716C" w:rsidRDefault="0052716C" w:rsidP="0052716C">
            <w:pPr>
              <w:spacing w:line="28" w:lineRule="exact"/>
              <w:rPr>
                <w:sz w:val="16"/>
                <w:szCs w:val="16"/>
              </w:rPr>
            </w:pPr>
          </w:p>
          <w:p w14:paraId="2659A862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Nivel:                                 Subnivel:                              Orbital:                               Spin:</w:t>
            </w:r>
          </w:p>
        </w:tc>
      </w:tr>
    </w:tbl>
    <w:p w14:paraId="2EAAFBB1" w14:textId="77777777" w:rsidR="0052716C" w:rsidRDefault="0052716C" w:rsidP="0052716C">
      <w:pPr>
        <w:rPr>
          <w:vanish/>
          <w:sz w:val="16"/>
          <w:szCs w:val="16"/>
        </w:rPr>
      </w:pPr>
    </w:p>
    <w:p w14:paraId="70867F67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708"/>
        <w:rPr>
          <w:rFonts w:cs="Helvetica"/>
          <w:noProof/>
          <w:color w:val="000000"/>
          <w:sz w:val="17"/>
          <w:szCs w:val="17"/>
          <w:lang w:val="es-P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3"/>
      </w:tblGrid>
      <w:tr w:rsidR="0052716C" w14:paraId="1EB45CCD" w14:textId="77777777" w:rsidTr="0052716C">
        <w:tc>
          <w:tcPr>
            <w:tcW w:w="96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72D284E8" w14:textId="77777777" w:rsidR="0052716C" w:rsidRDefault="0052716C" w:rsidP="0052716C">
            <w:pPr>
              <w:spacing w:line="56" w:lineRule="exact"/>
              <w:rPr>
                <w:rFonts w:cs="Helvetica"/>
                <w:sz w:val="17"/>
                <w:szCs w:val="17"/>
              </w:rPr>
            </w:pPr>
          </w:p>
          <w:p w14:paraId="1141A71A" w14:textId="77777777" w:rsidR="0052716C" w:rsidRDefault="0052716C" w:rsidP="0052716C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4818"/>
                <w:tab w:val="left" w:pos="5102"/>
                <w:tab w:val="left" w:pos="5385"/>
                <w:tab w:val="left" w:pos="5668"/>
                <w:tab w:val="left" w:pos="5952"/>
                <w:tab w:val="left" w:pos="6235"/>
                <w:tab w:val="left" w:pos="6519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20"/>
                <w:tab w:val="left" w:pos="8503"/>
                <w:tab w:val="left" w:pos="8786"/>
                <w:tab w:val="left" w:pos="9069"/>
                <w:tab w:val="left" w:pos="9354"/>
              </w:tabs>
              <w:spacing w:after="56"/>
              <w:jc w:val="center"/>
              <w:rPr>
                <w:rFonts w:cs="Helvetica"/>
                <w:sz w:val="17"/>
                <w:szCs w:val="17"/>
              </w:rPr>
            </w:pPr>
            <w:r w:rsidRPr="00220A65">
              <w:rPr>
                <w:rFonts w:ascii="Century Gothic" w:hAnsi="Century Gothic" w:cs="Century Gothic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CONFIGURACIÓN ELECTRÓNICA</w:t>
            </w:r>
          </w:p>
        </w:tc>
      </w:tr>
    </w:tbl>
    <w:p w14:paraId="0858DB79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sz w:val="17"/>
          <w:szCs w:val="17"/>
        </w:rPr>
      </w:pPr>
    </w:p>
    <w:p w14:paraId="53E870DF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b/>
          <w:bCs/>
          <w:sz w:val="17"/>
          <w:szCs w:val="17"/>
        </w:rPr>
      </w:pPr>
      <w:r w:rsidRPr="00220A65">
        <w:rPr>
          <w:rFonts w:cs="Helvetic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REGLA DEL SERRUCHO</w:t>
      </w:r>
    </w:p>
    <w:p w14:paraId="173EF288" w14:textId="77777777" w:rsidR="0052716C" w:rsidRDefault="00C77BE7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  <w:r>
        <w:rPr>
          <w:rFonts w:cs="Helvetica"/>
          <w:noProof/>
          <w:sz w:val="17"/>
          <w:szCs w:val="17"/>
          <w:lang w:val="es-PE" w:eastAsia="es-PE"/>
        </w:rPr>
        <w:object w:dxaOrig="1440" w:dyaOrig="1440" w14:anchorId="1588D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23" type="#_x0000_t75" style="position:absolute;left:0;text-align:left;margin-left:127.65pt;margin-top:3.85pt;width:249.3pt;height:111.2pt;z-index:252356096">
            <v:imagedata r:id="rId12" o:title=""/>
          </v:shape>
          <o:OLEObject Type="Embed" ProgID="CorelDRAW.Graphic.13" ShapeID="_x0000_s21523" DrawAspect="Content" ObjectID="_1683609115" r:id="rId13"/>
        </w:object>
      </w:r>
    </w:p>
    <w:p w14:paraId="64EB04E0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2726EB6E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1B229D93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1A03D63D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203EA0BA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1DA8CCC0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6FC398AB" w14:textId="77777777" w:rsidR="004E00CE" w:rsidRDefault="004E00CE" w:rsidP="004E00CE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3DC4DDCB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447D9062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2018DF10" w14:textId="77777777" w:rsidR="004E00CE" w:rsidRDefault="004E00CE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75322C05" w14:textId="77777777" w:rsidR="0052716C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center"/>
        <w:rPr>
          <w:rFonts w:cs="Helvetica"/>
          <w:sz w:val="17"/>
          <w:szCs w:val="17"/>
        </w:rPr>
      </w:pPr>
    </w:p>
    <w:p w14:paraId="20CFB966" w14:textId="77777777" w:rsidR="0052716C" w:rsidRPr="00D30271" w:rsidRDefault="00D30271" w:rsidP="003E55DC">
      <w:pPr>
        <w:pStyle w:val="Prrafodelista"/>
        <w:numPr>
          <w:ilvl w:val="3"/>
          <w:numId w:val="25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sz w:val="17"/>
          <w:szCs w:val="17"/>
          <w:lang w:val="es-PE"/>
        </w:rPr>
      </w:pPr>
      <w:r w:rsidRPr="00D30271">
        <w:rPr>
          <w:rFonts w:ascii="Trebuchet MS" w:hAnsi="Trebuchet MS" w:cs="Helvetica"/>
          <w:b/>
          <w:bCs/>
          <w:sz w:val="17"/>
          <w:szCs w:val="17"/>
          <w:lang w:val="es-PE"/>
        </w:rPr>
        <w:t>HAZ LA CONFIGURACIÓN ELECTRÓNICA</w:t>
      </w:r>
      <w:r w:rsidR="003A7820">
        <w:rPr>
          <w:rFonts w:ascii="Trebuchet MS" w:hAnsi="Trebuchet MS" w:cs="Helvetica"/>
          <w:b/>
          <w:bCs/>
          <w:sz w:val="17"/>
          <w:szCs w:val="17"/>
          <w:lang w:val="es-PE"/>
        </w:rPr>
        <w:t xml:space="preserve"> TRADICIONAL Y DE KERNELL PARA </w:t>
      </w:r>
      <w:r w:rsidRPr="00D30271">
        <w:rPr>
          <w:rFonts w:ascii="Trebuchet MS" w:hAnsi="Trebuchet MS" w:cs="Helvetica"/>
          <w:b/>
          <w:bCs/>
          <w:sz w:val="17"/>
          <w:szCs w:val="17"/>
          <w:lang w:val="es-PE"/>
        </w:rPr>
        <w:t>LOS SIGUIENTES ELEMENTOS:</w:t>
      </w:r>
    </w:p>
    <w:p w14:paraId="5C084203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sz w:val="17"/>
          <w:szCs w:val="17"/>
          <w:lang w:val="es-PE"/>
        </w:rPr>
      </w:pPr>
    </w:p>
    <w:p w14:paraId="43D963A0" w14:textId="77777777" w:rsidR="0052716C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>Z = 3: ....................................................................................................................</w:t>
      </w:r>
      <w:r w:rsidR="003A7820">
        <w:rPr>
          <w:rFonts w:cs="Helvetica"/>
          <w:sz w:val="17"/>
          <w:szCs w:val="17"/>
        </w:rPr>
        <w:t>.................................................................</w:t>
      </w:r>
      <w:r>
        <w:rPr>
          <w:rFonts w:cs="Helvetica"/>
          <w:sz w:val="17"/>
          <w:szCs w:val="17"/>
        </w:rPr>
        <w:t>.........</w:t>
      </w:r>
    </w:p>
    <w:p w14:paraId="05CFD89B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 xml:space="preserve">Z = 4: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11B55FDE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>Z = 5:</w:t>
      </w:r>
      <w:r w:rsidR="003A7820" w:rsidRPr="003A7820">
        <w:rPr>
          <w:rFonts w:cs="Helvetica"/>
          <w:sz w:val="17"/>
          <w:szCs w:val="17"/>
        </w:rPr>
        <w:t xml:space="preserve">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762B8BE8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 xml:space="preserve">Z = 6: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7FA32F53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 xml:space="preserve">Z = 7: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325B80A9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 xml:space="preserve">Z = 8: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7B639075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 xml:space="preserve">Z = 9: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35A9DA21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sz w:val="17"/>
          <w:szCs w:val="17"/>
        </w:rPr>
        <w:t xml:space="preserve">Z=10: </w:t>
      </w:r>
      <w:r w:rsid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5022071E" w14:textId="77777777" w:rsid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Z=11: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</w:t>
      </w:r>
    </w:p>
    <w:p w14:paraId="4477EFA7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>Z=</w:t>
      </w:r>
      <w:r w:rsidR="003A7820">
        <w:rPr>
          <w:rFonts w:cs="Helvetica"/>
          <w:sz w:val="17"/>
          <w:szCs w:val="17"/>
        </w:rPr>
        <w:t xml:space="preserve"> </w:t>
      </w:r>
      <w:r w:rsidRPr="003A7820">
        <w:rPr>
          <w:rFonts w:cs="Helvetica"/>
          <w:sz w:val="17"/>
          <w:szCs w:val="17"/>
        </w:rPr>
        <w:t>12:</w:t>
      </w:r>
      <w:r w:rsidR="003A7820">
        <w:rPr>
          <w:rFonts w:cs="Helvetica"/>
          <w:sz w:val="17"/>
          <w:szCs w:val="17"/>
        </w:rPr>
        <w:t xml:space="preserve"> 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4831A6C5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13: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33D7A9E3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14: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739D2687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15: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6EDC0AAB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16: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0A922541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17: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23ABEE14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18: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15D94957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19: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4BDF3A70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20: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4DD1BE7E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21: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0285BF85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lastRenderedPageBreak/>
        <w:t xml:space="preserve">Z = 22: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6010F954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23: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0639E536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24: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761AFCFD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25: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046874D8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26: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36572A8E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27: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49086A3E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28: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62E0B280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29: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612CBA81" w14:textId="77777777" w:rsidR="003A7820" w:rsidRPr="003A7820" w:rsidRDefault="0052716C" w:rsidP="003E55DC">
      <w:pPr>
        <w:pStyle w:val="Level1"/>
        <w:numPr>
          <w:ilvl w:val="0"/>
          <w:numId w:val="26"/>
        </w:numPr>
        <w:tabs>
          <w:tab w:val="left" w:pos="0"/>
          <w:tab w:val="left" w:pos="283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hanging="283"/>
        <w:jc w:val="both"/>
        <w:rPr>
          <w:rFonts w:cs="Helvetica"/>
          <w:sz w:val="17"/>
          <w:szCs w:val="17"/>
        </w:rPr>
      </w:pPr>
      <w:r w:rsidRPr="003A7820">
        <w:rPr>
          <w:rFonts w:cs="Helvetica"/>
          <w:sz w:val="17"/>
          <w:szCs w:val="17"/>
        </w:rPr>
        <w:t xml:space="preserve">Z = 30: </w:t>
      </w:r>
      <w:r w:rsidR="003A7820" w:rsidRPr="003A7820">
        <w:rPr>
          <w:rFonts w:cs="Helvetic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</w:t>
      </w:r>
    </w:p>
    <w:p w14:paraId="0BFBD72F" w14:textId="77777777" w:rsidR="0052716C" w:rsidRDefault="0052716C" w:rsidP="003A7820">
      <w:pPr>
        <w:pStyle w:val="Level1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spacing w:line="360" w:lineRule="auto"/>
        <w:ind w:left="567" w:firstLine="0"/>
        <w:jc w:val="both"/>
        <w:rPr>
          <w:rFonts w:cs="Helvetica"/>
          <w:sz w:val="17"/>
          <w:szCs w:val="17"/>
        </w:rPr>
      </w:pPr>
    </w:p>
    <w:p w14:paraId="577AE443" w14:textId="77777777" w:rsidR="0052716C" w:rsidRPr="003A7820" w:rsidRDefault="003A7820" w:rsidP="003E55DC">
      <w:pPr>
        <w:pStyle w:val="Prrafodelista"/>
        <w:numPr>
          <w:ilvl w:val="3"/>
          <w:numId w:val="25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sz w:val="18"/>
          <w:szCs w:val="17"/>
          <w:lang w:val="es-PE"/>
        </w:rPr>
      </w:pPr>
      <w:r w:rsidRPr="003A7820">
        <w:rPr>
          <w:rFonts w:ascii="Trebuchet MS" w:hAnsi="Trebuchet MS" w:cs="Helvetica"/>
          <w:b/>
          <w:bCs/>
          <w:sz w:val="18"/>
          <w:szCs w:val="17"/>
          <w:lang w:val="es-PE"/>
        </w:rPr>
        <w:tab/>
        <w:t>SEÑALA EL NÚMERO DE NIVELES EN LAS SIGUIENTES CONFIGURACIONES ELECTRÓNICAS:</w:t>
      </w:r>
    </w:p>
    <w:p w14:paraId="2093D567" w14:textId="77777777" w:rsidR="0052716C" w:rsidRPr="00522D01" w:rsidRDefault="0052716C" w:rsidP="0052716C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jc w:val="both"/>
        <w:rPr>
          <w:rFonts w:cs="Helvetica"/>
          <w:sz w:val="17"/>
          <w:szCs w:val="17"/>
          <w:lang w:val="es-PE"/>
        </w:rPr>
      </w:pPr>
    </w:p>
    <w:p w14:paraId="626E9BF2" w14:textId="77777777" w:rsidR="0052716C" w:rsidRPr="00EC465D" w:rsidRDefault="0052716C" w:rsidP="003E55DC">
      <w:pPr>
        <w:pStyle w:val="Level1"/>
        <w:numPr>
          <w:ilvl w:val="0"/>
          <w:numId w:val="27"/>
        </w:num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</w:rPr>
      </w:pPr>
      <w:r w:rsidRPr="00EC465D">
        <w:rPr>
          <w:rFonts w:cs="Helvetica"/>
          <w:b/>
          <w:bCs/>
          <w:sz w:val="20"/>
          <w:szCs w:val="20"/>
          <w:vertAlign w:val="subscript"/>
        </w:rPr>
        <w:t>20</w:t>
      </w:r>
      <w:r w:rsidRPr="00EC465D">
        <w:rPr>
          <w:rFonts w:cs="Helvetica"/>
          <w:sz w:val="17"/>
          <w:szCs w:val="17"/>
        </w:rPr>
        <w:t>Ca</w:t>
      </w:r>
      <w:r w:rsidRPr="00EC465D">
        <w:rPr>
          <w:rFonts w:cs="Helvetica"/>
          <w:sz w:val="17"/>
          <w:szCs w:val="17"/>
        </w:rPr>
        <w:tab/>
        <w:t>............</w:t>
      </w:r>
      <w:r w:rsidR="00EC465D" w:rsidRPr="00EC465D">
        <w:rPr>
          <w:rFonts w:cs="Helvetica"/>
          <w:sz w:val="17"/>
          <w:szCs w:val="17"/>
        </w:rPr>
        <w:tab/>
      </w:r>
      <w:r w:rsidRPr="00EC465D">
        <w:rPr>
          <w:rFonts w:cs="Helvetica"/>
          <w:b/>
          <w:bCs/>
          <w:sz w:val="20"/>
          <w:szCs w:val="20"/>
          <w:vertAlign w:val="subscript"/>
        </w:rPr>
        <w:t>18</w:t>
      </w:r>
      <w:r w:rsidRPr="00EC465D">
        <w:rPr>
          <w:rFonts w:cs="Helvetica"/>
          <w:sz w:val="17"/>
          <w:szCs w:val="17"/>
        </w:rPr>
        <w:t>Ar</w:t>
      </w:r>
      <w:r w:rsidRPr="00EC465D">
        <w:rPr>
          <w:rFonts w:cs="Helvetica"/>
          <w:sz w:val="17"/>
          <w:szCs w:val="17"/>
        </w:rPr>
        <w:tab/>
      </w:r>
      <w:r w:rsidR="00EC465D" w:rsidRPr="00EC465D">
        <w:rPr>
          <w:rFonts w:cs="Helvetica"/>
          <w:sz w:val="17"/>
          <w:szCs w:val="17"/>
        </w:rPr>
        <w:t>............</w:t>
      </w:r>
      <w:r w:rsidR="00EC465D" w:rsidRPr="00EC465D">
        <w:rPr>
          <w:rFonts w:cs="Helvetica"/>
          <w:sz w:val="17"/>
          <w:szCs w:val="17"/>
        </w:rPr>
        <w:tab/>
      </w:r>
      <w:r w:rsidRPr="00EC465D">
        <w:rPr>
          <w:rFonts w:cs="Helvetica"/>
          <w:b/>
          <w:bCs/>
          <w:sz w:val="20"/>
          <w:szCs w:val="20"/>
          <w:vertAlign w:val="subscript"/>
        </w:rPr>
        <w:t>16</w:t>
      </w:r>
      <w:r w:rsidRPr="00EC465D">
        <w:rPr>
          <w:rFonts w:cs="Helvetica"/>
          <w:sz w:val="17"/>
          <w:szCs w:val="17"/>
        </w:rPr>
        <w:t>S</w:t>
      </w:r>
      <w:r w:rsidR="00EC465D" w:rsidRPr="00EC465D">
        <w:rPr>
          <w:rFonts w:cs="Helvetica"/>
          <w:sz w:val="17"/>
          <w:szCs w:val="17"/>
        </w:rPr>
        <w:t xml:space="preserve"> ............</w:t>
      </w:r>
      <w:r w:rsidR="00EC465D" w:rsidRPr="00EC465D">
        <w:rPr>
          <w:rFonts w:cs="Helvetica"/>
          <w:sz w:val="17"/>
          <w:szCs w:val="17"/>
        </w:rPr>
        <w:tab/>
      </w:r>
      <w:r w:rsidRPr="00EC465D">
        <w:rPr>
          <w:rFonts w:cs="Helvetica"/>
          <w:b/>
          <w:bCs/>
          <w:sz w:val="20"/>
          <w:szCs w:val="20"/>
          <w:vertAlign w:val="subscript"/>
        </w:rPr>
        <w:t>35</w:t>
      </w:r>
      <w:r w:rsidRPr="00EC465D">
        <w:rPr>
          <w:rFonts w:cs="Helvetica"/>
          <w:sz w:val="17"/>
          <w:szCs w:val="17"/>
        </w:rPr>
        <w:t>Br</w:t>
      </w:r>
      <w:r w:rsidR="00EC465D" w:rsidRPr="00EC465D">
        <w:rPr>
          <w:rFonts w:cs="Helvetica"/>
          <w:sz w:val="17"/>
          <w:szCs w:val="17"/>
        </w:rPr>
        <w:t xml:space="preserve"> ............</w:t>
      </w:r>
      <w:r w:rsidR="00EC465D" w:rsidRPr="00EC465D">
        <w:rPr>
          <w:rFonts w:cs="Helvetica"/>
          <w:sz w:val="17"/>
          <w:szCs w:val="17"/>
        </w:rPr>
        <w:tab/>
      </w:r>
      <w:r w:rsidRPr="00EC465D">
        <w:rPr>
          <w:rFonts w:cs="Helvetica"/>
          <w:b/>
          <w:bCs/>
          <w:sz w:val="20"/>
          <w:szCs w:val="20"/>
          <w:vertAlign w:val="subscript"/>
          <w:lang w:val="es-PE"/>
        </w:rPr>
        <w:t>10</w:t>
      </w:r>
      <w:r w:rsidRPr="00EC465D">
        <w:rPr>
          <w:rFonts w:cs="Helvetica"/>
          <w:sz w:val="17"/>
          <w:szCs w:val="17"/>
          <w:lang w:val="es-PE"/>
        </w:rPr>
        <w:t>Ne</w:t>
      </w:r>
      <w:r w:rsidR="00EC465D" w:rsidRPr="00EC465D">
        <w:rPr>
          <w:rFonts w:cs="Helvetica"/>
          <w:sz w:val="17"/>
          <w:szCs w:val="17"/>
          <w:lang w:val="es-PE"/>
        </w:rPr>
        <w:t xml:space="preserve"> </w:t>
      </w:r>
      <w:r w:rsidR="00EC465D" w:rsidRPr="00EC465D">
        <w:rPr>
          <w:rFonts w:cs="Helvetica"/>
          <w:sz w:val="17"/>
          <w:szCs w:val="17"/>
        </w:rPr>
        <w:t>............</w:t>
      </w:r>
    </w:p>
    <w:p w14:paraId="48617059" w14:textId="77777777" w:rsidR="0052716C" w:rsidRDefault="0052716C" w:rsidP="003A7820">
      <w:p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</w:rPr>
      </w:pPr>
    </w:p>
    <w:p w14:paraId="5D1FF393" w14:textId="77777777" w:rsidR="0052716C" w:rsidRPr="00EC465D" w:rsidRDefault="00EC465D" w:rsidP="003E55DC">
      <w:pPr>
        <w:pStyle w:val="Prrafodelista"/>
        <w:numPr>
          <w:ilvl w:val="3"/>
          <w:numId w:val="25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sz w:val="18"/>
          <w:szCs w:val="17"/>
          <w:lang w:val="es-PE"/>
        </w:rPr>
      </w:pPr>
      <w:r w:rsidRPr="00EC465D">
        <w:rPr>
          <w:rFonts w:ascii="Trebuchet MS" w:hAnsi="Trebuchet MS" w:cs="Helvetica"/>
          <w:b/>
          <w:bCs/>
          <w:sz w:val="18"/>
          <w:szCs w:val="17"/>
          <w:lang w:val="es-PE"/>
        </w:rPr>
        <w:t xml:space="preserve">SEÑALA LOS SUBNIVELES </w:t>
      </w:r>
      <w:r>
        <w:rPr>
          <w:rFonts w:ascii="Trebuchet MS" w:hAnsi="Trebuchet MS" w:cs="Helvetica"/>
          <w:b/>
          <w:bCs/>
          <w:sz w:val="18"/>
          <w:szCs w:val="17"/>
          <w:lang w:val="es-PE"/>
        </w:rPr>
        <w:t>“</w:t>
      </w:r>
      <w:r w:rsidRPr="00EC465D">
        <w:rPr>
          <w:rFonts w:ascii="Trebuchet MS" w:hAnsi="Trebuchet MS" w:cs="Helvetica"/>
          <w:b/>
          <w:bCs/>
          <w:sz w:val="18"/>
          <w:szCs w:val="17"/>
          <w:lang w:val="es-PE"/>
        </w:rPr>
        <w:t>S</w:t>
      </w:r>
      <w:r>
        <w:rPr>
          <w:rFonts w:ascii="Trebuchet MS" w:hAnsi="Trebuchet MS" w:cs="Helvetica"/>
          <w:b/>
          <w:bCs/>
          <w:sz w:val="18"/>
          <w:szCs w:val="17"/>
          <w:lang w:val="es-PE"/>
        </w:rPr>
        <w:t>”</w:t>
      </w:r>
      <w:r w:rsidRPr="00EC465D">
        <w:rPr>
          <w:rFonts w:ascii="Trebuchet MS" w:hAnsi="Trebuchet MS" w:cs="Helvetica"/>
          <w:b/>
          <w:bCs/>
          <w:sz w:val="18"/>
          <w:szCs w:val="17"/>
          <w:lang w:val="es-PE"/>
        </w:rPr>
        <w:t xml:space="preserve"> QUE EXISTEN EN LA C.E. DE LOS SIGUIENTES ELEMENTOS:</w:t>
      </w:r>
    </w:p>
    <w:p w14:paraId="2DD0482A" w14:textId="77777777" w:rsidR="0052716C" w:rsidRPr="00522D01" w:rsidRDefault="0052716C" w:rsidP="003A7820">
      <w:p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  <w:lang w:val="es-PE"/>
        </w:rPr>
      </w:pPr>
    </w:p>
    <w:p w14:paraId="2A6D2D1B" w14:textId="77777777" w:rsidR="0052716C" w:rsidRDefault="0052716C" w:rsidP="003E55DC">
      <w:pPr>
        <w:pStyle w:val="Level1"/>
        <w:numPr>
          <w:ilvl w:val="0"/>
          <w:numId w:val="27"/>
        </w:num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</w:rPr>
      </w:pPr>
      <w:r w:rsidRPr="00EC465D">
        <w:rPr>
          <w:rFonts w:cs="Helvetica"/>
          <w:b/>
          <w:bCs/>
          <w:sz w:val="20"/>
          <w:szCs w:val="20"/>
          <w:vertAlign w:val="subscript"/>
          <w:lang w:val="es-PE"/>
        </w:rPr>
        <w:t>19</w:t>
      </w:r>
      <w:r w:rsidRPr="00EC465D">
        <w:rPr>
          <w:rFonts w:cs="Helvetica"/>
          <w:sz w:val="17"/>
          <w:szCs w:val="17"/>
          <w:lang w:val="es-PE"/>
        </w:rPr>
        <w:t>K</w:t>
      </w:r>
      <w:r w:rsidRPr="00EC465D">
        <w:rPr>
          <w:rFonts w:cs="Helvetica"/>
          <w:sz w:val="17"/>
          <w:szCs w:val="17"/>
          <w:lang w:val="es-PE"/>
        </w:rPr>
        <w:tab/>
        <w:t>......................................</w:t>
      </w:r>
      <w:r>
        <w:rPr>
          <w:rFonts w:cs="Helvetica"/>
          <w:sz w:val="17"/>
          <w:szCs w:val="17"/>
        </w:rPr>
        <w:t>....................................................................................</w:t>
      </w:r>
    </w:p>
    <w:p w14:paraId="396820FA" w14:textId="77777777" w:rsidR="0052716C" w:rsidRDefault="0052716C" w:rsidP="003A7820">
      <w:p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</w:rPr>
      </w:pPr>
    </w:p>
    <w:p w14:paraId="6AC5EB30" w14:textId="77777777" w:rsidR="0052716C" w:rsidRDefault="0052716C" w:rsidP="003E55DC">
      <w:pPr>
        <w:pStyle w:val="Level1"/>
        <w:numPr>
          <w:ilvl w:val="0"/>
          <w:numId w:val="27"/>
        </w:num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</w:rPr>
      </w:pPr>
      <w:r>
        <w:rPr>
          <w:rFonts w:cs="Helvetica"/>
          <w:b/>
          <w:bCs/>
          <w:sz w:val="20"/>
          <w:szCs w:val="20"/>
          <w:vertAlign w:val="subscript"/>
        </w:rPr>
        <w:t>7</w:t>
      </w:r>
      <w:r>
        <w:rPr>
          <w:rFonts w:cs="Helvetica"/>
          <w:sz w:val="17"/>
          <w:szCs w:val="17"/>
        </w:rPr>
        <w:t>N</w:t>
      </w:r>
      <w:r>
        <w:rPr>
          <w:rFonts w:cs="Helvetica"/>
          <w:sz w:val="17"/>
          <w:szCs w:val="17"/>
        </w:rPr>
        <w:tab/>
        <w:t>..............................................................................................................................</w:t>
      </w:r>
    </w:p>
    <w:p w14:paraId="45DC7E82" w14:textId="77777777" w:rsidR="0052716C" w:rsidRDefault="0052716C" w:rsidP="003A7820">
      <w:pPr>
        <w:tabs>
          <w:tab w:val="left" w:pos="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34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567" w:hanging="283"/>
        <w:jc w:val="both"/>
        <w:rPr>
          <w:rFonts w:cs="Helvetica"/>
          <w:sz w:val="17"/>
          <w:szCs w:val="17"/>
        </w:rPr>
      </w:pPr>
    </w:p>
    <w:p w14:paraId="36EE149F" w14:textId="77777777" w:rsidR="0052716C" w:rsidRDefault="00F914F6" w:rsidP="003E55DC">
      <w:pPr>
        <w:pStyle w:val="Prrafodelista"/>
        <w:numPr>
          <w:ilvl w:val="3"/>
          <w:numId w:val="25"/>
        </w:num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 w:hanging="284"/>
        <w:jc w:val="both"/>
        <w:rPr>
          <w:rFonts w:ascii="Trebuchet MS" w:hAnsi="Trebuchet MS" w:cs="Helvetica"/>
          <w:b/>
          <w:bCs/>
          <w:sz w:val="18"/>
          <w:szCs w:val="17"/>
          <w:lang w:val="es-PE"/>
        </w:rPr>
      </w:pPr>
      <w:r>
        <w:rPr>
          <w:rFonts w:ascii="Trebuchet MS" w:hAnsi="Trebuchet MS" w:cs="Helvetica"/>
          <w:b/>
          <w:bCs/>
          <w:sz w:val="18"/>
          <w:szCs w:val="17"/>
          <w:lang w:val="es-PE"/>
        </w:rPr>
        <w:t>MISCELANEA</w:t>
      </w:r>
    </w:p>
    <w:p w14:paraId="6699F7F8" w14:textId="77777777" w:rsidR="00F914F6" w:rsidRDefault="00F914F6" w:rsidP="00F914F6">
      <w:pPr>
        <w:pStyle w:val="Prrafodelista"/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3117"/>
          <w:tab w:val="left" w:pos="3400"/>
          <w:tab w:val="left" w:pos="3685"/>
          <w:tab w:val="left" w:pos="3968"/>
          <w:tab w:val="left" w:pos="4251"/>
          <w:tab w:val="left" w:pos="4534"/>
          <w:tab w:val="left" w:pos="4818"/>
          <w:tab w:val="left" w:pos="5102"/>
          <w:tab w:val="left" w:pos="5385"/>
          <w:tab w:val="left" w:pos="5668"/>
          <w:tab w:val="left" w:pos="5952"/>
          <w:tab w:val="left" w:pos="6235"/>
          <w:tab w:val="left" w:pos="6519"/>
          <w:tab w:val="left" w:pos="6802"/>
          <w:tab w:val="left" w:pos="7086"/>
          <w:tab w:val="left" w:pos="7369"/>
          <w:tab w:val="left" w:pos="7652"/>
          <w:tab w:val="left" w:pos="7936"/>
          <w:tab w:val="left" w:pos="8220"/>
          <w:tab w:val="left" w:pos="8503"/>
          <w:tab w:val="left" w:pos="8786"/>
          <w:tab w:val="left" w:pos="9069"/>
          <w:tab w:val="left" w:pos="9354"/>
        </w:tabs>
        <w:ind w:left="284"/>
        <w:jc w:val="both"/>
        <w:rPr>
          <w:rFonts w:ascii="Trebuchet MS" w:hAnsi="Trebuchet MS" w:cs="Helvetica"/>
          <w:b/>
          <w:bCs/>
          <w:sz w:val="18"/>
          <w:szCs w:val="17"/>
          <w:lang w:val="es-PE"/>
        </w:rPr>
        <w:sectPr w:rsidR="00F914F6" w:rsidSect="00BB1445">
          <w:type w:val="continuous"/>
          <w:pgSz w:w="11906" w:h="16838" w:code="9"/>
          <w:pgMar w:top="837" w:right="709" w:bottom="1537" w:left="714" w:header="704" w:footer="941" w:gutter="0"/>
          <w:pgBorders w:offsetFrom="page">
            <w:left w:val="single" w:sz="6" w:space="24" w:color="FFFFFF"/>
          </w:pgBorders>
          <w:cols w:sep="1" w:space="720"/>
          <w:docGrid w:linePitch="360"/>
        </w:sectPr>
      </w:pPr>
    </w:p>
    <w:p w14:paraId="3BCAC7A0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Hallar el número de subniveles llenos en total para el fósforo (Z=15)</w:t>
      </w:r>
    </w:p>
    <w:p w14:paraId="6D59197E" w14:textId="77777777" w:rsidR="00F914F6" w:rsidRPr="005958DA" w:rsidRDefault="00F914F6" w:rsidP="00F914F6">
      <w:pPr>
        <w:pStyle w:val="Sangradetextonormal"/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1</w:t>
      </w:r>
      <w:r w:rsidRPr="005958DA">
        <w:rPr>
          <w:rFonts w:ascii="Trebuchet MS" w:hAnsi="Trebuchet MS"/>
          <w:sz w:val="17"/>
          <w:szCs w:val="17"/>
        </w:rPr>
        <w:tab/>
        <w:t>b) 2</w:t>
      </w:r>
      <w:r w:rsidRPr="005958DA">
        <w:rPr>
          <w:rFonts w:ascii="Trebuchet MS" w:hAnsi="Trebuchet MS"/>
          <w:sz w:val="17"/>
          <w:szCs w:val="17"/>
        </w:rPr>
        <w:tab/>
        <w:t>c) 3</w:t>
      </w:r>
      <w:r w:rsidRPr="005958DA">
        <w:rPr>
          <w:rFonts w:ascii="Trebuchet MS" w:hAnsi="Trebuchet MS"/>
          <w:sz w:val="17"/>
          <w:szCs w:val="17"/>
        </w:rPr>
        <w:tab/>
        <w:t>d) 4</w:t>
      </w:r>
      <w:r w:rsidRPr="005958DA">
        <w:rPr>
          <w:rFonts w:ascii="Trebuchet MS" w:hAnsi="Trebuchet MS"/>
          <w:sz w:val="17"/>
          <w:szCs w:val="17"/>
        </w:rPr>
        <w:tab/>
        <w:t>e) 5</w:t>
      </w:r>
    </w:p>
    <w:p w14:paraId="0E33E4D9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¿Cuál de los siguientes elementos terminan su configuración en subniveles “s”?</w:t>
      </w:r>
    </w:p>
    <w:p w14:paraId="77DF05DC" w14:textId="77777777" w:rsidR="00F914F6" w:rsidRPr="005958DA" w:rsidRDefault="00F914F6" w:rsidP="00F914F6">
      <w:pPr>
        <w:pStyle w:val="Sangradetextonormal"/>
        <w:spacing w:after="0"/>
        <w:ind w:left="567" w:hanging="283"/>
        <w:jc w:val="both"/>
        <w:rPr>
          <w:rFonts w:ascii="Trebuchet MS" w:hAnsi="Trebuchet MS"/>
          <w:sz w:val="17"/>
          <w:szCs w:val="17"/>
          <w:lang w:val="pt-BR"/>
        </w:rPr>
      </w:pPr>
      <w:r w:rsidRPr="005958DA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  <w:lang w:val="pt-BR"/>
        </w:rPr>
        <w:t xml:space="preserve">a) </w:t>
      </w:r>
      <w:r w:rsidRPr="005958DA">
        <w:rPr>
          <w:rFonts w:ascii="Trebuchet MS" w:hAnsi="Trebuchet MS"/>
          <w:sz w:val="17"/>
          <w:szCs w:val="17"/>
          <w:vertAlign w:val="subscript"/>
          <w:lang w:val="pt-BR"/>
        </w:rPr>
        <w:t>17</w:t>
      </w:r>
      <w:r w:rsidRPr="005958DA">
        <w:rPr>
          <w:rFonts w:ascii="Trebuchet MS" w:hAnsi="Trebuchet MS"/>
          <w:sz w:val="17"/>
          <w:szCs w:val="17"/>
          <w:lang w:val="pt-BR"/>
        </w:rPr>
        <w:t xml:space="preserve">Cl </w:t>
      </w:r>
      <w:r w:rsidRPr="005958DA">
        <w:rPr>
          <w:rFonts w:ascii="Trebuchet MS" w:hAnsi="Trebuchet MS"/>
          <w:sz w:val="17"/>
          <w:szCs w:val="17"/>
          <w:lang w:val="pt-BR"/>
        </w:rPr>
        <w:tab/>
        <w:t xml:space="preserve">b) </w:t>
      </w:r>
      <w:r w:rsidRPr="005958DA">
        <w:rPr>
          <w:rFonts w:ascii="Trebuchet MS" w:hAnsi="Trebuchet MS"/>
          <w:sz w:val="17"/>
          <w:szCs w:val="17"/>
          <w:vertAlign w:val="subscript"/>
          <w:lang w:val="pt-BR"/>
        </w:rPr>
        <w:t>35</w:t>
      </w:r>
      <w:r w:rsidRPr="005958DA">
        <w:rPr>
          <w:rFonts w:ascii="Trebuchet MS" w:hAnsi="Trebuchet MS"/>
          <w:sz w:val="17"/>
          <w:szCs w:val="17"/>
          <w:lang w:val="pt-BR"/>
        </w:rPr>
        <w:t>Br</w:t>
      </w:r>
      <w:r w:rsidRPr="005958DA">
        <w:rPr>
          <w:rFonts w:ascii="Trebuchet MS" w:hAnsi="Trebuchet MS"/>
          <w:sz w:val="17"/>
          <w:szCs w:val="17"/>
          <w:lang w:val="pt-BR"/>
        </w:rPr>
        <w:tab/>
        <w:t xml:space="preserve">c) </w:t>
      </w:r>
      <w:r w:rsidRPr="005958DA">
        <w:rPr>
          <w:rFonts w:ascii="Trebuchet MS" w:hAnsi="Trebuchet MS"/>
          <w:sz w:val="17"/>
          <w:szCs w:val="17"/>
          <w:vertAlign w:val="subscript"/>
          <w:lang w:val="pt-BR"/>
        </w:rPr>
        <w:t>10</w:t>
      </w:r>
      <w:r w:rsidRPr="005958DA">
        <w:rPr>
          <w:rFonts w:ascii="Trebuchet MS" w:hAnsi="Trebuchet MS"/>
          <w:sz w:val="17"/>
          <w:szCs w:val="17"/>
          <w:lang w:val="pt-BR"/>
        </w:rPr>
        <w:t>Ne</w:t>
      </w:r>
      <w:r w:rsidRPr="005958DA">
        <w:rPr>
          <w:rFonts w:ascii="Trebuchet MS" w:hAnsi="Trebuchet MS"/>
          <w:sz w:val="17"/>
          <w:szCs w:val="17"/>
          <w:lang w:val="pt-BR"/>
        </w:rPr>
        <w:tab/>
        <w:t xml:space="preserve">d) </w:t>
      </w:r>
      <w:r w:rsidRPr="005958DA">
        <w:rPr>
          <w:rFonts w:ascii="Trebuchet MS" w:hAnsi="Trebuchet MS"/>
          <w:sz w:val="17"/>
          <w:szCs w:val="17"/>
          <w:vertAlign w:val="subscript"/>
          <w:lang w:val="pt-BR"/>
        </w:rPr>
        <w:t>19</w:t>
      </w:r>
      <w:r w:rsidRPr="005958DA">
        <w:rPr>
          <w:rFonts w:ascii="Trebuchet MS" w:hAnsi="Trebuchet MS"/>
          <w:sz w:val="17"/>
          <w:szCs w:val="17"/>
          <w:lang w:val="pt-BR"/>
        </w:rPr>
        <w:t>K</w:t>
      </w:r>
      <w:r w:rsidRPr="005958DA">
        <w:rPr>
          <w:rFonts w:ascii="Trebuchet MS" w:hAnsi="Trebuchet MS"/>
          <w:sz w:val="17"/>
          <w:szCs w:val="17"/>
          <w:lang w:val="pt-BR"/>
        </w:rPr>
        <w:tab/>
        <w:t xml:space="preserve">e) </w:t>
      </w:r>
      <w:r w:rsidRPr="005958DA">
        <w:rPr>
          <w:rFonts w:ascii="Trebuchet MS" w:hAnsi="Trebuchet MS"/>
          <w:sz w:val="17"/>
          <w:szCs w:val="17"/>
          <w:vertAlign w:val="subscript"/>
          <w:lang w:val="pt-BR"/>
        </w:rPr>
        <w:t>24</w:t>
      </w:r>
      <w:r w:rsidRPr="005958DA">
        <w:rPr>
          <w:rFonts w:ascii="Trebuchet MS" w:hAnsi="Trebuchet MS"/>
          <w:sz w:val="17"/>
          <w:szCs w:val="17"/>
          <w:lang w:val="pt-BR"/>
        </w:rPr>
        <w:t>Cr</w:t>
      </w:r>
    </w:p>
    <w:p w14:paraId="41F0CF7E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Un átomo termina su configuración en 3s</w:t>
      </w:r>
      <w:r w:rsidRPr="005958DA">
        <w:rPr>
          <w:rFonts w:ascii="Trebuchet MS" w:hAnsi="Trebuchet MS"/>
          <w:sz w:val="17"/>
          <w:szCs w:val="17"/>
          <w:vertAlign w:val="superscript"/>
        </w:rPr>
        <w:t>1</w:t>
      </w:r>
      <w:r w:rsidRPr="005958DA">
        <w:rPr>
          <w:rFonts w:ascii="Trebuchet MS" w:hAnsi="Trebuchet MS"/>
          <w:sz w:val="17"/>
          <w:szCs w:val="17"/>
        </w:rPr>
        <w:t>. Hallar Z.</w:t>
      </w:r>
    </w:p>
    <w:p w14:paraId="4E54F74E" w14:textId="77777777" w:rsidR="00F914F6" w:rsidRPr="005958DA" w:rsidRDefault="00F914F6" w:rsidP="00F914F6">
      <w:pPr>
        <w:pStyle w:val="Sangradetextonormal"/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7</w:t>
      </w:r>
      <w:r w:rsidRPr="005958DA">
        <w:rPr>
          <w:rFonts w:ascii="Trebuchet MS" w:hAnsi="Trebuchet MS"/>
          <w:sz w:val="17"/>
          <w:szCs w:val="17"/>
        </w:rPr>
        <w:tab/>
        <w:t>b) 9</w:t>
      </w:r>
      <w:r w:rsidRPr="005958DA">
        <w:rPr>
          <w:rFonts w:ascii="Trebuchet MS" w:hAnsi="Trebuchet MS"/>
          <w:sz w:val="17"/>
          <w:szCs w:val="17"/>
        </w:rPr>
        <w:tab/>
        <w:t>c) 11</w:t>
      </w:r>
      <w:r w:rsidRPr="005958DA">
        <w:rPr>
          <w:rFonts w:ascii="Trebuchet MS" w:hAnsi="Trebuchet MS"/>
          <w:sz w:val="17"/>
          <w:szCs w:val="17"/>
        </w:rPr>
        <w:tab/>
        <w:t>d) 19</w:t>
      </w:r>
      <w:r w:rsidRPr="005958DA">
        <w:rPr>
          <w:rFonts w:ascii="Trebuchet MS" w:hAnsi="Trebuchet MS"/>
          <w:sz w:val="17"/>
          <w:szCs w:val="17"/>
        </w:rPr>
        <w:tab/>
        <w:t>e) 37</w:t>
      </w:r>
    </w:p>
    <w:p w14:paraId="2CA03FB5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El átomo de u elemento termina su configuración en 3p</w:t>
      </w:r>
      <w:r w:rsidRPr="005958DA">
        <w:rPr>
          <w:rFonts w:ascii="Trebuchet MS" w:hAnsi="Trebuchet MS"/>
          <w:sz w:val="17"/>
          <w:szCs w:val="17"/>
          <w:vertAlign w:val="superscript"/>
        </w:rPr>
        <w:t>4</w:t>
      </w:r>
      <w:r w:rsidRPr="005958DA">
        <w:rPr>
          <w:rFonts w:ascii="Trebuchet MS" w:hAnsi="Trebuchet MS"/>
          <w:sz w:val="17"/>
          <w:szCs w:val="17"/>
        </w:rPr>
        <w:t>. Hallar Z.</w:t>
      </w:r>
    </w:p>
    <w:p w14:paraId="1AB8CA76" w14:textId="77777777" w:rsidR="00F914F6" w:rsidRPr="005958DA" w:rsidRDefault="00F914F6" w:rsidP="00F914F6">
      <w:pPr>
        <w:pStyle w:val="Sangradetextonormal"/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12</w:t>
      </w:r>
      <w:r w:rsidRPr="005958DA">
        <w:rPr>
          <w:rFonts w:ascii="Trebuchet MS" w:hAnsi="Trebuchet MS"/>
          <w:sz w:val="17"/>
          <w:szCs w:val="17"/>
        </w:rPr>
        <w:tab/>
        <w:t>b) 14</w:t>
      </w:r>
      <w:r w:rsidRPr="005958DA">
        <w:rPr>
          <w:rFonts w:ascii="Trebuchet MS" w:hAnsi="Trebuchet MS"/>
          <w:sz w:val="17"/>
          <w:szCs w:val="17"/>
        </w:rPr>
        <w:tab/>
        <w:t>c) 16</w:t>
      </w:r>
      <w:r w:rsidRPr="005958DA">
        <w:rPr>
          <w:rFonts w:ascii="Trebuchet MS" w:hAnsi="Trebuchet MS"/>
          <w:sz w:val="17"/>
          <w:szCs w:val="17"/>
        </w:rPr>
        <w:tab/>
        <w:t>d) 18</w:t>
      </w:r>
      <w:r w:rsidRPr="005958DA">
        <w:rPr>
          <w:rFonts w:ascii="Trebuchet MS" w:hAnsi="Trebuchet MS"/>
          <w:sz w:val="17"/>
          <w:szCs w:val="17"/>
        </w:rPr>
        <w:tab/>
        <w:t>e) 20</w:t>
      </w:r>
    </w:p>
    <w:p w14:paraId="3E3BE430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¿Cuántos electrones tiene el Rubidio en el último nivel, sí su Z=37?</w:t>
      </w:r>
    </w:p>
    <w:p w14:paraId="1AADDEAE" w14:textId="77777777" w:rsidR="00F914F6" w:rsidRPr="005958DA" w:rsidRDefault="00F914F6" w:rsidP="00F914F6">
      <w:pPr>
        <w:pStyle w:val="Sangradetextonormal"/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1</w:t>
      </w:r>
      <w:r w:rsidRPr="005958DA">
        <w:rPr>
          <w:rFonts w:ascii="Trebuchet MS" w:hAnsi="Trebuchet MS"/>
          <w:sz w:val="17"/>
          <w:szCs w:val="17"/>
        </w:rPr>
        <w:tab/>
        <w:t>b) 2</w:t>
      </w:r>
      <w:r w:rsidRPr="005958DA">
        <w:rPr>
          <w:rFonts w:ascii="Trebuchet MS" w:hAnsi="Trebuchet MS"/>
          <w:sz w:val="17"/>
          <w:szCs w:val="17"/>
        </w:rPr>
        <w:tab/>
        <w:t>c) 3</w:t>
      </w:r>
      <w:r w:rsidRPr="005958DA">
        <w:rPr>
          <w:rFonts w:ascii="Trebuchet MS" w:hAnsi="Trebuchet MS"/>
          <w:sz w:val="17"/>
          <w:szCs w:val="17"/>
        </w:rPr>
        <w:tab/>
        <w:t>d) 4</w:t>
      </w:r>
      <w:r w:rsidRPr="005958DA">
        <w:rPr>
          <w:rFonts w:ascii="Trebuchet MS" w:hAnsi="Trebuchet MS"/>
          <w:sz w:val="17"/>
          <w:szCs w:val="17"/>
        </w:rPr>
        <w:tab/>
        <w:t>e) 5</w:t>
      </w:r>
    </w:p>
    <w:p w14:paraId="1B447981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 xml:space="preserve">Determinar el número de electrones del último nivel, para el bromo (Z=35) </w:t>
      </w:r>
    </w:p>
    <w:p w14:paraId="2CF5F77F" w14:textId="77777777" w:rsidR="00F914F6" w:rsidRPr="005958DA" w:rsidRDefault="00F914F6" w:rsidP="00F914F6">
      <w:pPr>
        <w:pStyle w:val="Sangradetextonormal"/>
        <w:spacing w:after="0"/>
        <w:ind w:left="567" w:hanging="567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2</w:t>
      </w:r>
      <w:r w:rsidRPr="005958DA">
        <w:rPr>
          <w:rFonts w:ascii="Trebuchet MS" w:hAnsi="Trebuchet MS"/>
          <w:sz w:val="17"/>
          <w:szCs w:val="17"/>
        </w:rPr>
        <w:tab/>
        <w:t>b) 5</w:t>
      </w:r>
      <w:r w:rsidRPr="005958DA">
        <w:rPr>
          <w:rFonts w:ascii="Trebuchet MS" w:hAnsi="Trebuchet MS"/>
          <w:sz w:val="17"/>
          <w:szCs w:val="17"/>
        </w:rPr>
        <w:tab/>
        <w:t>c) 7</w:t>
      </w:r>
      <w:r w:rsidRPr="005958DA">
        <w:rPr>
          <w:rFonts w:ascii="Trebuchet MS" w:hAnsi="Trebuchet MS"/>
          <w:sz w:val="17"/>
          <w:szCs w:val="17"/>
        </w:rPr>
        <w:tab/>
        <w:t>d) 9</w:t>
      </w:r>
      <w:r w:rsidRPr="005958DA">
        <w:rPr>
          <w:rFonts w:ascii="Trebuchet MS" w:hAnsi="Trebuchet MS"/>
          <w:sz w:val="17"/>
          <w:szCs w:val="17"/>
        </w:rPr>
        <w:tab/>
        <w:t>e) 11</w:t>
      </w:r>
    </w:p>
    <w:p w14:paraId="73248E5D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 xml:space="preserve">Determinar el número de electrones de la última capa para el átomo de plata  </w:t>
      </w:r>
      <w:r w:rsidRPr="005958DA">
        <w:rPr>
          <w:rFonts w:ascii="Trebuchet MS" w:hAnsi="Trebuchet MS"/>
          <w:sz w:val="17"/>
          <w:szCs w:val="17"/>
          <w:vertAlign w:val="subscript"/>
        </w:rPr>
        <w:t>47</w:t>
      </w:r>
      <w:r w:rsidRPr="005958DA">
        <w:rPr>
          <w:rFonts w:ascii="Trebuchet MS" w:hAnsi="Trebuchet MS"/>
          <w:sz w:val="17"/>
          <w:szCs w:val="17"/>
        </w:rPr>
        <w:t>Ag</w:t>
      </w:r>
    </w:p>
    <w:p w14:paraId="5C766DB6" w14:textId="77777777" w:rsidR="00F914F6" w:rsidRPr="005958DA" w:rsidRDefault="00F914F6" w:rsidP="00F914F6">
      <w:pPr>
        <w:pStyle w:val="Sangradetextonormal"/>
        <w:spacing w:after="0"/>
        <w:ind w:left="567" w:hanging="567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2</w:t>
      </w:r>
      <w:r w:rsidRPr="005958DA">
        <w:rPr>
          <w:rFonts w:ascii="Trebuchet MS" w:hAnsi="Trebuchet MS"/>
          <w:sz w:val="17"/>
          <w:szCs w:val="17"/>
        </w:rPr>
        <w:tab/>
        <w:t>b) 5</w:t>
      </w:r>
      <w:r w:rsidRPr="005958DA">
        <w:rPr>
          <w:rFonts w:ascii="Trebuchet MS" w:hAnsi="Trebuchet MS"/>
          <w:sz w:val="17"/>
          <w:szCs w:val="17"/>
        </w:rPr>
        <w:tab/>
        <w:t>c) 7</w:t>
      </w:r>
      <w:r w:rsidRPr="005958DA">
        <w:rPr>
          <w:rFonts w:ascii="Trebuchet MS" w:hAnsi="Trebuchet MS"/>
          <w:sz w:val="17"/>
          <w:szCs w:val="17"/>
        </w:rPr>
        <w:tab/>
        <w:t>d) 9</w:t>
      </w:r>
      <w:r w:rsidRPr="005958DA">
        <w:rPr>
          <w:rFonts w:ascii="Trebuchet MS" w:hAnsi="Trebuchet MS"/>
          <w:sz w:val="17"/>
          <w:szCs w:val="17"/>
        </w:rPr>
        <w:tab/>
        <w:t>e) 11</w:t>
      </w:r>
    </w:p>
    <w:p w14:paraId="465BB68F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¿Cuál es el número atómico mínimo de un átomo con 3 subniveles “s” llenos o saturados?</w:t>
      </w:r>
    </w:p>
    <w:p w14:paraId="477764D0" w14:textId="77777777" w:rsidR="00F914F6" w:rsidRPr="005958DA" w:rsidRDefault="00FA58E9" w:rsidP="00F914F6">
      <w:pPr>
        <w:pStyle w:val="Sangradetextonormal"/>
        <w:spacing w:after="0"/>
        <w:ind w:left="567" w:hanging="567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10</w:t>
      </w:r>
      <w:r w:rsidRPr="005958DA">
        <w:rPr>
          <w:rFonts w:ascii="Trebuchet MS" w:hAnsi="Trebuchet MS"/>
          <w:sz w:val="17"/>
          <w:szCs w:val="17"/>
        </w:rPr>
        <w:tab/>
        <w:t>b) 12</w:t>
      </w:r>
      <w:r w:rsidRPr="005958DA">
        <w:rPr>
          <w:rFonts w:ascii="Trebuchet MS" w:hAnsi="Trebuchet MS"/>
          <w:sz w:val="17"/>
          <w:szCs w:val="17"/>
        </w:rPr>
        <w:tab/>
      </w:r>
      <w:r w:rsidR="00F914F6" w:rsidRPr="005958DA">
        <w:rPr>
          <w:rFonts w:ascii="Trebuchet MS" w:hAnsi="Trebuchet MS"/>
          <w:sz w:val="17"/>
          <w:szCs w:val="17"/>
        </w:rPr>
        <w:t>c) 14</w:t>
      </w:r>
      <w:r w:rsidRPr="005958DA">
        <w:rPr>
          <w:rFonts w:ascii="Trebuchet MS" w:hAnsi="Trebuchet MS"/>
          <w:sz w:val="17"/>
          <w:szCs w:val="17"/>
        </w:rPr>
        <w:tab/>
        <w:t>d) 16</w:t>
      </w:r>
      <w:r w:rsidRPr="005958DA">
        <w:rPr>
          <w:rFonts w:ascii="Trebuchet MS" w:hAnsi="Trebuchet MS"/>
          <w:sz w:val="17"/>
          <w:szCs w:val="17"/>
        </w:rPr>
        <w:tab/>
      </w:r>
      <w:r w:rsidR="00F914F6" w:rsidRPr="005958DA">
        <w:rPr>
          <w:rFonts w:ascii="Trebuchet MS" w:hAnsi="Trebuchet MS"/>
          <w:sz w:val="17"/>
          <w:szCs w:val="17"/>
        </w:rPr>
        <w:t>e) 20</w:t>
      </w:r>
    </w:p>
    <w:p w14:paraId="4A6369BC" w14:textId="77777777" w:rsidR="00F914F6" w:rsidRPr="005958DA" w:rsidRDefault="00F914F6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 w:cs="Helvetica"/>
          <w:b/>
          <w:bCs/>
          <w:sz w:val="17"/>
          <w:szCs w:val="17"/>
          <w:lang w:val="es-PE"/>
        </w:rPr>
      </w:pPr>
      <w:r w:rsidRPr="005958DA">
        <w:rPr>
          <w:rFonts w:ascii="Trebuchet MS" w:hAnsi="Trebuchet MS"/>
          <w:sz w:val="17"/>
          <w:szCs w:val="17"/>
        </w:rPr>
        <w:t>¿Cuál es el número atómico máximo de un átomo con 3 subniveles “s” llenos o saturados?</w:t>
      </w:r>
    </w:p>
    <w:p w14:paraId="62DC39E5" w14:textId="77777777" w:rsidR="00F515B4" w:rsidRPr="005958DA" w:rsidRDefault="00F515B4" w:rsidP="00905557">
      <w:pPr>
        <w:pStyle w:val="Sangradetextonormal"/>
        <w:spacing w:after="0"/>
        <w:ind w:left="567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a) 11</w:t>
      </w:r>
      <w:r w:rsidRPr="005958DA">
        <w:rPr>
          <w:rFonts w:ascii="Trebuchet MS" w:hAnsi="Trebuchet MS"/>
          <w:sz w:val="17"/>
          <w:szCs w:val="17"/>
        </w:rPr>
        <w:tab/>
        <w:t>b) 12</w:t>
      </w:r>
      <w:r w:rsidRPr="005958DA">
        <w:rPr>
          <w:rFonts w:ascii="Trebuchet MS" w:hAnsi="Trebuchet MS"/>
          <w:sz w:val="17"/>
          <w:szCs w:val="17"/>
        </w:rPr>
        <w:tab/>
        <w:t>c) 13</w:t>
      </w:r>
      <w:r w:rsidRPr="005958DA">
        <w:rPr>
          <w:rFonts w:ascii="Trebuchet MS" w:hAnsi="Trebuchet MS"/>
          <w:sz w:val="17"/>
          <w:szCs w:val="17"/>
        </w:rPr>
        <w:tab/>
        <w:t>d) 17</w:t>
      </w:r>
      <w:r w:rsidRPr="005958DA">
        <w:rPr>
          <w:rFonts w:ascii="Trebuchet MS" w:hAnsi="Trebuchet MS"/>
          <w:sz w:val="17"/>
          <w:szCs w:val="17"/>
        </w:rPr>
        <w:tab/>
        <w:t>e) 19</w:t>
      </w:r>
    </w:p>
    <w:p w14:paraId="35A5F5E9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¿Cuántos niveles presenta el átomo de yodo (z=53)?</w:t>
      </w:r>
    </w:p>
    <w:p w14:paraId="3AD7BED1" w14:textId="77777777" w:rsidR="003A7904" w:rsidRPr="005958DA" w:rsidRDefault="003A7904" w:rsidP="00214E6D">
      <w:pPr>
        <w:tabs>
          <w:tab w:val="left" w:pos="567"/>
        </w:tabs>
        <w:ind w:left="567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</w:t>
      </w:r>
      <w:r w:rsidR="00214E6D">
        <w:rPr>
          <w:rFonts w:ascii="Trebuchet MS" w:hAnsi="Trebuchet MS" w:cs="Arial"/>
          <w:sz w:val="17"/>
          <w:szCs w:val="17"/>
        </w:rPr>
        <w:t xml:space="preserve"> </w:t>
      </w:r>
      <w:r w:rsidRPr="005958DA">
        <w:rPr>
          <w:rFonts w:ascii="Trebuchet MS" w:hAnsi="Trebuchet MS" w:cs="Arial"/>
          <w:sz w:val="17"/>
          <w:szCs w:val="17"/>
        </w:rPr>
        <w:t>2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3</w:t>
      </w:r>
      <w:r w:rsidRPr="005958DA">
        <w:rPr>
          <w:rFonts w:ascii="Trebuchet MS" w:hAnsi="Trebuchet MS" w:cs="Arial"/>
          <w:sz w:val="17"/>
          <w:szCs w:val="17"/>
        </w:rPr>
        <w:tab/>
        <w:t>c) 4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</w:t>
      </w:r>
      <w:r w:rsidR="00214E6D">
        <w:rPr>
          <w:rFonts w:ascii="Trebuchet MS" w:hAnsi="Trebuchet MS" w:cs="Arial"/>
          <w:sz w:val="17"/>
          <w:szCs w:val="17"/>
        </w:rPr>
        <w:t xml:space="preserve"> </w:t>
      </w:r>
      <w:r w:rsidRPr="005958DA">
        <w:rPr>
          <w:rFonts w:ascii="Trebuchet MS" w:hAnsi="Trebuchet MS" w:cs="Arial"/>
          <w:sz w:val="17"/>
          <w:szCs w:val="17"/>
        </w:rPr>
        <w:t>5</w:t>
      </w:r>
      <w:r w:rsidRPr="005958DA">
        <w:rPr>
          <w:rFonts w:ascii="Trebuchet MS" w:hAnsi="Trebuchet MS" w:cs="Arial"/>
          <w:sz w:val="17"/>
          <w:szCs w:val="17"/>
        </w:rPr>
        <w:tab/>
        <w:t>e) 6</w:t>
      </w:r>
    </w:p>
    <w:p w14:paraId="01C0233C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¿Cuántos subniveles en total presenta el átomo de Hierro (z=26)?</w:t>
      </w:r>
    </w:p>
    <w:p w14:paraId="431456F7" w14:textId="77777777" w:rsidR="003A7904" w:rsidRPr="005958DA" w:rsidRDefault="003A7904" w:rsidP="00214E6D">
      <w:pPr>
        <w:tabs>
          <w:tab w:val="left" w:pos="567"/>
        </w:tabs>
        <w:ind w:left="567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</w:t>
      </w:r>
      <w:r w:rsidR="00214E6D">
        <w:rPr>
          <w:rFonts w:ascii="Trebuchet MS" w:hAnsi="Trebuchet MS" w:cs="Arial"/>
          <w:sz w:val="17"/>
          <w:szCs w:val="17"/>
        </w:rPr>
        <w:t xml:space="preserve"> </w:t>
      </w:r>
      <w:r w:rsidRPr="005958DA">
        <w:rPr>
          <w:rFonts w:ascii="Trebuchet MS" w:hAnsi="Trebuchet MS" w:cs="Arial"/>
          <w:sz w:val="17"/>
          <w:szCs w:val="17"/>
        </w:rPr>
        <w:t>4</w:t>
      </w:r>
      <w:r w:rsidRPr="005958DA">
        <w:rPr>
          <w:rFonts w:ascii="Trebuchet MS" w:hAnsi="Trebuchet MS" w:cs="Arial"/>
          <w:sz w:val="17"/>
          <w:szCs w:val="17"/>
        </w:rPr>
        <w:tab/>
        <w:t>b) 5</w:t>
      </w:r>
      <w:r w:rsidRPr="005958DA">
        <w:rPr>
          <w:rFonts w:ascii="Trebuchet MS" w:hAnsi="Trebuchet MS" w:cs="Arial"/>
          <w:sz w:val="17"/>
          <w:szCs w:val="17"/>
        </w:rPr>
        <w:tab/>
        <w:t>c) 6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</w:t>
      </w:r>
      <w:r w:rsidR="00214E6D">
        <w:rPr>
          <w:rFonts w:ascii="Trebuchet MS" w:hAnsi="Trebuchet MS" w:cs="Arial"/>
          <w:sz w:val="17"/>
          <w:szCs w:val="17"/>
        </w:rPr>
        <w:t xml:space="preserve"> </w:t>
      </w:r>
      <w:r w:rsidRPr="005958DA">
        <w:rPr>
          <w:rFonts w:ascii="Trebuchet MS" w:hAnsi="Trebuchet MS" w:cs="Arial"/>
          <w:sz w:val="17"/>
          <w:szCs w:val="17"/>
        </w:rPr>
        <w:t>7</w:t>
      </w:r>
      <w:r w:rsidRPr="005958DA">
        <w:rPr>
          <w:rFonts w:ascii="Trebuchet MS" w:hAnsi="Trebuchet MS" w:cs="Arial"/>
          <w:sz w:val="17"/>
          <w:szCs w:val="17"/>
        </w:rPr>
        <w:tab/>
        <w:t>e) 8</w:t>
      </w:r>
    </w:p>
    <w:p w14:paraId="7E5914FA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 xml:space="preserve">Señalar la C.E. del </w:t>
      </w:r>
      <w:r w:rsidRPr="005958DA">
        <w:rPr>
          <w:rFonts w:ascii="Trebuchet MS" w:hAnsi="Trebuchet MS" w:cs="Arial"/>
          <w:position w:val="-10"/>
          <w:sz w:val="17"/>
          <w:szCs w:val="17"/>
        </w:rPr>
        <w:object w:dxaOrig="460" w:dyaOrig="279" w14:anchorId="3E1E987F">
          <v:shape id="_x0000_i1026" type="#_x0000_t75" style="width:21.75pt;height:14.25pt" o:ole="">
            <v:imagedata r:id="rId14" o:title=""/>
          </v:shape>
          <o:OLEObject Type="Embed" ProgID="Equation.3" ShapeID="_x0000_i1026" DrawAspect="Content" ObjectID="_1683609099" r:id="rId15"/>
        </w:object>
      </w:r>
      <w:r w:rsidRPr="005958DA">
        <w:rPr>
          <w:rFonts w:ascii="Trebuchet MS" w:hAnsi="Trebuchet MS" w:cs="Arial"/>
          <w:sz w:val="17"/>
          <w:szCs w:val="17"/>
        </w:rPr>
        <w:t>.</w:t>
      </w:r>
    </w:p>
    <w:p w14:paraId="3A86A418" w14:textId="77777777" w:rsidR="003A7904" w:rsidRPr="005958DA" w:rsidRDefault="003A7904" w:rsidP="00214E6D">
      <w:pPr>
        <w:ind w:left="567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 xml:space="preserve">a)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20" w:dyaOrig="320" w14:anchorId="36CD09B8">
          <v:shape id="_x0000_i1027" type="#_x0000_t75" style="width:43.15pt;height:14.25pt" o:ole="">
            <v:imagedata r:id="rId16" o:title=""/>
          </v:shape>
          <o:OLEObject Type="Embed" ProgID="Equation.3" ShapeID="_x0000_i1027" DrawAspect="Content" ObjectID="_1683609100" r:id="rId17"/>
        </w:objec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  <w:lang w:val="es-ES_tradnl"/>
        </w:rPr>
        <w:t xml:space="preserve">b) </w:t>
      </w:r>
      <w:r w:rsidRPr="005958DA">
        <w:rPr>
          <w:rFonts w:ascii="Trebuchet MS" w:hAnsi="Trebuchet MS" w:cs="Arial"/>
          <w:position w:val="-6"/>
          <w:sz w:val="17"/>
          <w:szCs w:val="17"/>
        </w:rPr>
        <w:object w:dxaOrig="920" w:dyaOrig="300" w14:anchorId="72FA998E">
          <v:shape id="_x0000_i1028" type="#_x0000_t75" style="width:43.15pt;height:14.25pt" o:ole="">
            <v:imagedata r:id="rId18" o:title=""/>
          </v:shape>
          <o:OLEObject Type="Embed" ProgID="Equation.3" ShapeID="_x0000_i1028" DrawAspect="Content" ObjectID="_1683609101" r:id="rId19"/>
        </w:objec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  <w:lang w:val="es-ES_tradnl"/>
        </w:rPr>
        <w:t xml:space="preserve">c)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20" w:dyaOrig="320" w14:anchorId="12E1C1E4">
          <v:shape id="_x0000_i1029" type="#_x0000_t75" style="width:43.15pt;height:14.25pt" o:ole="">
            <v:imagedata r:id="rId20" o:title=""/>
          </v:shape>
          <o:OLEObject Type="Embed" ProgID="Equation.3" ShapeID="_x0000_i1029" DrawAspect="Content" ObjectID="_1683609102" r:id="rId21"/>
        </w:object>
      </w:r>
      <w:r w:rsidRPr="005958DA">
        <w:rPr>
          <w:rFonts w:ascii="Trebuchet MS" w:hAnsi="Trebuchet MS" w:cs="Arial"/>
          <w:sz w:val="17"/>
          <w:szCs w:val="17"/>
          <w:lang w:val="es-ES_tradnl"/>
        </w:rPr>
        <w:t xml:space="preserve">d)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60" w:dyaOrig="320" w14:anchorId="79D8117B">
          <v:shape id="_x0000_i1030" type="#_x0000_t75" style="width:50.25pt;height:14.25pt" o:ole="">
            <v:imagedata r:id="rId22" o:title=""/>
          </v:shape>
          <o:OLEObject Type="Embed" ProgID="Equation.3" ShapeID="_x0000_i1030" DrawAspect="Content" ObjectID="_1683609103" r:id="rId23"/>
        </w:objec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 xml:space="preserve">e)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20" w:dyaOrig="320" w14:anchorId="71238ABA">
          <v:shape id="_x0000_i1031" type="#_x0000_t75" style="width:43.15pt;height:14.25pt" o:ole="">
            <v:imagedata r:id="rId24" o:title=""/>
          </v:shape>
          <o:OLEObject Type="Embed" ProgID="Equation.3" ShapeID="_x0000_i1031" DrawAspect="Content" ObjectID="_1683609104" r:id="rId25"/>
        </w:object>
      </w:r>
    </w:p>
    <w:p w14:paraId="5A520E80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Señalar la C.E. incorrecta :</w:t>
      </w:r>
    </w:p>
    <w:p w14:paraId="19031FEA" w14:textId="77777777" w:rsidR="003A7904" w:rsidRPr="005958DA" w:rsidRDefault="003A7904" w:rsidP="00214E6D">
      <w:pPr>
        <w:ind w:left="567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 xml:space="preserve">a)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380" w:dyaOrig="260" w14:anchorId="7B8DE2E6">
          <v:shape id="_x0000_i1032" type="#_x0000_t75" style="width:21.75pt;height:14.25pt" o:ole="">
            <v:imagedata r:id="rId26" o:title=""/>
          </v:shape>
          <o:OLEObject Type="Embed" ProgID="Equation.3" ShapeID="_x0000_i1032" DrawAspect="Content" ObjectID="_1683609105" r:id="rId27"/>
        </w:object>
      </w:r>
      <w:r w:rsidRPr="005958DA">
        <w:rPr>
          <w:rFonts w:ascii="Trebuchet MS" w:hAnsi="Trebuchet MS" w:cs="Arial"/>
          <w:sz w:val="17"/>
          <w:szCs w:val="17"/>
        </w:rPr>
        <w:t xml:space="preserve"> : </w:t>
      </w:r>
      <w:r w:rsidRPr="005958DA">
        <w:rPr>
          <w:rFonts w:ascii="Trebuchet MS" w:hAnsi="Trebuchet MS" w:cs="Arial"/>
          <w:position w:val="-6"/>
          <w:sz w:val="17"/>
          <w:szCs w:val="17"/>
        </w:rPr>
        <w:object w:dxaOrig="300" w:dyaOrig="300" w14:anchorId="0D468FF6">
          <v:shape id="_x0000_i1033" type="#_x0000_t75" style="width:14.25pt;height:14.25pt" o:ole="">
            <v:imagedata r:id="rId28" o:title=""/>
          </v:shape>
          <o:OLEObject Type="Embed" ProgID="Equation.3" ShapeID="_x0000_i1033" DrawAspect="Content" ObjectID="_1683609106" r:id="rId29"/>
        </w:objec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 xml:space="preserve">b) </w:t>
      </w:r>
      <w:r w:rsidRPr="005958DA">
        <w:rPr>
          <w:rFonts w:ascii="Trebuchet MS" w:hAnsi="Trebuchet MS" w:cs="Arial"/>
          <w:position w:val="-10"/>
          <w:sz w:val="17"/>
          <w:szCs w:val="17"/>
        </w:rPr>
        <w:object w:dxaOrig="279" w:dyaOrig="279" w14:anchorId="670D9453">
          <v:shape id="_x0000_i1034" type="#_x0000_t75" style="width:14.25pt;height:14.25pt" o:ole="">
            <v:imagedata r:id="rId30" o:title=""/>
          </v:shape>
          <o:OLEObject Type="Embed" ProgID="Equation.3" ShapeID="_x0000_i1034" DrawAspect="Content" ObjectID="_1683609107" r:id="rId31"/>
        </w:object>
      </w:r>
      <w:r w:rsidRPr="005958DA">
        <w:rPr>
          <w:rFonts w:ascii="Trebuchet MS" w:hAnsi="Trebuchet MS" w:cs="Arial"/>
          <w:sz w:val="17"/>
          <w:szCs w:val="17"/>
        </w:rPr>
        <w:t xml:space="preserve"> :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00" w:dyaOrig="320" w14:anchorId="0F002AB1">
          <v:shape id="_x0000_i1035" type="#_x0000_t75" style="width:43.15pt;height:14.25pt" o:ole="">
            <v:imagedata r:id="rId32" o:title=""/>
          </v:shape>
          <o:OLEObject Type="Embed" ProgID="Equation.3" ShapeID="_x0000_i1035" DrawAspect="Content" ObjectID="_1683609108" r:id="rId33"/>
        </w:object>
      </w:r>
    </w:p>
    <w:p w14:paraId="27EC1E90" w14:textId="77777777" w:rsidR="003A7904" w:rsidRPr="005958DA" w:rsidRDefault="003A7904" w:rsidP="00214E6D">
      <w:pPr>
        <w:tabs>
          <w:tab w:val="left" w:pos="1260"/>
        </w:tabs>
        <w:ind w:left="567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 xml:space="preserve">c) </w:t>
      </w:r>
      <w:r w:rsidRPr="005958DA">
        <w:rPr>
          <w:rFonts w:ascii="Trebuchet MS" w:hAnsi="Trebuchet MS" w:cs="Arial"/>
          <w:position w:val="-10"/>
          <w:sz w:val="17"/>
          <w:szCs w:val="17"/>
        </w:rPr>
        <w:object w:dxaOrig="300" w:dyaOrig="279" w14:anchorId="1472896B">
          <v:shape id="_x0000_i1036" type="#_x0000_t75" style="width:14.25pt;height:14.25pt" o:ole="">
            <v:imagedata r:id="rId34" o:title=""/>
          </v:shape>
          <o:OLEObject Type="Embed" ProgID="Equation.3" ShapeID="_x0000_i1036" DrawAspect="Content" ObjectID="_1683609109" r:id="rId35"/>
        </w:object>
      </w:r>
      <w:r w:rsidRPr="005958DA">
        <w:rPr>
          <w:rFonts w:ascii="Trebuchet MS" w:hAnsi="Trebuchet MS" w:cs="Arial"/>
          <w:sz w:val="17"/>
          <w:szCs w:val="17"/>
        </w:rPr>
        <w:t xml:space="preserve">: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20" w:dyaOrig="320" w14:anchorId="090E7B6E">
          <v:shape id="_x0000_i1037" type="#_x0000_t75" style="width:43.15pt;height:14.25pt" o:ole="">
            <v:imagedata r:id="rId36" o:title=""/>
          </v:shape>
          <o:OLEObject Type="Embed" ProgID="Equation.3" ShapeID="_x0000_i1037" DrawAspect="Content" ObjectID="_1683609110" r:id="rId37"/>
        </w:objec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 xml:space="preserve">d) </w:t>
      </w:r>
      <w:r w:rsidRPr="005958DA">
        <w:rPr>
          <w:rFonts w:ascii="Trebuchet MS" w:hAnsi="Trebuchet MS" w:cs="Arial"/>
          <w:position w:val="-10"/>
          <w:sz w:val="17"/>
          <w:szCs w:val="17"/>
        </w:rPr>
        <w:object w:dxaOrig="300" w:dyaOrig="279" w14:anchorId="0BA1EF39">
          <v:shape id="_x0000_i1038" type="#_x0000_t75" style="width:14.25pt;height:14.25pt" o:ole="">
            <v:imagedata r:id="rId38" o:title=""/>
          </v:shape>
          <o:OLEObject Type="Embed" ProgID="Equation.3" ShapeID="_x0000_i1038" DrawAspect="Content" ObjectID="_1683609111" r:id="rId39"/>
        </w:object>
      </w:r>
      <w:r w:rsidRPr="005958DA">
        <w:rPr>
          <w:rFonts w:ascii="Trebuchet MS" w:hAnsi="Trebuchet MS" w:cs="Arial"/>
          <w:sz w:val="17"/>
          <w:szCs w:val="17"/>
        </w:rPr>
        <w:t xml:space="preserve"> :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940" w:dyaOrig="320" w14:anchorId="5E632364">
          <v:shape id="_x0000_i1039" type="#_x0000_t75" style="width:43.15pt;height:14.25pt" o:ole="">
            <v:imagedata r:id="rId40" o:title=""/>
          </v:shape>
          <o:OLEObject Type="Embed" ProgID="Equation.3" ShapeID="_x0000_i1039" DrawAspect="Content" ObjectID="_1683609112" r:id="rId41"/>
        </w:object>
      </w:r>
    </w:p>
    <w:p w14:paraId="285D49E3" w14:textId="77777777" w:rsidR="003A7904" w:rsidRPr="005958DA" w:rsidRDefault="003A7904" w:rsidP="00214E6D">
      <w:pPr>
        <w:tabs>
          <w:tab w:val="left" w:pos="1260"/>
          <w:tab w:val="left" w:pos="2340"/>
        </w:tabs>
        <w:ind w:left="567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 xml:space="preserve">e) </w:t>
      </w:r>
      <w:r w:rsidRPr="005958DA">
        <w:rPr>
          <w:rFonts w:ascii="Trebuchet MS" w:hAnsi="Trebuchet MS" w:cs="Arial"/>
          <w:position w:val="-10"/>
          <w:sz w:val="17"/>
          <w:szCs w:val="17"/>
        </w:rPr>
        <w:object w:dxaOrig="440" w:dyaOrig="279" w14:anchorId="1C518A53">
          <v:shape id="_x0000_i1040" type="#_x0000_t75" style="width:21.75pt;height:14.25pt" o:ole="">
            <v:imagedata r:id="rId42" o:title=""/>
          </v:shape>
          <o:OLEObject Type="Embed" ProgID="Equation.3" ShapeID="_x0000_i1040" DrawAspect="Content" ObjectID="_1683609113" r:id="rId43"/>
        </w:object>
      </w:r>
      <w:r w:rsidRPr="005958DA">
        <w:rPr>
          <w:rFonts w:ascii="Trebuchet MS" w:hAnsi="Trebuchet MS" w:cs="Arial"/>
          <w:sz w:val="17"/>
          <w:szCs w:val="17"/>
        </w:rPr>
        <w:t xml:space="preserve"> : </w:t>
      </w:r>
      <w:r w:rsidRPr="005958DA">
        <w:rPr>
          <w:rFonts w:ascii="Trebuchet MS" w:hAnsi="Trebuchet MS" w:cs="Arial"/>
          <w:position w:val="-8"/>
          <w:sz w:val="17"/>
          <w:szCs w:val="17"/>
        </w:rPr>
        <w:object w:dxaOrig="1540" w:dyaOrig="320" w14:anchorId="7F344134">
          <v:shape id="_x0000_i1041" type="#_x0000_t75" style="width:79.15pt;height:14.25pt" o:ole="">
            <v:imagedata r:id="rId44" o:title=""/>
          </v:shape>
          <o:OLEObject Type="Embed" ProgID="Equation.3" ShapeID="_x0000_i1041" DrawAspect="Content" ObjectID="_1683609114" r:id="rId45"/>
        </w:object>
      </w:r>
    </w:p>
    <w:p w14:paraId="1DE85F8F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567" w:hanging="283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Señale el número de subniveles llenos para Z = 17.</w:t>
      </w:r>
    </w:p>
    <w:p w14:paraId="76A6BF79" w14:textId="77777777" w:rsidR="003A7904" w:rsidRPr="005958DA" w:rsidRDefault="003A7904" w:rsidP="00214E6D">
      <w:pPr>
        <w:ind w:left="284" w:firstLine="283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1</w:t>
      </w:r>
      <w:r w:rsidRPr="005958DA">
        <w:rPr>
          <w:rFonts w:ascii="Trebuchet MS" w:hAnsi="Trebuchet MS" w:cs="Arial"/>
          <w:sz w:val="17"/>
          <w:szCs w:val="17"/>
        </w:rPr>
        <w:tab/>
        <w:t>b) 2</w:t>
      </w:r>
      <w:r w:rsidRPr="005958DA">
        <w:rPr>
          <w:rFonts w:ascii="Trebuchet MS" w:hAnsi="Trebuchet MS" w:cs="Arial"/>
          <w:sz w:val="17"/>
          <w:szCs w:val="17"/>
        </w:rPr>
        <w:tab/>
        <w:t>c) 3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4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e) 5</w:t>
      </w:r>
    </w:p>
    <w:p w14:paraId="760C6C94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 xml:space="preserve">Señale el número subniveles </w:t>
      </w:r>
      <w:r w:rsidR="00905557">
        <w:rPr>
          <w:rFonts w:ascii="Trebuchet MS" w:hAnsi="Trebuchet MS" w:cs="Arial"/>
          <w:sz w:val="17"/>
          <w:szCs w:val="17"/>
        </w:rPr>
        <w:t>tipo “p” llenos para Z</w:t>
      </w:r>
      <w:r w:rsidRPr="005958DA">
        <w:rPr>
          <w:rFonts w:ascii="Trebuchet MS" w:hAnsi="Trebuchet MS" w:cs="Arial"/>
          <w:sz w:val="17"/>
          <w:szCs w:val="17"/>
        </w:rPr>
        <w:t>=32.</w:t>
      </w:r>
    </w:p>
    <w:p w14:paraId="55AE720F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0</w:t>
      </w:r>
      <w:r w:rsidR="00214E6D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1</w:t>
      </w:r>
      <w:r w:rsidRPr="005958DA">
        <w:rPr>
          <w:rFonts w:ascii="Trebuchet MS" w:hAnsi="Trebuchet MS" w:cs="Arial"/>
          <w:sz w:val="17"/>
          <w:szCs w:val="17"/>
        </w:rPr>
        <w:tab/>
        <w:t>c) 2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3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 xml:space="preserve">e) </w:t>
      </w:r>
      <w:r w:rsidR="00214E6D">
        <w:rPr>
          <w:rFonts w:ascii="Trebuchet MS" w:hAnsi="Trebuchet MS" w:cs="Arial"/>
          <w:sz w:val="17"/>
          <w:szCs w:val="17"/>
        </w:rPr>
        <w:t>4</w:t>
      </w:r>
    </w:p>
    <w:p w14:paraId="205A92E0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Un átomo presenta 8 electrones en subniveles “P”. Hallar el número atómico.</w:t>
      </w:r>
    </w:p>
    <w:p w14:paraId="4DC164A8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12</w:t>
      </w:r>
      <w:r w:rsidRPr="005958DA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14</w:t>
      </w:r>
      <w:r w:rsidRPr="005958DA">
        <w:rPr>
          <w:rFonts w:ascii="Trebuchet MS" w:hAnsi="Trebuchet MS" w:cs="Arial"/>
          <w:sz w:val="17"/>
          <w:szCs w:val="17"/>
        </w:rPr>
        <w:tab/>
        <w:t>c) 16</w:t>
      </w:r>
      <w:r w:rsidR="00214E6D">
        <w:rPr>
          <w:rFonts w:ascii="Trebuchet MS" w:hAnsi="Trebuchet MS" w:cs="Arial"/>
          <w:sz w:val="17"/>
          <w:szCs w:val="17"/>
        </w:rPr>
        <w:tab/>
        <w:t>d) 18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e) 20</w:t>
      </w:r>
    </w:p>
    <w:p w14:paraId="0F3F4D3D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Determinar el número de electrones de la última capa para el potasio (Z=19).</w:t>
      </w:r>
    </w:p>
    <w:p w14:paraId="0A82C639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1</w:t>
      </w:r>
      <w:r w:rsidRPr="005958DA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2</w:t>
      </w:r>
      <w:r w:rsidRPr="005958DA">
        <w:rPr>
          <w:rFonts w:ascii="Trebuchet MS" w:hAnsi="Trebuchet MS" w:cs="Arial"/>
          <w:sz w:val="17"/>
          <w:szCs w:val="17"/>
        </w:rPr>
        <w:tab/>
        <w:t>c) 3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4</w:t>
      </w:r>
      <w:r w:rsidRPr="005958DA">
        <w:rPr>
          <w:rFonts w:ascii="Trebuchet MS" w:hAnsi="Trebuchet MS" w:cs="Arial"/>
          <w:sz w:val="17"/>
          <w:szCs w:val="17"/>
        </w:rPr>
        <w:tab/>
        <w:t>e) 5</w:t>
      </w:r>
    </w:p>
    <w:p w14:paraId="55FB40DD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Determinar los electrones de la última capa de un átomo con 127 nucleones y 74 neutrones.</w:t>
      </w:r>
    </w:p>
    <w:p w14:paraId="22F4350E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2</w:t>
      </w:r>
      <w:r w:rsidRPr="005958DA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5</w:t>
      </w:r>
      <w:r w:rsidRPr="005958DA">
        <w:rPr>
          <w:rFonts w:ascii="Trebuchet MS" w:hAnsi="Trebuchet MS" w:cs="Arial"/>
          <w:sz w:val="17"/>
          <w:szCs w:val="17"/>
        </w:rPr>
        <w:tab/>
        <w:t>c) 7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3</w:t>
      </w:r>
      <w:r w:rsidRPr="005958DA">
        <w:rPr>
          <w:rFonts w:ascii="Trebuchet MS" w:hAnsi="Trebuchet MS" w:cs="Arial"/>
          <w:sz w:val="17"/>
          <w:szCs w:val="17"/>
        </w:rPr>
        <w:tab/>
        <w:t>e) 6</w:t>
      </w:r>
    </w:p>
    <w:p w14:paraId="0DA41A9A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Hallar los electrones en subniveles “d” de un átomo con 50 protones.</w:t>
      </w:r>
    </w:p>
    <w:p w14:paraId="6B9D487B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6</w:t>
      </w:r>
      <w:r w:rsidRPr="005958DA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12</w:t>
      </w:r>
      <w:r w:rsidRPr="005958DA">
        <w:rPr>
          <w:rFonts w:ascii="Trebuchet MS" w:hAnsi="Trebuchet MS" w:cs="Arial"/>
          <w:sz w:val="17"/>
          <w:szCs w:val="17"/>
        </w:rPr>
        <w:tab/>
        <w:t>c) 18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24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e) 30</w:t>
      </w:r>
    </w:p>
    <w:p w14:paraId="0BF27BEA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Un átomo presenta 5 electrones en subniveles “s”. Hallar el número atómico.</w:t>
      </w:r>
    </w:p>
    <w:p w14:paraId="708882C4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1</w:t>
      </w:r>
      <w:r w:rsidRPr="005958DA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3</w:t>
      </w:r>
      <w:r w:rsidRPr="005958DA">
        <w:rPr>
          <w:rFonts w:ascii="Trebuchet MS" w:hAnsi="Trebuchet MS" w:cs="Arial"/>
          <w:sz w:val="17"/>
          <w:szCs w:val="17"/>
        </w:rPr>
        <w:tab/>
        <w:t>c) 11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4</w:t>
      </w:r>
      <w:r w:rsidRPr="005958DA">
        <w:rPr>
          <w:rFonts w:ascii="Trebuchet MS" w:hAnsi="Trebuchet MS" w:cs="Arial"/>
          <w:sz w:val="17"/>
          <w:szCs w:val="17"/>
        </w:rPr>
        <w:tab/>
        <w:t>e) 12</w:t>
      </w:r>
    </w:p>
    <w:p w14:paraId="400D9356" w14:textId="77777777" w:rsidR="003A7904" w:rsidRPr="005958DA" w:rsidRDefault="003A7904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Un átomo presenta 10 electrones en subniveles “P”. Hallar el número atómico.</w:t>
      </w:r>
    </w:p>
    <w:p w14:paraId="63DA2714" w14:textId="77777777" w:rsidR="003A7904" w:rsidRPr="005958DA" w:rsidRDefault="003A7904" w:rsidP="00214E6D">
      <w:pPr>
        <w:ind w:left="284"/>
        <w:jc w:val="both"/>
        <w:rPr>
          <w:rFonts w:ascii="Trebuchet MS" w:hAnsi="Trebuchet MS" w:cs="Arial"/>
          <w:sz w:val="17"/>
          <w:szCs w:val="17"/>
        </w:rPr>
      </w:pPr>
      <w:r w:rsidRPr="005958DA">
        <w:rPr>
          <w:rFonts w:ascii="Trebuchet MS" w:hAnsi="Trebuchet MS" w:cs="Arial"/>
          <w:sz w:val="17"/>
          <w:szCs w:val="17"/>
        </w:rPr>
        <w:t>a) 12</w:t>
      </w:r>
      <w:r w:rsidRPr="005958DA">
        <w:rPr>
          <w:rFonts w:ascii="Trebuchet MS" w:hAnsi="Trebuchet MS" w:cs="Arial"/>
          <w:sz w:val="17"/>
          <w:szCs w:val="17"/>
        </w:rPr>
        <w:tab/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b) 14</w:t>
      </w:r>
      <w:r w:rsidRPr="005958DA">
        <w:rPr>
          <w:rFonts w:ascii="Trebuchet MS" w:hAnsi="Trebuchet MS" w:cs="Arial"/>
          <w:sz w:val="17"/>
          <w:szCs w:val="17"/>
        </w:rPr>
        <w:tab/>
        <w:t>c) 16</w:t>
      </w:r>
      <w:r w:rsidR="00214E6D">
        <w:rPr>
          <w:rFonts w:ascii="Trebuchet MS" w:hAnsi="Trebuchet MS" w:cs="Arial"/>
          <w:sz w:val="17"/>
          <w:szCs w:val="17"/>
        </w:rPr>
        <w:tab/>
      </w:r>
      <w:r w:rsidRPr="005958DA">
        <w:rPr>
          <w:rFonts w:ascii="Trebuchet MS" w:hAnsi="Trebuchet MS" w:cs="Arial"/>
          <w:sz w:val="17"/>
          <w:szCs w:val="17"/>
        </w:rPr>
        <w:t>d) 32</w:t>
      </w:r>
      <w:r w:rsidRPr="005958DA">
        <w:rPr>
          <w:rFonts w:ascii="Trebuchet MS" w:hAnsi="Trebuchet MS" w:cs="Arial"/>
          <w:sz w:val="17"/>
          <w:szCs w:val="17"/>
        </w:rPr>
        <w:tab/>
        <w:t>e) 34</w:t>
      </w:r>
    </w:p>
    <w:p w14:paraId="431A0621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¿Qué número cuántico secundario admite el sub – nivel tipo “p”?</w:t>
      </w:r>
    </w:p>
    <w:p w14:paraId="5869EDFD" w14:textId="77777777" w:rsidR="00667D83" w:rsidRPr="005958DA" w:rsidRDefault="00667D83" w:rsidP="00214E6D">
      <w:pPr>
        <w:ind w:left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a) 0</w:t>
      </w:r>
      <w:r w:rsidR="00214E6D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ab/>
        <w:t>b) 1</w:t>
      </w:r>
      <w:r w:rsidRPr="005958DA">
        <w:rPr>
          <w:rFonts w:ascii="Trebuchet MS" w:hAnsi="Trebuchet MS"/>
          <w:sz w:val="17"/>
          <w:szCs w:val="17"/>
        </w:rPr>
        <w:tab/>
        <w:t>c) 2</w:t>
      </w:r>
      <w:r w:rsidR="00214E6D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3</w:t>
      </w:r>
      <w:r w:rsidRPr="005958DA">
        <w:rPr>
          <w:rFonts w:ascii="Trebuchet MS" w:hAnsi="Trebuchet MS"/>
          <w:sz w:val="17"/>
          <w:szCs w:val="17"/>
        </w:rPr>
        <w:tab/>
        <w:t>e) 4</w:t>
      </w:r>
    </w:p>
    <w:p w14:paraId="72DBE01E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¿Cuántos elementos como máximo pueden existir en un orbital “d”?</w:t>
      </w:r>
    </w:p>
    <w:p w14:paraId="7831DD99" w14:textId="77777777" w:rsidR="00667D83" w:rsidRPr="005958DA" w:rsidRDefault="00667D83" w:rsidP="00214E6D">
      <w:pPr>
        <w:ind w:left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a) 5</w:t>
      </w:r>
      <w:r w:rsidRPr="005958DA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ab/>
        <w:t>b) 2</w:t>
      </w:r>
      <w:r w:rsidRPr="005958DA">
        <w:rPr>
          <w:rFonts w:ascii="Trebuchet MS" w:hAnsi="Trebuchet MS"/>
          <w:sz w:val="17"/>
          <w:szCs w:val="17"/>
        </w:rPr>
        <w:tab/>
        <w:t>c) 3</w:t>
      </w:r>
      <w:r w:rsidR="00214E6D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10</w:t>
      </w:r>
      <w:r w:rsidRPr="005958DA">
        <w:rPr>
          <w:rFonts w:ascii="Trebuchet MS" w:hAnsi="Trebuchet MS"/>
          <w:sz w:val="17"/>
          <w:szCs w:val="17"/>
        </w:rPr>
        <w:tab/>
        <w:t>e) 4</w:t>
      </w:r>
    </w:p>
    <w:p w14:paraId="2C0F3CC8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Comparando los 3 electrones mostrados:</w:t>
      </w:r>
    </w:p>
    <w:p w14:paraId="5F9B846B" w14:textId="77777777" w:rsidR="00667D83" w:rsidRPr="005958DA" w:rsidRDefault="00667D83" w:rsidP="00214E6D">
      <w:pPr>
        <w:ind w:left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I.  (3; 2; 0;</w:t>
      </w:r>
      <w:r w:rsidR="00214E6D">
        <w:rPr>
          <w:rFonts w:ascii="Trebuchet MS" w:hAnsi="Trebuchet MS"/>
          <w:sz w:val="17"/>
          <w:szCs w:val="17"/>
        </w:rPr>
        <w:t xml:space="preserve"> -1/2)</w:t>
      </w:r>
      <w:r w:rsidRPr="005958DA">
        <w:rPr>
          <w:rFonts w:ascii="Trebuchet MS" w:hAnsi="Trebuchet MS"/>
          <w:sz w:val="17"/>
          <w:szCs w:val="17"/>
        </w:rPr>
        <w:t>II.  (5; 1; 1; 1/2)</w:t>
      </w:r>
      <w:r w:rsidRPr="005958DA">
        <w:rPr>
          <w:rFonts w:ascii="Trebuchet MS" w:hAnsi="Trebuchet MS"/>
          <w:sz w:val="17"/>
          <w:szCs w:val="17"/>
        </w:rPr>
        <w:tab/>
        <w:t>III.  (6; 0; 0; -1/2)</w:t>
      </w:r>
    </w:p>
    <w:p w14:paraId="6C33ECD0" w14:textId="77777777" w:rsidR="00667D83" w:rsidRPr="005958DA" w:rsidRDefault="00214E6D" w:rsidP="00214E6D">
      <w:pPr>
        <w:ind w:left="284" w:hanging="284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ab/>
      </w:r>
      <w:r w:rsidR="00667D83" w:rsidRPr="005958DA">
        <w:rPr>
          <w:rFonts w:ascii="Trebuchet MS" w:hAnsi="Trebuchet MS"/>
          <w:sz w:val="17"/>
          <w:szCs w:val="17"/>
        </w:rPr>
        <w:t>¿Cuál es la relación entre su energía?</w:t>
      </w:r>
    </w:p>
    <w:p w14:paraId="1F10CFA4" w14:textId="77777777" w:rsidR="00667D83" w:rsidRPr="005958DA" w:rsidRDefault="00667D83" w:rsidP="00214E6D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E</w:t>
      </w:r>
      <w:r w:rsidRPr="005958DA">
        <w:rPr>
          <w:rFonts w:ascii="Trebuchet MS" w:hAnsi="Trebuchet MS"/>
          <w:sz w:val="17"/>
          <w:szCs w:val="17"/>
          <w:vertAlign w:val="subscript"/>
        </w:rPr>
        <w:t>I</w:t>
      </w:r>
      <w:r w:rsidRPr="005958DA">
        <w:rPr>
          <w:rFonts w:ascii="Trebuchet MS" w:hAnsi="Trebuchet MS"/>
          <w:sz w:val="17"/>
          <w:szCs w:val="17"/>
        </w:rPr>
        <w:t xml:space="preserve"> = E</w:t>
      </w:r>
      <w:r w:rsidRPr="005958DA">
        <w:rPr>
          <w:rFonts w:ascii="Trebuchet MS" w:hAnsi="Trebuchet MS"/>
          <w:sz w:val="17"/>
          <w:szCs w:val="17"/>
          <w:vertAlign w:val="subscript"/>
        </w:rPr>
        <w:t>II</w:t>
      </w:r>
      <w:r w:rsidRPr="005958DA">
        <w:rPr>
          <w:rFonts w:ascii="Trebuchet MS" w:hAnsi="Trebuchet MS"/>
          <w:sz w:val="17"/>
          <w:szCs w:val="17"/>
        </w:rPr>
        <w:t xml:space="preserve"> = E</w:t>
      </w:r>
      <w:r w:rsidRPr="005958DA">
        <w:rPr>
          <w:rFonts w:ascii="Trebuchet MS" w:hAnsi="Trebuchet MS"/>
          <w:sz w:val="17"/>
          <w:szCs w:val="17"/>
          <w:vertAlign w:val="subscript"/>
        </w:rPr>
        <w:t>III</w:t>
      </w:r>
      <w:r w:rsidRPr="005958DA">
        <w:rPr>
          <w:rFonts w:ascii="Trebuchet MS" w:hAnsi="Trebuchet MS"/>
          <w:sz w:val="17"/>
          <w:szCs w:val="17"/>
        </w:rPr>
        <w:t xml:space="preserve">  </w:t>
      </w:r>
      <w:r w:rsidRPr="005958DA">
        <w:rPr>
          <w:rFonts w:ascii="Trebuchet MS" w:hAnsi="Trebuchet MS"/>
          <w:sz w:val="17"/>
          <w:szCs w:val="17"/>
        </w:rPr>
        <w:tab/>
        <w:t>b) E</w:t>
      </w:r>
      <w:r w:rsidRPr="005958DA">
        <w:rPr>
          <w:rFonts w:ascii="Trebuchet MS" w:hAnsi="Trebuchet MS"/>
          <w:sz w:val="17"/>
          <w:szCs w:val="17"/>
          <w:vertAlign w:val="subscript"/>
        </w:rPr>
        <w:t>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III</w:t>
      </w:r>
      <w:r w:rsidRPr="005958DA">
        <w:rPr>
          <w:rFonts w:ascii="Trebuchet MS" w:hAnsi="Trebuchet MS"/>
          <w:sz w:val="17"/>
          <w:szCs w:val="17"/>
        </w:rPr>
        <w:t xml:space="preserve">  </w:t>
      </w:r>
      <w:r w:rsidRPr="005958DA">
        <w:rPr>
          <w:rFonts w:ascii="Trebuchet MS" w:hAnsi="Trebuchet MS"/>
          <w:sz w:val="17"/>
          <w:szCs w:val="17"/>
        </w:rPr>
        <w:tab/>
        <w:t>c) E</w:t>
      </w:r>
      <w:r w:rsidRPr="005958DA">
        <w:rPr>
          <w:rFonts w:ascii="Trebuchet MS" w:hAnsi="Trebuchet MS"/>
          <w:sz w:val="17"/>
          <w:szCs w:val="17"/>
          <w:vertAlign w:val="subscript"/>
        </w:rPr>
        <w:t>III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</w:t>
      </w:r>
      <w:r w:rsidRPr="005958DA">
        <w:rPr>
          <w:rFonts w:ascii="Trebuchet MS" w:hAnsi="Trebuchet MS"/>
          <w:sz w:val="17"/>
          <w:szCs w:val="17"/>
        </w:rPr>
        <w:t xml:space="preserve">   </w:t>
      </w:r>
    </w:p>
    <w:p w14:paraId="62FA8597" w14:textId="77777777" w:rsidR="00667D83" w:rsidRPr="005958DA" w:rsidRDefault="00667D83" w:rsidP="00214E6D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d) E</w:t>
      </w:r>
      <w:r w:rsidRPr="005958DA">
        <w:rPr>
          <w:rFonts w:ascii="Trebuchet MS" w:hAnsi="Trebuchet MS"/>
          <w:sz w:val="17"/>
          <w:szCs w:val="17"/>
          <w:vertAlign w:val="subscript"/>
        </w:rPr>
        <w:t>II</w:t>
      </w:r>
      <w:r w:rsidRPr="005958DA">
        <w:rPr>
          <w:rFonts w:ascii="Trebuchet MS" w:hAnsi="Trebuchet MS"/>
          <w:sz w:val="17"/>
          <w:szCs w:val="17"/>
        </w:rPr>
        <w:t xml:space="preserve"> = E</w:t>
      </w:r>
      <w:r w:rsidRPr="005958DA">
        <w:rPr>
          <w:rFonts w:ascii="Trebuchet MS" w:hAnsi="Trebuchet MS"/>
          <w:sz w:val="17"/>
          <w:szCs w:val="17"/>
          <w:vertAlign w:val="subscript"/>
        </w:rPr>
        <w:t>III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</w:t>
      </w:r>
      <w:r w:rsidRPr="005958DA">
        <w:rPr>
          <w:rFonts w:ascii="Trebuchet MS" w:hAnsi="Trebuchet MS"/>
          <w:sz w:val="17"/>
          <w:szCs w:val="17"/>
        </w:rPr>
        <w:t xml:space="preserve">  </w:t>
      </w:r>
      <w:r w:rsidRPr="005958DA">
        <w:rPr>
          <w:rFonts w:ascii="Trebuchet MS" w:hAnsi="Trebuchet MS"/>
          <w:sz w:val="17"/>
          <w:szCs w:val="17"/>
        </w:rPr>
        <w:tab/>
        <w:t>e) E</w:t>
      </w:r>
      <w:r w:rsidRPr="005958DA">
        <w:rPr>
          <w:rFonts w:ascii="Trebuchet MS" w:hAnsi="Trebuchet MS"/>
          <w:sz w:val="17"/>
          <w:szCs w:val="17"/>
          <w:vertAlign w:val="subscript"/>
        </w:rPr>
        <w:t>II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III</w:t>
      </w:r>
      <w:r w:rsidRPr="005958DA">
        <w:rPr>
          <w:rFonts w:ascii="Trebuchet MS" w:hAnsi="Trebuchet MS"/>
          <w:sz w:val="17"/>
          <w:szCs w:val="17"/>
        </w:rPr>
        <w:t xml:space="preserve"> &gt; E</w:t>
      </w:r>
      <w:r w:rsidRPr="005958DA">
        <w:rPr>
          <w:rFonts w:ascii="Trebuchet MS" w:hAnsi="Trebuchet MS"/>
          <w:sz w:val="17"/>
          <w:szCs w:val="17"/>
          <w:vertAlign w:val="subscript"/>
        </w:rPr>
        <w:t>I</w:t>
      </w:r>
      <w:r w:rsidRPr="005958DA">
        <w:rPr>
          <w:rFonts w:ascii="Trebuchet MS" w:hAnsi="Trebuchet MS"/>
          <w:sz w:val="17"/>
          <w:szCs w:val="17"/>
        </w:rPr>
        <w:t xml:space="preserve">  </w:t>
      </w:r>
    </w:p>
    <w:p w14:paraId="3FE3E8D8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¿Qué orbital electrónico tiene mayor energía?</w:t>
      </w:r>
    </w:p>
    <w:p w14:paraId="25686B08" w14:textId="77777777" w:rsidR="00667D83" w:rsidRPr="005958DA" w:rsidRDefault="00667D83" w:rsidP="00214E6D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8 d</w:t>
      </w:r>
      <w:r w:rsidRPr="005958DA">
        <w:rPr>
          <w:rFonts w:ascii="Trebuchet MS" w:hAnsi="Trebuchet MS"/>
          <w:sz w:val="17"/>
          <w:szCs w:val="17"/>
        </w:rPr>
        <w:tab/>
        <w:t>b) 6 s</w:t>
      </w:r>
      <w:r w:rsidRPr="005958DA">
        <w:rPr>
          <w:rFonts w:ascii="Trebuchet MS" w:hAnsi="Trebuchet MS"/>
          <w:sz w:val="17"/>
          <w:szCs w:val="17"/>
        </w:rPr>
        <w:tab/>
        <w:t xml:space="preserve">c) </w:t>
      </w:r>
      <w:smartTag w:uri="urn:schemas-microsoft-com:office:smarttags" w:element="metricconverter">
        <w:smartTagPr>
          <w:attr w:name="ProductID" w:val="4 f"/>
        </w:smartTagPr>
        <w:r w:rsidRPr="005958DA">
          <w:rPr>
            <w:rFonts w:ascii="Trebuchet MS" w:hAnsi="Trebuchet MS"/>
            <w:sz w:val="17"/>
            <w:szCs w:val="17"/>
          </w:rPr>
          <w:t>4 f</w:t>
        </w:r>
      </w:smartTag>
    </w:p>
    <w:p w14:paraId="31DECD1A" w14:textId="77777777" w:rsidR="00667D83" w:rsidRPr="005958DA" w:rsidRDefault="00667D83" w:rsidP="00214E6D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d) 4 d</w:t>
      </w:r>
      <w:r w:rsidRPr="005958DA">
        <w:rPr>
          <w:rFonts w:ascii="Trebuchet MS" w:hAnsi="Trebuchet MS"/>
          <w:sz w:val="17"/>
          <w:szCs w:val="17"/>
        </w:rPr>
        <w:tab/>
        <w:t>e) 5 p</w:t>
      </w:r>
    </w:p>
    <w:p w14:paraId="4B6F24F4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¿Qué estado cuántico es posible?</w:t>
      </w:r>
    </w:p>
    <w:p w14:paraId="01E97B90" w14:textId="77777777" w:rsidR="00430282" w:rsidRDefault="00667D83" w:rsidP="00214E6D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(2, 0 –1, 1/2)</w:t>
      </w:r>
      <w:r w:rsidRPr="005958DA">
        <w:rPr>
          <w:rFonts w:ascii="Trebuchet MS" w:hAnsi="Trebuchet MS"/>
          <w:sz w:val="17"/>
          <w:szCs w:val="17"/>
        </w:rPr>
        <w:tab/>
        <w:t>b) (2, 0, 0, -1/2)</w:t>
      </w:r>
      <w:r w:rsidRPr="005958DA">
        <w:rPr>
          <w:rFonts w:ascii="Trebuchet MS" w:hAnsi="Trebuchet MS"/>
          <w:sz w:val="17"/>
          <w:szCs w:val="17"/>
        </w:rPr>
        <w:tab/>
      </w:r>
    </w:p>
    <w:p w14:paraId="7535EB65" w14:textId="77777777" w:rsidR="00430282" w:rsidRDefault="00667D83" w:rsidP="00430282">
      <w:pPr>
        <w:ind w:left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c) (4, 3, -4, -1/2)</w:t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(5, 1, -2, -3/2)</w:t>
      </w:r>
      <w:r w:rsidRPr="005958DA">
        <w:rPr>
          <w:rFonts w:ascii="Trebuchet MS" w:hAnsi="Trebuchet MS"/>
          <w:sz w:val="17"/>
          <w:szCs w:val="17"/>
        </w:rPr>
        <w:tab/>
      </w:r>
    </w:p>
    <w:p w14:paraId="309488B7" w14:textId="77777777" w:rsidR="00667D83" w:rsidRPr="005958DA" w:rsidRDefault="00667D83" w:rsidP="00430282">
      <w:pPr>
        <w:ind w:left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e) (6, 5, -6, 1/2)</w:t>
      </w:r>
    </w:p>
    <w:p w14:paraId="4D4DAB2C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Indique la pareja de números cuánticos incorrectos:</w:t>
      </w:r>
    </w:p>
    <w:p w14:paraId="37AC96E5" w14:textId="77777777" w:rsidR="00430282" w:rsidRDefault="00667D83" w:rsidP="00430282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2, 1, 0, +1/2</w:t>
      </w:r>
      <w:r w:rsidRPr="005958DA">
        <w:rPr>
          <w:rFonts w:ascii="Trebuchet MS" w:hAnsi="Trebuchet MS"/>
          <w:sz w:val="17"/>
          <w:szCs w:val="17"/>
        </w:rPr>
        <w:tab/>
        <w:t>b) 1, 0, 0, -1/2</w:t>
      </w:r>
      <w:r w:rsidRPr="005958DA">
        <w:rPr>
          <w:rFonts w:ascii="Trebuchet MS" w:hAnsi="Trebuchet MS"/>
          <w:sz w:val="17"/>
          <w:szCs w:val="17"/>
        </w:rPr>
        <w:tab/>
      </w:r>
    </w:p>
    <w:p w14:paraId="732595D9" w14:textId="77777777" w:rsidR="00430282" w:rsidRDefault="00667D83" w:rsidP="00430282">
      <w:pPr>
        <w:ind w:left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c) 3, 1, -1, +1/2</w:t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4, 3, 2, +1/2</w:t>
      </w:r>
      <w:r w:rsidRPr="005958DA">
        <w:rPr>
          <w:rFonts w:ascii="Trebuchet MS" w:hAnsi="Trebuchet MS"/>
          <w:sz w:val="17"/>
          <w:szCs w:val="17"/>
        </w:rPr>
        <w:tab/>
      </w:r>
    </w:p>
    <w:p w14:paraId="03F28AB1" w14:textId="77777777" w:rsidR="00667D83" w:rsidRPr="005958DA" w:rsidRDefault="00667D83" w:rsidP="00430282">
      <w:pPr>
        <w:ind w:left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e) 3, 3, 0, -1/2</w:t>
      </w:r>
    </w:p>
    <w:p w14:paraId="0ABF484C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Hallar  a + b + c  en:</w:t>
      </w:r>
    </w:p>
    <w:tbl>
      <w:tblPr>
        <w:tblW w:w="407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149"/>
        <w:gridCol w:w="1149"/>
        <w:gridCol w:w="624"/>
      </w:tblGrid>
      <w:tr w:rsidR="00667D83" w:rsidRPr="005958DA" w14:paraId="38501C90" w14:textId="77777777" w:rsidTr="003157F9">
        <w:trPr>
          <w:trHeight w:val="230"/>
        </w:trPr>
        <w:tc>
          <w:tcPr>
            <w:tcW w:w="1149" w:type="dxa"/>
            <w:vAlign w:val="center"/>
          </w:tcPr>
          <w:p w14:paraId="67455496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149" w:type="dxa"/>
            <w:vAlign w:val="center"/>
          </w:tcPr>
          <w:p w14:paraId="69CAFB8C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n</w:t>
            </w:r>
          </w:p>
        </w:tc>
        <w:tc>
          <w:tcPr>
            <w:tcW w:w="1149" w:type="dxa"/>
            <w:vAlign w:val="center"/>
          </w:tcPr>
          <w:p w14:paraId="2B2109C5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</w:t>
            </w:r>
          </w:p>
        </w:tc>
        <w:tc>
          <w:tcPr>
            <w:tcW w:w="624" w:type="dxa"/>
            <w:vAlign w:val="center"/>
          </w:tcPr>
          <w:p w14:paraId="2D80913A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sym w:font="Symbol" w:char="F065"/>
            </w:r>
            <w:r w:rsidRPr="005958DA">
              <w:rPr>
                <w:rFonts w:ascii="Trebuchet MS" w:hAnsi="Trebuchet MS"/>
                <w:sz w:val="17"/>
                <w:szCs w:val="17"/>
                <w:vertAlign w:val="subscript"/>
              </w:rPr>
              <w:t>R</w:t>
            </w:r>
          </w:p>
        </w:tc>
      </w:tr>
      <w:tr w:rsidR="00667D83" w:rsidRPr="005958DA" w14:paraId="583F6EDC" w14:textId="77777777" w:rsidTr="003157F9">
        <w:trPr>
          <w:trHeight w:val="231"/>
        </w:trPr>
        <w:tc>
          <w:tcPr>
            <w:tcW w:w="1149" w:type="dxa"/>
            <w:vAlign w:val="center"/>
          </w:tcPr>
          <w:p w14:paraId="74648684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2p</w:t>
            </w:r>
          </w:p>
        </w:tc>
        <w:tc>
          <w:tcPr>
            <w:tcW w:w="1149" w:type="dxa"/>
            <w:vAlign w:val="center"/>
          </w:tcPr>
          <w:p w14:paraId="4F897DB9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149" w:type="dxa"/>
            <w:vAlign w:val="center"/>
          </w:tcPr>
          <w:p w14:paraId="68A90124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624" w:type="dxa"/>
            <w:vAlign w:val="center"/>
          </w:tcPr>
          <w:p w14:paraId="369DA13D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a</w:t>
            </w:r>
          </w:p>
        </w:tc>
      </w:tr>
      <w:tr w:rsidR="00667D83" w:rsidRPr="005958DA" w14:paraId="77C43CF9" w14:textId="77777777" w:rsidTr="003157F9">
        <w:trPr>
          <w:trHeight w:val="230"/>
        </w:trPr>
        <w:tc>
          <w:tcPr>
            <w:tcW w:w="1149" w:type="dxa"/>
            <w:vAlign w:val="center"/>
          </w:tcPr>
          <w:p w14:paraId="148CD5A0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5d</w:t>
            </w:r>
          </w:p>
        </w:tc>
        <w:tc>
          <w:tcPr>
            <w:tcW w:w="1149" w:type="dxa"/>
            <w:vAlign w:val="center"/>
          </w:tcPr>
          <w:p w14:paraId="79EC1D95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149" w:type="dxa"/>
            <w:vAlign w:val="center"/>
          </w:tcPr>
          <w:p w14:paraId="7237E1C0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624" w:type="dxa"/>
            <w:vAlign w:val="center"/>
          </w:tcPr>
          <w:p w14:paraId="64DC7012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b</w:t>
            </w:r>
          </w:p>
        </w:tc>
      </w:tr>
      <w:tr w:rsidR="00667D83" w:rsidRPr="005958DA" w14:paraId="4F17CE76" w14:textId="77777777" w:rsidTr="003157F9">
        <w:trPr>
          <w:trHeight w:val="231"/>
        </w:trPr>
        <w:tc>
          <w:tcPr>
            <w:tcW w:w="1149" w:type="dxa"/>
            <w:vAlign w:val="center"/>
          </w:tcPr>
          <w:p w14:paraId="3E6425E0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5958DA">
                <w:rPr>
                  <w:rFonts w:ascii="Trebuchet MS" w:hAnsi="Trebuchet MS"/>
                  <w:sz w:val="17"/>
                  <w:szCs w:val="17"/>
                </w:rPr>
                <w:t>6f</w:t>
              </w:r>
            </w:smartTag>
          </w:p>
        </w:tc>
        <w:tc>
          <w:tcPr>
            <w:tcW w:w="1149" w:type="dxa"/>
            <w:vAlign w:val="center"/>
          </w:tcPr>
          <w:p w14:paraId="230DE150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149" w:type="dxa"/>
            <w:vAlign w:val="center"/>
          </w:tcPr>
          <w:p w14:paraId="668972DB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624" w:type="dxa"/>
            <w:vAlign w:val="center"/>
          </w:tcPr>
          <w:p w14:paraId="42082F9F" w14:textId="77777777" w:rsidR="00667D83" w:rsidRPr="005958DA" w:rsidRDefault="00667D83" w:rsidP="005958DA">
            <w:pPr>
              <w:tabs>
                <w:tab w:val="left" w:pos="426"/>
                <w:tab w:val="left" w:pos="709"/>
                <w:tab w:val="left" w:pos="2552"/>
                <w:tab w:val="left" w:pos="4820"/>
              </w:tabs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5958DA">
              <w:rPr>
                <w:rFonts w:ascii="Trebuchet MS" w:hAnsi="Trebuchet MS"/>
                <w:sz w:val="17"/>
                <w:szCs w:val="17"/>
              </w:rPr>
              <w:t>c</w:t>
            </w:r>
          </w:p>
        </w:tc>
      </w:tr>
    </w:tbl>
    <w:p w14:paraId="5F586DB1" w14:textId="77777777" w:rsidR="00667D83" w:rsidRPr="005958DA" w:rsidRDefault="00667D83" w:rsidP="00430282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18</w:t>
      </w:r>
      <w:r w:rsidRPr="005958DA">
        <w:rPr>
          <w:rFonts w:ascii="Trebuchet MS" w:hAnsi="Trebuchet MS"/>
          <w:sz w:val="17"/>
          <w:szCs w:val="17"/>
        </w:rPr>
        <w:tab/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b) 11</w:t>
      </w:r>
      <w:r w:rsidRPr="005958DA">
        <w:rPr>
          <w:rFonts w:ascii="Trebuchet MS" w:hAnsi="Trebuchet MS"/>
          <w:sz w:val="17"/>
          <w:szCs w:val="17"/>
        </w:rPr>
        <w:tab/>
        <w:t>c) 19</w:t>
      </w:r>
      <w:r w:rsidR="00430282">
        <w:rPr>
          <w:rFonts w:ascii="Trebuchet MS" w:hAnsi="Trebuchet MS"/>
          <w:sz w:val="17"/>
          <w:szCs w:val="17"/>
        </w:rPr>
        <w:tab/>
        <w:t>d) 20</w:t>
      </w:r>
      <w:r w:rsidR="00430282">
        <w:rPr>
          <w:rFonts w:ascii="Trebuchet MS" w:hAnsi="Trebuchet MS"/>
          <w:sz w:val="17"/>
          <w:szCs w:val="17"/>
        </w:rPr>
        <w:tab/>
        <w:t>e) 21</w:t>
      </w:r>
    </w:p>
    <w:p w14:paraId="5E74FD8F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¿Qué electrón posee mayor energía?</w:t>
      </w:r>
    </w:p>
    <w:p w14:paraId="4930441F" w14:textId="77777777" w:rsidR="00905557" w:rsidRDefault="00667D83" w:rsidP="00905557">
      <w:pPr>
        <w:ind w:left="284" w:right="-290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(4, 0, 0, -1/12)</w:t>
      </w:r>
      <w:r w:rsidRPr="005958DA">
        <w:rPr>
          <w:rFonts w:ascii="Trebuchet MS" w:hAnsi="Trebuchet MS"/>
          <w:sz w:val="17"/>
          <w:szCs w:val="17"/>
        </w:rPr>
        <w:tab/>
        <w:t>b) (3, 2, 0, +1/2)</w:t>
      </w:r>
      <w:r w:rsidRPr="005958DA">
        <w:rPr>
          <w:rFonts w:ascii="Trebuchet MS" w:hAnsi="Trebuchet MS"/>
          <w:sz w:val="17"/>
          <w:szCs w:val="17"/>
        </w:rPr>
        <w:tab/>
        <w:t>c) (4, 3, -3, -1/2)</w:t>
      </w:r>
    </w:p>
    <w:p w14:paraId="5BB225B0" w14:textId="77777777" w:rsidR="00667D83" w:rsidRPr="005958DA" w:rsidRDefault="00667D83" w:rsidP="00905557">
      <w:pPr>
        <w:ind w:left="284" w:right="-290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d) (2, 1, 0, -1/2)</w:t>
      </w:r>
      <w:r w:rsidRPr="005958DA">
        <w:rPr>
          <w:rFonts w:ascii="Trebuchet MS" w:hAnsi="Trebuchet MS"/>
          <w:sz w:val="17"/>
          <w:szCs w:val="17"/>
        </w:rPr>
        <w:tab/>
        <w:t>e) (3, 1, 1, +1/2)</w:t>
      </w:r>
    </w:p>
    <w:p w14:paraId="5C5CB544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¿Cuál de los siguientes es más estable?</w:t>
      </w:r>
    </w:p>
    <w:p w14:paraId="6BA2D3DB" w14:textId="77777777" w:rsidR="00667D83" w:rsidRPr="005958DA" w:rsidRDefault="00667D83" w:rsidP="00430282">
      <w:pPr>
        <w:ind w:left="284" w:right="-290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 xml:space="preserve">a) </w:t>
      </w:r>
      <w:smartTag w:uri="urn:schemas-microsoft-com:office:smarttags" w:element="metricconverter">
        <w:smartTagPr>
          <w:attr w:name="ProductID" w:val="4f"/>
        </w:smartTagPr>
        <w:r w:rsidRPr="005958DA">
          <w:rPr>
            <w:rFonts w:ascii="Trebuchet MS" w:hAnsi="Trebuchet MS"/>
            <w:sz w:val="17"/>
            <w:szCs w:val="17"/>
          </w:rPr>
          <w:t>4f</w:t>
        </w:r>
      </w:smartTag>
      <w:r w:rsidRPr="005958DA">
        <w:rPr>
          <w:rFonts w:ascii="Trebuchet MS" w:hAnsi="Trebuchet MS"/>
          <w:sz w:val="17"/>
          <w:szCs w:val="17"/>
        </w:rPr>
        <w:tab/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b) 5d</w:t>
      </w:r>
      <w:r w:rsidRPr="005958DA">
        <w:rPr>
          <w:rFonts w:ascii="Trebuchet MS" w:hAnsi="Trebuchet MS"/>
          <w:sz w:val="17"/>
          <w:szCs w:val="17"/>
        </w:rPr>
        <w:tab/>
        <w:t>c) 6p</w:t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7s</w:t>
      </w:r>
      <w:r w:rsidRPr="005958DA">
        <w:rPr>
          <w:rFonts w:ascii="Trebuchet MS" w:hAnsi="Trebuchet MS"/>
          <w:sz w:val="17"/>
          <w:szCs w:val="17"/>
        </w:rPr>
        <w:tab/>
        <w:t>e) Todas</w:t>
      </w:r>
      <w:r w:rsidR="00430282">
        <w:rPr>
          <w:rFonts w:ascii="Trebuchet MS" w:hAnsi="Trebuchet MS"/>
          <w:sz w:val="17"/>
          <w:szCs w:val="17"/>
        </w:rPr>
        <w:t xml:space="preserve"> </w:t>
      </w:r>
      <w:r w:rsidRPr="005958DA">
        <w:rPr>
          <w:rFonts w:ascii="Trebuchet MS" w:hAnsi="Trebuchet MS"/>
          <w:sz w:val="17"/>
          <w:szCs w:val="17"/>
        </w:rPr>
        <w:t xml:space="preserve">iguales </w:t>
      </w:r>
    </w:p>
    <w:p w14:paraId="60A676D0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Dado el siguiente par de orbitales identificará los orbitales degenerados.</w:t>
      </w:r>
    </w:p>
    <w:p w14:paraId="6D28E5F2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  <w:lang w:val="en-US"/>
        </w:rPr>
      </w:pPr>
      <w:r w:rsidRPr="005958DA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  <w:lang w:val="en-US"/>
        </w:rPr>
        <w:t>a) 2p – 3p</w:t>
      </w:r>
      <w:r w:rsidRPr="005958DA">
        <w:rPr>
          <w:rFonts w:ascii="Trebuchet MS" w:hAnsi="Trebuchet MS"/>
          <w:sz w:val="17"/>
          <w:szCs w:val="17"/>
          <w:lang w:val="en-US"/>
        </w:rPr>
        <w:tab/>
        <w:t>b) 4s – 3d</w:t>
      </w:r>
      <w:r w:rsidRPr="005958DA">
        <w:rPr>
          <w:rFonts w:ascii="Trebuchet MS" w:hAnsi="Trebuchet MS"/>
          <w:sz w:val="17"/>
          <w:szCs w:val="17"/>
          <w:lang w:val="en-US"/>
        </w:rPr>
        <w:tab/>
        <w:t>c) 4s – 3p</w:t>
      </w:r>
    </w:p>
    <w:p w14:paraId="550A73B1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  <w:lang w:val="en-US"/>
        </w:rPr>
      </w:pPr>
      <w:r w:rsidRPr="005958DA">
        <w:rPr>
          <w:rFonts w:ascii="Trebuchet MS" w:hAnsi="Trebuchet MS"/>
          <w:sz w:val="17"/>
          <w:szCs w:val="17"/>
          <w:lang w:val="en-US"/>
        </w:rPr>
        <w:tab/>
        <w:t>d) 6p – 7p</w:t>
      </w:r>
      <w:r w:rsidRPr="005958DA">
        <w:rPr>
          <w:rFonts w:ascii="Trebuchet MS" w:hAnsi="Trebuchet MS"/>
          <w:sz w:val="17"/>
          <w:szCs w:val="17"/>
          <w:lang w:val="en-US"/>
        </w:rPr>
        <w:tab/>
        <w:t>e) 4d – 4p</w:t>
      </w:r>
    </w:p>
    <w:p w14:paraId="0D053408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¿Cuál de los orbitales es el de menor energía?</w:t>
      </w:r>
    </w:p>
    <w:p w14:paraId="1BA9CB82" w14:textId="77777777" w:rsidR="00667D83" w:rsidRPr="005958DA" w:rsidRDefault="00667D83" w:rsidP="00430282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5d</w:t>
      </w:r>
      <w:r w:rsidRPr="005958DA">
        <w:rPr>
          <w:rFonts w:ascii="Trebuchet MS" w:hAnsi="Trebuchet MS"/>
          <w:sz w:val="17"/>
          <w:szCs w:val="17"/>
        </w:rPr>
        <w:tab/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b) 6p</w:t>
      </w:r>
      <w:r w:rsidRPr="005958DA">
        <w:rPr>
          <w:rFonts w:ascii="Trebuchet MS" w:hAnsi="Trebuchet MS"/>
          <w:sz w:val="17"/>
          <w:szCs w:val="17"/>
        </w:rPr>
        <w:tab/>
        <w:t>c) 7s</w:t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 xml:space="preserve">d) </w:t>
      </w:r>
      <w:smartTag w:uri="urn:schemas-microsoft-com:office:smarttags" w:element="metricconverter">
        <w:smartTagPr>
          <w:attr w:name="ProductID" w:val="4f"/>
        </w:smartTagPr>
        <w:r w:rsidRPr="005958DA">
          <w:rPr>
            <w:rFonts w:ascii="Trebuchet MS" w:hAnsi="Trebuchet MS"/>
            <w:sz w:val="17"/>
            <w:szCs w:val="17"/>
          </w:rPr>
          <w:t>4f</w:t>
        </w:r>
      </w:smartTag>
      <w:r w:rsidRPr="005958DA">
        <w:rPr>
          <w:rFonts w:ascii="Trebuchet MS" w:hAnsi="Trebuchet MS"/>
          <w:sz w:val="17"/>
          <w:szCs w:val="17"/>
        </w:rPr>
        <w:tab/>
        <w:t>e) 5s</w:t>
      </w:r>
    </w:p>
    <w:p w14:paraId="5BF10155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 xml:space="preserve">Si  n = 5  ¿cuántos valores toma “ </w:t>
      </w:r>
      <w:r w:rsidRPr="005958DA">
        <w:rPr>
          <w:rFonts w:ascii="Trebuchet MS" w:hAnsi="Trebuchet MS"/>
          <w:sz w:val="17"/>
          <w:szCs w:val="17"/>
        </w:rPr>
        <w:t> ”?</w:t>
      </w:r>
    </w:p>
    <w:p w14:paraId="47CD022E" w14:textId="77777777" w:rsidR="00667D83" w:rsidRPr="005958DA" w:rsidRDefault="00667D83" w:rsidP="00430282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0</w:t>
      </w:r>
      <w:r w:rsidRPr="005958DA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ab/>
        <w:t>b) 1</w:t>
      </w:r>
      <w:r w:rsidRPr="005958DA">
        <w:rPr>
          <w:rFonts w:ascii="Trebuchet MS" w:hAnsi="Trebuchet MS"/>
          <w:sz w:val="17"/>
          <w:szCs w:val="17"/>
        </w:rPr>
        <w:tab/>
        <w:t>c) 3</w:t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4</w:t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e) 5</w:t>
      </w:r>
    </w:p>
    <w:p w14:paraId="1ED9728F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 xml:space="preserve">Cierto orbital presenta la siguiente notación (x - 2) d </w:t>
      </w:r>
      <w:r w:rsidRPr="005958DA">
        <w:rPr>
          <w:rFonts w:ascii="Trebuchet MS" w:hAnsi="Trebuchet MS"/>
          <w:sz w:val="17"/>
          <w:szCs w:val="17"/>
          <w:vertAlign w:val="superscript"/>
        </w:rPr>
        <w:t>x</w:t>
      </w:r>
      <w:r w:rsidRPr="005958DA">
        <w:rPr>
          <w:rFonts w:ascii="Trebuchet MS" w:hAnsi="Trebuchet MS"/>
          <w:sz w:val="17"/>
          <w:szCs w:val="17"/>
        </w:rPr>
        <w:t xml:space="preserve"> . ¿Cuánto valdrá su energía relativa?</w:t>
      </w:r>
    </w:p>
    <w:p w14:paraId="170C953E" w14:textId="77777777" w:rsidR="00667D83" w:rsidRPr="005958DA" w:rsidRDefault="00667D83" w:rsidP="00430282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Faltan datos</w:t>
      </w:r>
      <w:r w:rsidRPr="005958DA">
        <w:rPr>
          <w:rFonts w:ascii="Trebuchet MS" w:hAnsi="Trebuchet MS"/>
          <w:sz w:val="17"/>
          <w:szCs w:val="17"/>
        </w:rPr>
        <w:tab/>
        <w:t>b) x + 4</w:t>
      </w:r>
      <w:r w:rsidRPr="005958DA">
        <w:rPr>
          <w:rFonts w:ascii="Trebuchet MS" w:hAnsi="Trebuchet MS"/>
          <w:sz w:val="17"/>
          <w:szCs w:val="17"/>
        </w:rPr>
        <w:tab/>
        <w:t>c) x – 2</w:t>
      </w:r>
    </w:p>
    <w:p w14:paraId="58C63554" w14:textId="77777777" w:rsidR="00667D83" w:rsidRPr="005958DA" w:rsidRDefault="00667D83" w:rsidP="00430282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d) x</w:t>
      </w:r>
      <w:r w:rsidRPr="005958DA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ab/>
      </w:r>
      <w:r w:rsidR="00430282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e) x + 1</w:t>
      </w:r>
    </w:p>
    <w:p w14:paraId="46F8AE22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Sabiendo que los números cuánticos para un electrón se listan en el siguiente orden (n , l, m, s), diga que conjunto es imposible para un electrón dentro de un átomo.</w:t>
      </w:r>
    </w:p>
    <w:p w14:paraId="4D3D274A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(3, 2, -2, -1/2)</w:t>
      </w:r>
      <w:r w:rsidRPr="005958DA">
        <w:rPr>
          <w:rFonts w:ascii="Trebuchet MS" w:hAnsi="Trebuchet MS"/>
          <w:sz w:val="17"/>
          <w:szCs w:val="17"/>
        </w:rPr>
        <w:tab/>
        <w:t>b) (4, 3, -2, -1/2)</w:t>
      </w:r>
      <w:r w:rsidRPr="005958DA">
        <w:rPr>
          <w:rFonts w:ascii="Trebuchet MS" w:hAnsi="Trebuchet MS"/>
          <w:sz w:val="17"/>
          <w:szCs w:val="17"/>
        </w:rPr>
        <w:tab/>
        <w:t>c) (2, 0, 0, -1/2)</w:t>
      </w:r>
    </w:p>
    <w:p w14:paraId="3E193306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d) (4, 2, 0, +1/2)</w:t>
      </w:r>
      <w:r w:rsidRPr="005958DA">
        <w:rPr>
          <w:rFonts w:ascii="Trebuchet MS" w:hAnsi="Trebuchet MS"/>
          <w:sz w:val="17"/>
          <w:szCs w:val="17"/>
        </w:rPr>
        <w:tab/>
        <w:t>e) (3, 2, -3, +1/2)</w:t>
      </w:r>
    </w:p>
    <w:p w14:paraId="67C751A8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right="-148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¿Cuál de las secuencias de números cuánticos es incorrecta?</w:t>
      </w:r>
    </w:p>
    <w:p w14:paraId="64948A1F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(3, 2, 0, 1/2)</w:t>
      </w:r>
      <w:r w:rsidRPr="005958DA">
        <w:rPr>
          <w:rFonts w:ascii="Trebuchet MS" w:hAnsi="Trebuchet MS"/>
          <w:sz w:val="17"/>
          <w:szCs w:val="17"/>
        </w:rPr>
        <w:tab/>
        <w:t>b) (5, 1, +1, -1/2)</w:t>
      </w:r>
      <w:r w:rsidRPr="005958DA">
        <w:rPr>
          <w:rFonts w:ascii="Trebuchet MS" w:hAnsi="Trebuchet MS"/>
          <w:sz w:val="17"/>
          <w:szCs w:val="17"/>
        </w:rPr>
        <w:tab/>
        <w:t>c) (1, 0, 0, 1/2)</w:t>
      </w:r>
    </w:p>
    <w:p w14:paraId="3183BD46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d) (3, 2, -3, -1/2)</w:t>
      </w:r>
      <w:r w:rsidRPr="005958DA">
        <w:rPr>
          <w:rFonts w:ascii="Trebuchet MS" w:hAnsi="Trebuchet MS"/>
          <w:sz w:val="17"/>
          <w:szCs w:val="17"/>
        </w:rPr>
        <w:tab/>
        <w:t>e) (4, 2, -1, -1/2)</w:t>
      </w:r>
    </w:p>
    <w:p w14:paraId="2601037E" w14:textId="77777777" w:rsidR="00667D83" w:rsidRPr="005958DA" w:rsidRDefault="00667D83" w:rsidP="003E55DC">
      <w:pPr>
        <w:pStyle w:val="Sangradetextonormal"/>
        <w:numPr>
          <w:ilvl w:val="0"/>
          <w:numId w:val="28"/>
        </w:numPr>
        <w:spacing w:after="0"/>
        <w:ind w:left="284" w:right="-148" w:hanging="284"/>
        <w:jc w:val="both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>Calcular los números cuánticos del electrón mas energético que posee la presentación 4py</w:t>
      </w:r>
      <w:r w:rsidRPr="005958DA">
        <w:rPr>
          <w:rFonts w:ascii="Trebuchet MS" w:hAnsi="Trebuchet MS"/>
          <w:sz w:val="17"/>
          <w:szCs w:val="17"/>
          <w:vertAlign w:val="superscript"/>
        </w:rPr>
        <w:t>L</w:t>
      </w:r>
      <w:r w:rsidRPr="005958DA">
        <w:rPr>
          <w:rFonts w:ascii="Trebuchet MS" w:hAnsi="Trebuchet MS"/>
          <w:sz w:val="17"/>
          <w:szCs w:val="17"/>
        </w:rPr>
        <w:t>.</w:t>
      </w:r>
    </w:p>
    <w:p w14:paraId="0FEFC32E" w14:textId="77777777" w:rsidR="00667D83" w:rsidRPr="005958DA" w:rsidRDefault="00667D83" w:rsidP="00430282">
      <w:pPr>
        <w:ind w:left="284" w:right="-148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a) 4, 1, 0, +1/2</w:t>
      </w:r>
      <w:r w:rsidRPr="005958DA">
        <w:rPr>
          <w:rFonts w:ascii="Trebuchet MS" w:hAnsi="Trebuchet MS"/>
          <w:sz w:val="17"/>
          <w:szCs w:val="17"/>
        </w:rPr>
        <w:tab/>
        <w:t>b) 4, 0, 0, +1/2</w:t>
      </w:r>
      <w:r w:rsidRPr="005958DA">
        <w:rPr>
          <w:rFonts w:ascii="Trebuchet MS" w:hAnsi="Trebuchet MS"/>
          <w:sz w:val="17"/>
          <w:szCs w:val="17"/>
        </w:rPr>
        <w:tab/>
        <w:t>c) 4, 1, -1, +1/2</w:t>
      </w:r>
    </w:p>
    <w:p w14:paraId="7C1F7D58" w14:textId="77777777" w:rsidR="00667D83" w:rsidRPr="005958DA" w:rsidRDefault="00667D83" w:rsidP="00CC3778">
      <w:pPr>
        <w:ind w:left="284" w:hanging="284"/>
        <w:rPr>
          <w:rFonts w:ascii="Trebuchet MS" w:hAnsi="Trebuchet MS"/>
          <w:sz w:val="17"/>
          <w:szCs w:val="17"/>
        </w:rPr>
      </w:pPr>
      <w:r w:rsidRPr="005958DA">
        <w:rPr>
          <w:rFonts w:ascii="Trebuchet MS" w:hAnsi="Trebuchet MS"/>
          <w:sz w:val="17"/>
          <w:szCs w:val="17"/>
        </w:rPr>
        <w:tab/>
        <w:t>d) 3, 1, 0, +1/2</w:t>
      </w:r>
      <w:r w:rsidRPr="005958DA">
        <w:rPr>
          <w:rFonts w:ascii="Trebuchet MS" w:hAnsi="Trebuchet MS"/>
          <w:sz w:val="17"/>
          <w:szCs w:val="17"/>
        </w:rPr>
        <w:tab/>
        <w:t>e) 3, 1, 1, +1/2</w:t>
      </w:r>
    </w:p>
    <w:p w14:paraId="5F189DAA" w14:textId="77777777" w:rsidR="00667D83" w:rsidRPr="00905557" w:rsidRDefault="00667D83" w:rsidP="003E55DC">
      <w:pPr>
        <w:pStyle w:val="Sangradetextonormal"/>
        <w:numPr>
          <w:ilvl w:val="0"/>
          <w:numId w:val="28"/>
        </w:numPr>
        <w:spacing w:after="0"/>
        <w:ind w:left="284" w:right="-148" w:hanging="284"/>
        <w:jc w:val="both"/>
        <w:rPr>
          <w:rFonts w:ascii="Trebuchet MS" w:hAnsi="Trebuchet MS"/>
          <w:sz w:val="17"/>
          <w:szCs w:val="17"/>
        </w:rPr>
      </w:pPr>
      <w:r w:rsidRPr="00905557">
        <w:rPr>
          <w:rFonts w:ascii="Trebuchet MS" w:hAnsi="Trebuchet MS"/>
          <w:sz w:val="17"/>
          <w:szCs w:val="17"/>
        </w:rPr>
        <w:t>Hallar la suma de todo los valores posibles del número cuántico magnético para el subnivel difuso?</w:t>
      </w:r>
    </w:p>
    <w:p w14:paraId="4E6576F9" w14:textId="77777777" w:rsidR="007927A1" w:rsidRPr="00667D83" w:rsidRDefault="00667D83" w:rsidP="00CC3778">
      <w:pPr>
        <w:ind w:left="284" w:hanging="284"/>
        <w:rPr>
          <w:rFonts w:ascii="Trebuchet MS" w:hAnsi="Trebuchet MS"/>
          <w:b/>
          <w:sz w:val="18"/>
          <w:szCs w:val="18"/>
          <w:lang w:val="en-US"/>
        </w:rPr>
      </w:pPr>
      <w:r w:rsidRPr="005958DA">
        <w:rPr>
          <w:rFonts w:ascii="Trebuchet MS" w:hAnsi="Trebuchet MS"/>
          <w:sz w:val="17"/>
          <w:szCs w:val="17"/>
        </w:rPr>
        <w:tab/>
        <w:t>a) 0</w:t>
      </w:r>
      <w:r w:rsidR="00905557">
        <w:rPr>
          <w:rFonts w:ascii="Trebuchet MS" w:hAnsi="Trebuchet MS"/>
          <w:sz w:val="17"/>
          <w:szCs w:val="17"/>
        </w:rPr>
        <w:tab/>
      </w:r>
      <w:r w:rsidR="00CC274C">
        <w:rPr>
          <w:rFonts w:ascii="Trebuchet MS" w:hAnsi="Trebuchet MS"/>
          <w:sz w:val="17"/>
          <w:szCs w:val="17"/>
        </w:rPr>
        <w:tab/>
      </w:r>
      <w:r w:rsidR="00905557">
        <w:rPr>
          <w:rFonts w:ascii="Trebuchet MS" w:hAnsi="Trebuchet MS"/>
          <w:sz w:val="17"/>
          <w:szCs w:val="17"/>
        </w:rPr>
        <w:t>b) 2</w:t>
      </w:r>
      <w:r w:rsidR="00905557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c) 6</w:t>
      </w:r>
      <w:r w:rsidR="00905557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d) 14</w:t>
      </w:r>
      <w:r w:rsidR="00905557">
        <w:rPr>
          <w:rFonts w:ascii="Trebuchet MS" w:hAnsi="Trebuchet MS"/>
          <w:sz w:val="17"/>
          <w:szCs w:val="17"/>
        </w:rPr>
        <w:tab/>
      </w:r>
      <w:r w:rsidRPr="005958DA">
        <w:rPr>
          <w:rFonts w:ascii="Trebuchet MS" w:hAnsi="Trebuchet MS"/>
          <w:sz w:val="17"/>
          <w:szCs w:val="17"/>
        </w:rPr>
        <w:t>e) 22</w:t>
      </w:r>
    </w:p>
    <w:sectPr w:rsidR="007927A1" w:rsidRPr="00667D83" w:rsidSect="00B51F0E">
      <w:type w:val="continuous"/>
      <w:pgSz w:w="11906" w:h="16838" w:code="9"/>
      <w:pgMar w:top="1219" w:right="709" w:bottom="1537" w:left="714" w:header="709" w:footer="941" w:gutter="0"/>
      <w:pgBorders w:offsetFrom="page">
        <w:left w:val="single" w:sz="6" w:space="24" w:color="FFFFFF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899C" w14:textId="77777777" w:rsidR="00C77BE7" w:rsidRDefault="00C77BE7">
      <w:r>
        <w:separator/>
      </w:r>
    </w:p>
  </w:endnote>
  <w:endnote w:type="continuationSeparator" w:id="0">
    <w:p w14:paraId="425E41B8" w14:textId="77777777" w:rsidR="00C77BE7" w:rsidRDefault="00C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9AB7" w14:textId="77777777" w:rsidR="00E35873" w:rsidRDefault="00E35873" w:rsidP="00631DC2">
    <w:pPr>
      <w:pStyle w:val="Piedepgina"/>
      <w:tabs>
        <w:tab w:val="left" w:pos="426"/>
      </w:tabs>
    </w:pPr>
  </w:p>
  <w:p w14:paraId="46B42BBB" w14:textId="77777777" w:rsidR="00E35873" w:rsidRPr="00D15886" w:rsidRDefault="00E35873" w:rsidP="00F74A63">
    <w:pPr>
      <w:pStyle w:val="Piedepgina"/>
      <w:ind w:right="360"/>
      <w:rPr>
        <w:i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CD09F0D" wp14:editId="7A7291F5">
              <wp:simplePos x="0" y="0"/>
              <wp:positionH relativeFrom="column">
                <wp:posOffset>3058160</wp:posOffset>
              </wp:positionH>
              <wp:positionV relativeFrom="paragraph">
                <wp:posOffset>32385</wp:posOffset>
              </wp:positionV>
              <wp:extent cx="532765" cy="248285"/>
              <wp:effectExtent l="0" t="0" r="3810" b="1270"/>
              <wp:wrapNone/>
              <wp:docPr id="14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9ABB" w14:textId="77777777" w:rsidR="00E35873" w:rsidRDefault="00E35873" w:rsidP="00DD6DC4">
                          <w:pPr>
                            <w:pStyle w:val="Piedepgina"/>
                            <w:jc w:val="center"/>
                          </w:pPr>
                          <w:r>
                            <w:t>-</w:t>
                          </w:r>
                          <w:sdt>
                            <w:sdtPr>
                              <w:id w:val="146736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C56AF4">
                                <w:rPr>
                                  <w:rFonts w:ascii="Trebuchet MS" w:hAnsi="Trebuchet MS"/>
                                </w:rPr>
                                <w:fldChar w:fldCharType="begin"/>
                              </w:r>
                              <w:r w:rsidRPr="00C56AF4">
                                <w:rPr>
                                  <w:rFonts w:ascii="Trebuchet MS" w:hAnsi="Trebuchet MS"/>
                                </w:rPr>
                                <w:instrText xml:space="preserve"> PAGE   \* MERGEFORMAT </w:instrText>
                              </w:r>
                              <w:r w:rsidRPr="00C56AF4">
                                <w:rPr>
                                  <w:rFonts w:ascii="Trebuchet MS" w:hAnsi="Trebuchet MS"/>
                                </w:rPr>
                                <w:fldChar w:fldCharType="separate"/>
                              </w:r>
                              <w:r w:rsidR="007C6010">
                                <w:rPr>
                                  <w:rFonts w:ascii="Trebuchet MS" w:hAnsi="Trebuchet MS"/>
                                  <w:noProof/>
                                </w:rPr>
                                <w:t>7</w:t>
                              </w:r>
                              <w:r w:rsidRPr="00C56AF4">
                                <w:rPr>
                                  <w:rFonts w:ascii="Trebuchet MS" w:hAnsi="Trebuchet MS"/>
                                </w:rPr>
                                <w:fldChar w:fldCharType="end"/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-</w:t>
                              </w:r>
                            </w:sdtContent>
                          </w:sdt>
                        </w:p>
                        <w:p w14:paraId="7B51C0FC" w14:textId="77777777" w:rsidR="00E35873" w:rsidRDefault="00E35873" w:rsidP="00DD6D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09F0D" id="Rectangle 76" o:spid="_x0000_s1026" style="position:absolute;margin-left:240.8pt;margin-top:2.55pt;width:41.95pt;height:1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qh7wEAAL4DAAAOAAAAZHJzL2Uyb0RvYy54bWysU8GO0zAQvSPxD5bvNG1ouyVqulrtahHS&#10;AisWPmDqOI1F4jFjt0n5esZOt3ThhrhYHs/4+b034/X10LXioMkbtKWcTaZSaKuwMnZXym9f79+s&#10;pPABbAUtWl3Ko/byevP61bp3hc6xwbbSJBjE+qJ3pWxCcEWWedXoDvwEnbacrJE6CBzSLqsIekbv&#10;2iyfTpdZj1Q5QqW959O7MSk3Cb+utQqf69rrINpSMreQVkrrNq7ZZg3FjsA1Rp1owD+w6MBYfvQM&#10;dQcBxJ7MX1CdUYQe6zBR2GVY10bppIHVzKZ/qHlqwOmkhc3x7myT/3+w6tPhkYSpuHdzKSx03KMv&#10;7BrYXavF1TIa1DtfcN2Te6Qo0bsHVN+9sHjbcJm+IcK+0VAxrVmsz15ciIHnq2Lbf8SK4WEfMHk1&#10;1NRFQHZBDKklx3NL9BCE4sPF2/xquZBCcSqfr/LVIr0AxfNlRz6819iJuCklMfcEDocHHyIZKJ5L&#10;4lsW703bpq639sUBF8aTRD7yHXWHYTucLNhidWQZhOMQ8dDzpkH6KUXPA1RK/2MPpKVoP1i24t1s&#10;Po8Tl4L54irngC4z28sMWMVQpQxSjNvbME7p3pHZNfzSLMmyeMP21SZJi9aOrE68eUiS4tNAxym8&#10;jFPV72+3+QUAAP//AwBQSwMEFAAGAAgAAAAhAMMxlcTcAAAACAEAAA8AAABkcnMvZG93bnJldi54&#10;bWxMj0FPhDAQhe8m/odmTLy5BbIQRMrGmOjRRNy41y6twG47JW1Z2H/veNLj5Hv53pt6t1rDLtqH&#10;0aGAdJMA09g5NWIvYP/5+lACC1GiksahFnDVAXbN7U0tK+UW/NCXNvaMJBgqKWCIcao4D92grQwb&#10;N2kk9u28lZFO33Pl5UJya3iWJAW3ckRqGOSkXwbdndvZCsjnx5O3bfc2LRl/z8qvg1muByHu79bn&#10;J2BRr/EvDL/zaTo0tOnoZlSBGQHbMi0oSrIUGPG8yHNgRwLbDHhT8/8PND8AAAD//wMAUEsBAi0A&#10;FAAGAAgAAAAhALaDOJL+AAAA4QEAABMAAAAAAAAAAAAAAAAAAAAAAFtDb250ZW50X1R5cGVzXS54&#10;bWxQSwECLQAUAAYACAAAACEAOP0h/9YAAACUAQAACwAAAAAAAAAAAAAAAAAvAQAAX3JlbHMvLnJl&#10;bHNQSwECLQAUAAYACAAAACEAJQmaoe8BAAC+AwAADgAAAAAAAAAAAAAAAAAuAgAAZHJzL2Uyb0Rv&#10;Yy54bWxQSwECLQAUAAYACAAAACEAwzGVxNwAAAAIAQAADwAAAAAAAAAAAAAAAABJBAAAZHJzL2Rv&#10;d25yZXYueG1sUEsFBgAAAAAEAAQA8wAAAFIFAAAAAA==&#10;" filled="f" stroked="f" strokecolor="white [3212]">
              <v:textbox>
                <w:txbxContent>
                  <w:p w14:paraId="12199ABB" w14:textId="77777777" w:rsidR="00E35873" w:rsidRDefault="00E35873" w:rsidP="00DD6DC4">
                    <w:pPr>
                      <w:pStyle w:val="Piedepgina"/>
                      <w:jc w:val="center"/>
                    </w:pPr>
                    <w:r>
                      <w:t>-</w:t>
                    </w:r>
                    <w:sdt>
                      <w:sdtPr>
                        <w:id w:val="146736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C56AF4">
                          <w:rPr>
                            <w:rFonts w:ascii="Trebuchet MS" w:hAnsi="Trebuchet MS"/>
                          </w:rPr>
                          <w:fldChar w:fldCharType="begin"/>
                        </w:r>
                        <w:r w:rsidRPr="00C56AF4">
                          <w:rPr>
                            <w:rFonts w:ascii="Trebuchet MS" w:hAnsi="Trebuchet MS"/>
                          </w:rPr>
                          <w:instrText xml:space="preserve"> PAGE   \* MERGEFORMAT </w:instrText>
                        </w:r>
                        <w:r w:rsidRPr="00C56AF4">
                          <w:rPr>
                            <w:rFonts w:ascii="Trebuchet MS" w:hAnsi="Trebuchet MS"/>
                          </w:rPr>
                          <w:fldChar w:fldCharType="separate"/>
                        </w:r>
                        <w:r w:rsidR="007C6010">
                          <w:rPr>
                            <w:rFonts w:ascii="Trebuchet MS" w:hAnsi="Trebuchet MS"/>
                            <w:noProof/>
                          </w:rPr>
                          <w:t>7</w:t>
                        </w:r>
                        <w:r w:rsidRPr="00C56AF4">
                          <w:rPr>
                            <w:rFonts w:ascii="Trebuchet MS" w:hAnsi="Trebuchet MS"/>
                          </w:rPr>
                          <w:fldChar w:fldCharType="end"/>
                        </w:r>
                        <w:r>
                          <w:rPr>
                            <w:rFonts w:ascii="Trebuchet MS" w:hAnsi="Trebuchet MS"/>
                          </w:rPr>
                          <w:t>-</w:t>
                        </w:r>
                      </w:sdtContent>
                    </w:sdt>
                  </w:p>
                  <w:p w14:paraId="7B51C0FC" w14:textId="77777777" w:rsidR="00E35873" w:rsidRDefault="00E35873" w:rsidP="00DD6DC4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8527" w14:textId="77777777" w:rsidR="00C77BE7" w:rsidRDefault="00C77BE7">
      <w:r>
        <w:separator/>
      </w:r>
    </w:p>
  </w:footnote>
  <w:footnote w:type="continuationSeparator" w:id="0">
    <w:p w14:paraId="3CCAC043" w14:textId="77777777" w:rsidR="00C77BE7" w:rsidRDefault="00C7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FEF9" w14:textId="77777777" w:rsidR="00E35873" w:rsidRDefault="00E35873" w:rsidP="00631DC2">
    <w:pPr>
      <w:pStyle w:val="Encabezado"/>
      <w:tabs>
        <w:tab w:val="clear" w:pos="4252"/>
        <w:tab w:val="clear" w:pos="8504"/>
        <w:tab w:val="left" w:pos="426"/>
        <w:tab w:val="left" w:pos="3482"/>
        <w:tab w:val="left" w:pos="7122"/>
      </w:tabs>
    </w:pPr>
    <w:r>
      <w:tab/>
    </w:r>
    <w:r>
      <w:tab/>
      <w:t xml:space="preserve">           </w:t>
    </w:r>
  </w:p>
  <w:p w14:paraId="1B748F9E" w14:textId="77777777" w:rsidR="00E35873" w:rsidRPr="00F74A63" w:rsidRDefault="00E35873" w:rsidP="00AE41C5">
    <w:pPr>
      <w:pStyle w:val="Encabezado"/>
      <w:spacing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1A1" w14:textId="77777777" w:rsidR="00E35873" w:rsidRPr="00BB1445" w:rsidRDefault="00E35873">
    <w:pPr>
      <w:tabs>
        <w:tab w:val="right" w:pos="9632"/>
      </w:tabs>
      <w:rPr>
        <w:rFonts w:cs="Helvetica"/>
        <w:noProof/>
        <w:szCs w:val="17"/>
      </w:rPr>
    </w:pPr>
    <w:r w:rsidRPr="00BB1445">
      <w:rPr>
        <w:noProof/>
        <w:szCs w:val="16"/>
      </w:rPr>
      <w:tab/>
    </w:r>
  </w:p>
  <w:p w14:paraId="1D33C324" w14:textId="77777777" w:rsidR="00E35873" w:rsidRPr="00BB1445" w:rsidRDefault="00E35873">
    <w:pPr>
      <w:spacing w:line="240" w:lineRule="exact"/>
      <w:rPr>
        <w:rFonts w:cs="Helvetica"/>
        <w:noProof/>
        <w:szCs w:val="17"/>
      </w:rPr>
    </w:pPr>
  </w:p>
  <w:p w14:paraId="65D1F1A6" w14:textId="77777777" w:rsidR="00E35873" w:rsidRPr="00BB1445" w:rsidRDefault="00E35873">
    <w:pPr>
      <w:spacing w:line="240" w:lineRule="exact"/>
      <w:rPr>
        <w:rFonts w:cs="Helvetica"/>
        <w:noProof/>
        <w:sz w:val="22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308724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0"/>
    <w:name w:val="AutoList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8"/>
    <w:multiLevelType w:val="multilevel"/>
    <w:tmpl w:val="00000000"/>
    <w:name w:val="AutoList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F"/>
    <w:multiLevelType w:val="multilevel"/>
    <w:tmpl w:val="00000000"/>
    <w:name w:val="AutoList8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A"/>
    <w:multiLevelType w:val="multilevel"/>
    <w:tmpl w:val="00000000"/>
    <w:name w:val="AutoList8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2A"/>
    <w:multiLevelType w:val="multilevel"/>
    <w:tmpl w:val="00000000"/>
    <w:name w:val="AutoList6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806121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7" w15:restartNumberingAfterBreak="0">
    <w:nsid w:val="06801F3F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8" w15:restartNumberingAfterBreak="0">
    <w:nsid w:val="0AFD33B4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9" w15:restartNumberingAfterBreak="0">
    <w:nsid w:val="0BF32AC0"/>
    <w:multiLevelType w:val="hybridMultilevel"/>
    <w:tmpl w:val="9BD82936"/>
    <w:lvl w:ilvl="0" w:tplc="ECB210B6">
      <w:start w:val="1"/>
      <w:numFmt w:val="lowerLetter"/>
      <w:lvlText w:val="%1)"/>
      <w:lvlJc w:val="left"/>
      <w:pPr>
        <w:tabs>
          <w:tab w:val="num" w:pos="360"/>
        </w:tabs>
        <w:ind w:left="352" w:hanging="352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C26B4"/>
    <w:multiLevelType w:val="hybridMultilevel"/>
    <w:tmpl w:val="60A4D02E"/>
    <w:lvl w:ilvl="0" w:tplc="FB72FE62">
      <w:start w:val="1"/>
      <w:numFmt w:val="bullet"/>
      <w:lvlText w:val=""/>
      <w:lvlJc w:val="left"/>
      <w:pPr>
        <w:ind w:left="926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14AE0454"/>
    <w:multiLevelType w:val="hybridMultilevel"/>
    <w:tmpl w:val="90220E40"/>
    <w:lvl w:ilvl="0" w:tplc="105C181A">
      <w:start w:val="1"/>
      <w:numFmt w:val="upperRoman"/>
      <w:lvlText w:val="%1."/>
      <w:lvlJc w:val="left"/>
      <w:pPr>
        <w:tabs>
          <w:tab w:val="num" w:pos="720"/>
        </w:tabs>
        <w:ind w:left="352" w:hanging="352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11E3C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13" w15:restartNumberingAfterBreak="0">
    <w:nsid w:val="19C420CA"/>
    <w:multiLevelType w:val="hybridMultilevel"/>
    <w:tmpl w:val="880CD3FA"/>
    <w:lvl w:ilvl="0" w:tplc="47981C12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rFonts w:hint="default"/>
      </w:rPr>
    </w:lvl>
    <w:lvl w:ilvl="1" w:tplc="ECB210B6">
      <w:start w:val="1"/>
      <w:numFmt w:val="lowerLetter"/>
      <w:lvlText w:val="%2)"/>
      <w:lvlJc w:val="left"/>
      <w:pPr>
        <w:tabs>
          <w:tab w:val="num" w:pos="360"/>
        </w:tabs>
        <w:ind w:left="352" w:hanging="352"/>
      </w:pPr>
      <w:rPr>
        <w:rFonts w:hint="default"/>
      </w:rPr>
    </w:lvl>
    <w:lvl w:ilvl="2" w:tplc="105C181A">
      <w:start w:val="1"/>
      <w:numFmt w:val="upperRoman"/>
      <w:lvlText w:val="%3."/>
      <w:lvlJc w:val="left"/>
      <w:pPr>
        <w:tabs>
          <w:tab w:val="num" w:pos="720"/>
        </w:tabs>
        <w:ind w:left="352" w:hanging="352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0B5165"/>
    <w:multiLevelType w:val="singleLevel"/>
    <w:tmpl w:val="BAFE3D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A6D6ABF"/>
    <w:multiLevelType w:val="hybridMultilevel"/>
    <w:tmpl w:val="BD40D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A5FA7"/>
    <w:multiLevelType w:val="hybridMultilevel"/>
    <w:tmpl w:val="B3F65ABC"/>
    <w:lvl w:ilvl="0" w:tplc="275C7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75AEA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18" w15:restartNumberingAfterBreak="0">
    <w:nsid w:val="22EC0314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19" w15:restartNumberingAfterBreak="0">
    <w:nsid w:val="2E3027C6"/>
    <w:multiLevelType w:val="hybridMultilevel"/>
    <w:tmpl w:val="9E6E70FC"/>
    <w:lvl w:ilvl="0" w:tplc="F02A1AA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17"/>
        <w:szCs w:val="17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44954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21" w15:restartNumberingAfterBreak="0">
    <w:nsid w:val="338E10FE"/>
    <w:multiLevelType w:val="hybridMultilevel"/>
    <w:tmpl w:val="4AEA7A44"/>
    <w:lvl w:ilvl="0" w:tplc="E9DE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118EC4C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04008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A2B82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23" w15:restartNumberingAfterBreak="0">
    <w:nsid w:val="3A6A2646"/>
    <w:multiLevelType w:val="singleLevel"/>
    <w:tmpl w:val="22D25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0B6394E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25" w15:restartNumberingAfterBreak="0">
    <w:nsid w:val="42242EEC"/>
    <w:multiLevelType w:val="hybridMultilevel"/>
    <w:tmpl w:val="4E906F3E"/>
    <w:lvl w:ilvl="0" w:tplc="1960DD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18"/>
      </w:rPr>
    </w:lvl>
    <w:lvl w:ilvl="1" w:tplc="5B402CB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729A8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27" w15:restartNumberingAfterBreak="0">
    <w:nsid w:val="45C85BEA"/>
    <w:multiLevelType w:val="singleLevel"/>
    <w:tmpl w:val="A08E052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18"/>
      </w:rPr>
    </w:lvl>
  </w:abstractNum>
  <w:abstractNum w:abstractNumId="28" w15:restartNumberingAfterBreak="0">
    <w:nsid w:val="49341F79"/>
    <w:multiLevelType w:val="hybridMultilevel"/>
    <w:tmpl w:val="9EFCB842"/>
    <w:lvl w:ilvl="0" w:tplc="E9DE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118EC4C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04008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F8CFC6">
      <w:start w:val="1"/>
      <w:numFmt w:val="upperLetter"/>
      <w:lvlText w:val="%4."/>
      <w:lvlJc w:val="left"/>
      <w:pPr>
        <w:ind w:left="3090" w:hanging="57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32040B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30" w15:restartNumberingAfterBreak="0">
    <w:nsid w:val="4F0C368F"/>
    <w:multiLevelType w:val="hybridMultilevel"/>
    <w:tmpl w:val="21482D2A"/>
    <w:lvl w:ilvl="0" w:tplc="ED04665A">
      <w:start w:val="1"/>
      <w:numFmt w:val="bullet"/>
      <w:lvlText w:val=""/>
      <w:lvlJc w:val="left"/>
      <w:pPr>
        <w:ind w:left="926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4F1C2B1A"/>
    <w:multiLevelType w:val="hybridMultilevel"/>
    <w:tmpl w:val="2CB0CE90"/>
    <w:lvl w:ilvl="0" w:tplc="F4621C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5C772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08AE72">
      <w:start w:val="40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DA1483"/>
    <w:multiLevelType w:val="hybridMultilevel"/>
    <w:tmpl w:val="7FBE00E0"/>
    <w:lvl w:ilvl="0" w:tplc="B92C6058">
      <w:start w:val="5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1B70F0C"/>
    <w:multiLevelType w:val="hybridMultilevel"/>
    <w:tmpl w:val="07FCB94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42BD6"/>
    <w:multiLevelType w:val="hybridMultilevel"/>
    <w:tmpl w:val="FCC0D71E"/>
    <w:lvl w:ilvl="0" w:tplc="DC183E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18"/>
      </w:rPr>
    </w:lvl>
    <w:lvl w:ilvl="1" w:tplc="4D5C42EE">
      <w:start w:val="1"/>
      <w:numFmt w:val="decimalZero"/>
      <w:lvlText w:val="%2."/>
      <w:lvlJc w:val="left"/>
      <w:pPr>
        <w:ind w:left="2555" w:hanging="57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105C181A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F6647"/>
    <w:multiLevelType w:val="singleLevel"/>
    <w:tmpl w:val="57CEED20"/>
    <w:name w:val="AutoList87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36" w15:restartNumberingAfterBreak="0">
    <w:nsid w:val="55E9112C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37" w15:restartNumberingAfterBreak="0">
    <w:nsid w:val="582139C8"/>
    <w:multiLevelType w:val="singleLevel"/>
    <w:tmpl w:val="F0FA3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FD23429"/>
    <w:multiLevelType w:val="hybridMultilevel"/>
    <w:tmpl w:val="9594B43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D387A"/>
    <w:multiLevelType w:val="hybridMultilevel"/>
    <w:tmpl w:val="B344D3DC"/>
    <w:lvl w:ilvl="0" w:tplc="ECB210B6">
      <w:start w:val="1"/>
      <w:numFmt w:val="lowerLetter"/>
      <w:lvlText w:val="%1)"/>
      <w:lvlJc w:val="left"/>
      <w:pPr>
        <w:tabs>
          <w:tab w:val="num" w:pos="1440"/>
        </w:tabs>
        <w:ind w:left="1432" w:hanging="352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6A65FD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41" w15:restartNumberingAfterBreak="0">
    <w:nsid w:val="69D61771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42" w15:restartNumberingAfterBreak="0">
    <w:nsid w:val="6B9A467A"/>
    <w:multiLevelType w:val="singleLevel"/>
    <w:tmpl w:val="9878AE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3" w15:restartNumberingAfterBreak="0">
    <w:nsid w:val="6BDF0BAE"/>
    <w:multiLevelType w:val="hybridMultilevel"/>
    <w:tmpl w:val="5D829784"/>
    <w:lvl w:ilvl="0" w:tplc="BB6E17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AA6DEE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932091"/>
    <w:multiLevelType w:val="hybridMultilevel"/>
    <w:tmpl w:val="CEDE9FE4"/>
    <w:lvl w:ilvl="0" w:tplc="A4CCA1C2">
      <w:start w:val="2"/>
      <w:numFmt w:val="bullet"/>
      <w:pStyle w:val="EstiloLatinaArial10ptNegritaJustificadoDerecha012c"/>
      <w:lvlText w:val="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839F9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46" w15:restartNumberingAfterBreak="0">
    <w:nsid w:val="6F207DDE"/>
    <w:multiLevelType w:val="hybridMultilevel"/>
    <w:tmpl w:val="D978936E"/>
    <w:lvl w:ilvl="0" w:tplc="4F54E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E70A8CE">
      <w:start w:val="1"/>
      <w:numFmt w:val="decimalZero"/>
      <w:lvlText w:val="%2."/>
      <w:lvlJc w:val="left"/>
      <w:pPr>
        <w:ind w:left="1650" w:hanging="57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826CF894">
      <w:start w:val="1"/>
      <w:numFmt w:val="upperRoman"/>
      <w:lvlText w:val="%4."/>
      <w:lvlJc w:val="left"/>
      <w:pPr>
        <w:ind w:left="2880" w:hanging="360"/>
      </w:pPr>
      <w:rPr>
        <w:rFonts w:ascii="Trebuchet MS" w:hAnsi="Trebuchet MS" w:hint="default"/>
        <w:b/>
        <w:sz w:val="18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167DB"/>
    <w:multiLevelType w:val="hybridMultilevel"/>
    <w:tmpl w:val="18D2A7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22D1"/>
    <w:multiLevelType w:val="hybridMultilevel"/>
    <w:tmpl w:val="517C8582"/>
    <w:lvl w:ilvl="0" w:tplc="D1D684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57EF42C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E40C3CA6">
      <w:start w:val="1"/>
      <w:numFmt w:val="lowerLetter"/>
      <w:lvlText w:val="%3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835FDE"/>
    <w:multiLevelType w:val="singleLevel"/>
    <w:tmpl w:val="729A188E"/>
    <w:lvl w:ilvl="0">
      <w:start w:val="1"/>
      <w:numFmt w:val="lowerLetter"/>
      <w:lvlText w:val="%1)"/>
      <w:lvlJc w:val="left"/>
      <w:pPr>
        <w:tabs>
          <w:tab w:val="num" w:pos="360"/>
        </w:tabs>
        <w:ind w:left="113" w:hanging="113"/>
      </w:pPr>
    </w:lvl>
  </w:abstractNum>
  <w:abstractNum w:abstractNumId="50" w15:restartNumberingAfterBreak="0">
    <w:nsid w:val="7E3F00B8"/>
    <w:multiLevelType w:val="hybridMultilevel"/>
    <w:tmpl w:val="E22C378A"/>
    <w:lvl w:ilvl="0" w:tplc="FD4C01D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0B40E92E">
      <w:start w:val="1"/>
      <w:numFmt w:val="upperRoman"/>
      <w:lvlText w:val="%4."/>
      <w:lvlJc w:val="left"/>
      <w:pPr>
        <w:ind w:left="2880" w:hanging="360"/>
      </w:pPr>
      <w:rPr>
        <w:rFonts w:ascii="Trebuchet MS" w:hAnsi="Trebuchet MS" w:hint="default"/>
        <w:b/>
        <w:i w:val="0"/>
        <w:sz w:val="18"/>
        <w:szCs w:val="18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5"/>
  </w:num>
  <w:num w:numId="3">
    <w:abstractNumId w:val="21"/>
  </w:num>
  <w:num w:numId="4">
    <w:abstractNumId w:val="32"/>
  </w:num>
  <w:num w:numId="5">
    <w:abstractNumId w:val="35"/>
  </w:num>
  <w:num w:numId="6">
    <w:abstractNumId w:val="38"/>
  </w:num>
  <w:num w:numId="7">
    <w:abstractNumId w:val="14"/>
  </w:num>
  <w:num w:numId="8">
    <w:abstractNumId w:val="37"/>
  </w:num>
  <w:num w:numId="9">
    <w:abstractNumId w:val="28"/>
  </w:num>
  <w:num w:numId="10">
    <w:abstractNumId w:val="48"/>
  </w:num>
  <w:num w:numId="11">
    <w:abstractNumId w:val="31"/>
  </w:num>
  <w:num w:numId="12">
    <w:abstractNumId w:val="43"/>
  </w:num>
  <w:num w:numId="13">
    <w:abstractNumId w:val="23"/>
  </w:num>
  <w:num w:numId="14">
    <w:abstractNumId w:val="33"/>
  </w:num>
  <w:num w:numId="1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6">
    <w:abstractNumId w:val="2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7">
    <w:abstractNumId w:val="0"/>
    <w:lvlOverride w:ilvl="0">
      <w:lvl w:ilvl="0">
        <w:numFmt w:val="bullet"/>
        <w:lvlText w:val=""/>
        <w:legacy w:legacy="1" w:legacySpace="0" w:legacyIndent="283"/>
        <w:lvlJc w:val="left"/>
        <w:pPr>
          <w:ind w:left="283" w:hanging="283"/>
        </w:pPr>
        <w:rPr>
          <w:rFonts w:ascii="WP MathA" w:hAnsi="WP MathA" w:hint="default"/>
        </w:rPr>
      </w:lvl>
    </w:lvlOverride>
  </w:num>
  <w:num w:numId="18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9">
    <w:abstractNumId w:val="46"/>
  </w:num>
  <w:num w:numId="20">
    <w:abstractNumId w:val="15"/>
  </w:num>
  <w:num w:numId="21">
    <w:abstractNumId w:val="34"/>
  </w:num>
  <w:num w:numId="22">
    <w:abstractNumId w:val="47"/>
  </w:num>
  <w:num w:numId="23">
    <w:abstractNumId w:val="42"/>
  </w:num>
  <w:num w:numId="24">
    <w:abstractNumId w:val="27"/>
  </w:num>
  <w:num w:numId="25">
    <w:abstractNumId w:val="50"/>
  </w:num>
  <w:num w:numId="26">
    <w:abstractNumId w:val="10"/>
  </w:num>
  <w:num w:numId="27">
    <w:abstractNumId w:val="30"/>
  </w:num>
  <w:num w:numId="28">
    <w:abstractNumId w:val="19"/>
  </w:num>
  <w:num w:numId="29">
    <w:abstractNumId w:val="17"/>
  </w:num>
  <w:num w:numId="30">
    <w:abstractNumId w:val="6"/>
  </w:num>
  <w:num w:numId="31">
    <w:abstractNumId w:val="7"/>
  </w:num>
  <w:num w:numId="32">
    <w:abstractNumId w:val="45"/>
  </w:num>
  <w:num w:numId="33">
    <w:abstractNumId w:val="41"/>
  </w:num>
  <w:num w:numId="34">
    <w:abstractNumId w:val="49"/>
  </w:num>
  <w:num w:numId="35">
    <w:abstractNumId w:val="12"/>
  </w:num>
  <w:num w:numId="36">
    <w:abstractNumId w:val="36"/>
  </w:num>
  <w:num w:numId="37">
    <w:abstractNumId w:val="8"/>
  </w:num>
  <w:num w:numId="38">
    <w:abstractNumId w:val="29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20"/>
  </w:num>
  <w:num w:numId="44">
    <w:abstractNumId w:val="40"/>
  </w:num>
  <w:num w:numId="45">
    <w:abstractNumId w:val="13"/>
  </w:num>
  <w:num w:numId="46">
    <w:abstractNumId w:val="11"/>
  </w:num>
  <w:num w:numId="47">
    <w:abstractNumId w:val="9"/>
  </w:num>
  <w:num w:numId="48">
    <w:abstractNumId w:val="39"/>
  </w:num>
  <w:num w:numId="49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hideSpellingError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1524" fillcolor="none [3213]" stroke="f" strokecolor="none [3214]">
      <v:fill color="none [3213]" color2="fill darken(118)" rotate="t" method="linear sigma" focus="100%" type="gradient"/>
      <v:stroke color="none [3214]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D1"/>
    <w:rsid w:val="00000949"/>
    <w:rsid w:val="00000C4F"/>
    <w:rsid w:val="00002072"/>
    <w:rsid w:val="00002695"/>
    <w:rsid w:val="00002A45"/>
    <w:rsid w:val="00003ACA"/>
    <w:rsid w:val="0000444D"/>
    <w:rsid w:val="00004B3B"/>
    <w:rsid w:val="000056CF"/>
    <w:rsid w:val="00005817"/>
    <w:rsid w:val="000059A0"/>
    <w:rsid w:val="00005B53"/>
    <w:rsid w:val="00005CED"/>
    <w:rsid w:val="00006E28"/>
    <w:rsid w:val="00007241"/>
    <w:rsid w:val="000073C4"/>
    <w:rsid w:val="0000770F"/>
    <w:rsid w:val="00007C04"/>
    <w:rsid w:val="00010A8B"/>
    <w:rsid w:val="00010BA5"/>
    <w:rsid w:val="00010D6F"/>
    <w:rsid w:val="00011A2A"/>
    <w:rsid w:val="00011A2D"/>
    <w:rsid w:val="00011C6B"/>
    <w:rsid w:val="00011CF0"/>
    <w:rsid w:val="000126FC"/>
    <w:rsid w:val="00013BD9"/>
    <w:rsid w:val="00013CCC"/>
    <w:rsid w:val="00014077"/>
    <w:rsid w:val="000142F9"/>
    <w:rsid w:val="00014C1C"/>
    <w:rsid w:val="00014E48"/>
    <w:rsid w:val="00015056"/>
    <w:rsid w:val="00015316"/>
    <w:rsid w:val="0001551C"/>
    <w:rsid w:val="000157A4"/>
    <w:rsid w:val="000207AE"/>
    <w:rsid w:val="000219A7"/>
    <w:rsid w:val="00021EE2"/>
    <w:rsid w:val="00022EAD"/>
    <w:rsid w:val="0002334C"/>
    <w:rsid w:val="00023356"/>
    <w:rsid w:val="00023376"/>
    <w:rsid w:val="00023657"/>
    <w:rsid w:val="00023F92"/>
    <w:rsid w:val="000246DB"/>
    <w:rsid w:val="000249BB"/>
    <w:rsid w:val="0002570E"/>
    <w:rsid w:val="00026C40"/>
    <w:rsid w:val="000275B8"/>
    <w:rsid w:val="000307F4"/>
    <w:rsid w:val="00030F73"/>
    <w:rsid w:val="00030FED"/>
    <w:rsid w:val="00031A9A"/>
    <w:rsid w:val="00031D82"/>
    <w:rsid w:val="00032DEB"/>
    <w:rsid w:val="00033244"/>
    <w:rsid w:val="000334BB"/>
    <w:rsid w:val="00033B4E"/>
    <w:rsid w:val="00033DED"/>
    <w:rsid w:val="00034600"/>
    <w:rsid w:val="000350DF"/>
    <w:rsid w:val="0003590C"/>
    <w:rsid w:val="000359BF"/>
    <w:rsid w:val="000365F6"/>
    <w:rsid w:val="000372AE"/>
    <w:rsid w:val="00037A9C"/>
    <w:rsid w:val="00037E01"/>
    <w:rsid w:val="00040AF4"/>
    <w:rsid w:val="0004194F"/>
    <w:rsid w:val="00041A1C"/>
    <w:rsid w:val="00041B2D"/>
    <w:rsid w:val="00042072"/>
    <w:rsid w:val="0004221E"/>
    <w:rsid w:val="00042C5E"/>
    <w:rsid w:val="000433C3"/>
    <w:rsid w:val="000456C9"/>
    <w:rsid w:val="0004718B"/>
    <w:rsid w:val="00051599"/>
    <w:rsid w:val="00051BC7"/>
    <w:rsid w:val="000524AC"/>
    <w:rsid w:val="000527F0"/>
    <w:rsid w:val="000536D2"/>
    <w:rsid w:val="00053B74"/>
    <w:rsid w:val="00054171"/>
    <w:rsid w:val="0005448B"/>
    <w:rsid w:val="000545E7"/>
    <w:rsid w:val="00054614"/>
    <w:rsid w:val="00054667"/>
    <w:rsid w:val="00055972"/>
    <w:rsid w:val="00055F2E"/>
    <w:rsid w:val="00056FB8"/>
    <w:rsid w:val="0005742C"/>
    <w:rsid w:val="00057DC9"/>
    <w:rsid w:val="000601BF"/>
    <w:rsid w:val="0006060A"/>
    <w:rsid w:val="0006060F"/>
    <w:rsid w:val="00060725"/>
    <w:rsid w:val="000627D6"/>
    <w:rsid w:val="000632FA"/>
    <w:rsid w:val="000635E4"/>
    <w:rsid w:val="00063EFF"/>
    <w:rsid w:val="000647F1"/>
    <w:rsid w:val="00064E16"/>
    <w:rsid w:val="00065D5F"/>
    <w:rsid w:val="00065DA2"/>
    <w:rsid w:val="0006601E"/>
    <w:rsid w:val="00066659"/>
    <w:rsid w:val="000666F0"/>
    <w:rsid w:val="0006680D"/>
    <w:rsid w:val="00066A13"/>
    <w:rsid w:val="00067022"/>
    <w:rsid w:val="00070142"/>
    <w:rsid w:val="00070ABD"/>
    <w:rsid w:val="00070BF8"/>
    <w:rsid w:val="00071C00"/>
    <w:rsid w:val="0007355A"/>
    <w:rsid w:val="00073A4D"/>
    <w:rsid w:val="000757B7"/>
    <w:rsid w:val="00075C4E"/>
    <w:rsid w:val="00075D6D"/>
    <w:rsid w:val="00075F04"/>
    <w:rsid w:val="000768D2"/>
    <w:rsid w:val="00076E17"/>
    <w:rsid w:val="00077C94"/>
    <w:rsid w:val="00077E69"/>
    <w:rsid w:val="00080929"/>
    <w:rsid w:val="000818EE"/>
    <w:rsid w:val="0008200F"/>
    <w:rsid w:val="000823D8"/>
    <w:rsid w:val="00082D44"/>
    <w:rsid w:val="00083296"/>
    <w:rsid w:val="000834EE"/>
    <w:rsid w:val="00083E60"/>
    <w:rsid w:val="0008473D"/>
    <w:rsid w:val="0008492C"/>
    <w:rsid w:val="000851CC"/>
    <w:rsid w:val="00085589"/>
    <w:rsid w:val="000864AF"/>
    <w:rsid w:val="000869E5"/>
    <w:rsid w:val="00086DDB"/>
    <w:rsid w:val="00087EF5"/>
    <w:rsid w:val="000922AF"/>
    <w:rsid w:val="000926CD"/>
    <w:rsid w:val="00094E24"/>
    <w:rsid w:val="00094EC5"/>
    <w:rsid w:val="00095058"/>
    <w:rsid w:val="00095E02"/>
    <w:rsid w:val="00096BEB"/>
    <w:rsid w:val="00097271"/>
    <w:rsid w:val="00097387"/>
    <w:rsid w:val="000973B9"/>
    <w:rsid w:val="00097544"/>
    <w:rsid w:val="000A0197"/>
    <w:rsid w:val="000A067F"/>
    <w:rsid w:val="000A0BC1"/>
    <w:rsid w:val="000A2C78"/>
    <w:rsid w:val="000A3590"/>
    <w:rsid w:val="000A47A9"/>
    <w:rsid w:val="000A4FB4"/>
    <w:rsid w:val="000A66DF"/>
    <w:rsid w:val="000A6960"/>
    <w:rsid w:val="000A6A52"/>
    <w:rsid w:val="000A7BF4"/>
    <w:rsid w:val="000B00E9"/>
    <w:rsid w:val="000B02BB"/>
    <w:rsid w:val="000B072F"/>
    <w:rsid w:val="000B0739"/>
    <w:rsid w:val="000B07D1"/>
    <w:rsid w:val="000B1563"/>
    <w:rsid w:val="000B273F"/>
    <w:rsid w:val="000B2DAB"/>
    <w:rsid w:val="000B3745"/>
    <w:rsid w:val="000B3D5B"/>
    <w:rsid w:val="000B4682"/>
    <w:rsid w:val="000B4A45"/>
    <w:rsid w:val="000B5C79"/>
    <w:rsid w:val="000B5CF5"/>
    <w:rsid w:val="000B7678"/>
    <w:rsid w:val="000B77A0"/>
    <w:rsid w:val="000C003E"/>
    <w:rsid w:val="000C0116"/>
    <w:rsid w:val="000C0135"/>
    <w:rsid w:val="000C0363"/>
    <w:rsid w:val="000C0A58"/>
    <w:rsid w:val="000C1C03"/>
    <w:rsid w:val="000C26D7"/>
    <w:rsid w:val="000C274D"/>
    <w:rsid w:val="000C29E4"/>
    <w:rsid w:val="000C2D5B"/>
    <w:rsid w:val="000C307B"/>
    <w:rsid w:val="000C330A"/>
    <w:rsid w:val="000C3526"/>
    <w:rsid w:val="000C3877"/>
    <w:rsid w:val="000C3A62"/>
    <w:rsid w:val="000C4370"/>
    <w:rsid w:val="000C477F"/>
    <w:rsid w:val="000C57CF"/>
    <w:rsid w:val="000C57EA"/>
    <w:rsid w:val="000C686F"/>
    <w:rsid w:val="000C6A36"/>
    <w:rsid w:val="000C6BEB"/>
    <w:rsid w:val="000C6CA2"/>
    <w:rsid w:val="000C6F81"/>
    <w:rsid w:val="000C79BE"/>
    <w:rsid w:val="000D16CE"/>
    <w:rsid w:val="000D20C8"/>
    <w:rsid w:val="000D2166"/>
    <w:rsid w:val="000D2F3D"/>
    <w:rsid w:val="000D30C5"/>
    <w:rsid w:val="000D3395"/>
    <w:rsid w:val="000D5082"/>
    <w:rsid w:val="000D600F"/>
    <w:rsid w:val="000D6CA7"/>
    <w:rsid w:val="000D7141"/>
    <w:rsid w:val="000D7413"/>
    <w:rsid w:val="000D767F"/>
    <w:rsid w:val="000D7E53"/>
    <w:rsid w:val="000E096F"/>
    <w:rsid w:val="000E0B09"/>
    <w:rsid w:val="000E0CC8"/>
    <w:rsid w:val="000E0F6F"/>
    <w:rsid w:val="000E1E9A"/>
    <w:rsid w:val="000E3390"/>
    <w:rsid w:val="000E34AB"/>
    <w:rsid w:val="000E35C3"/>
    <w:rsid w:val="000E3E5F"/>
    <w:rsid w:val="000E3FF0"/>
    <w:rsid w:val="000E4001"/>
    <w:rsid w:val="000E441C"/>
    <w:rsid w:val="000E4463"/>
    <w:rsid w:val="000E53F6"/>
    <w:rsid w:val="000E5682"/>
    <w:rsid w:val="000E57FB"/>
    <w:rsid w:val="000E5D23"/>
    <w:rsid w:val="000E6CB9"/>
    <w:rsid w:val="000E72BA"/>
    <w:rsid w:val="000F16B4"/>
    <w:rsid w:val="000F1A2F"/>
    <w:rsid w:val="000F3216"/>
    <w:rsid w:val="000F353E"/>
    <w:rsid w:val="000F3CFE"/>
    <w:rsid w:val="000F411F"/>
    <w:rsid w:val="000F432E"/>
    <w:rsid w:val="000F43BB"/>
    <w:rsid w:val="000F47A6"/>
    <w:rsid w:val="000F5135"/>
    <w:rsid w:val="000F563C"/>
    <w:rsid w:val="000F62A4"/>
    <w:rsid w:val="000F765D"/>
    <w:rsid w:val="000F779A"/>
    <w:rsid w:val="00100321"/>
    <w:rsid w:val="00100DEA"/>
    <w:rsid w:val="00101E1D"/>
    <w:rsid w:val="001022E5"/>
    <w:rsid w:val="00102B7E"/>
    <w:rsid w:val="00104158"/>
    <w:rsid w:val="00105DFE"/>
    <w:rsid w:val="00106BFD"/>
    <w:rsid w:val="001076B0"/>
    <w:rsid w:val="00107BC9"/>
    <w:rsid w:val="001102AD"/>
    <w:rsid w:val="0011046F"/>
    <w:rsid w:val="00110D25"/>
    <w:rsid w:val="00110DBF"/>
    <w:rsid w:val="00110DC3"/>
    <w:rsid w:val="001119A0"/>
    <w:rsid w:val="001131E6"/>
    <w:rsid w:val="00113713"/>
    <w:rsid w:val="00113D05"/>
    <w:rsid w:val="001149F6"/>
    <w:rsid w:val="00115137"/>
    <w:rsid w:val="0011520B"/>
    <w:rsid w:val="00115D08"/>
    <w:rsid w:val="00115DFC"/>
    <w:rsid w:val="00116CB9"/>
    <w:rsid w:val="001173A0"/>
    <w:rsid w:val="001174C7"/>
    <w:rsid w:val="00117A85"/>
    <w:rsid w:val="00120676"/>
    <w:rsid w:val="00120A47"/>
    <w:rsid w:val="00120D22"/>
    <w:rsid w:val="001216E9"/>
    <w:rsid w:val="001218BC"/>
    <w:rsid w:val="00121EEB"/>
    <w:rsid w:val="00123B82"/>
    <w:rsid w:val="0012431F"/>
    <w:rsid w:val="00124D3C"/>
    <w:rsid w:val="0012507C"/>
    <w:rsid w:val="00125528"/>
    <w:rsid w:val="001266B3"/>
    <w:rsid w:val="00126D4E"/>
    <w:rsid w:val="00126EF9"/>
    <w:rsid w:val="001271A3"/>
    <w:rsid w:val="00127287"/>
    <w:rsid w:val="0012729C"/>
    <w:rsid w:val="001274EB"/>
    <w:rsid w:val="00127EF7"/>
    <w:rsid w:val="00127F0E"/>
    <w:rsid w:val="0013055C"/>
    <w:rsid w:val="00132294"/>
    <w:rsid w:val="00132D4E"/>
    <w:rsid w:val="00133340"/>
    <w:rsid w:val="00133EB0"/>
    <w:rsid w:val="001342A8"/>
    <w:rsid w:val="0013430B"/>
    <w:rsid w:val="0013456C"/>
    <w:rsid w:val="00134648"/>
    <w:rsid w:val="00134E1B"/>
    <w:rsid w:val="00135DEB"/>
    <w:rsid w:val="00136B91"/>
    <w:rsid w:val="00137193"/>
    <w:rsid w:val="00137332"/>
    <w:rsid w:val="001374A2"/>
    <w:rsid w:val="00137CFD"/>
    <w:rsid w:val="0014024A"/>
    <w:rsid w:val="0014041C"/>
    <w:rsid w:val="00140B4E"/>
    <w:rsid w:val="00142009"/>
    <w:rsid w:val="00142325"/>
    <w:rsid w:val="0014303C"/>
    <w:rsid w:val="00144034"/>
    <w:rsid w:val="00144D5B"/>
    <w:rsid w:val="0014726D"/>
    <w:rsid w:val="00147E9D"/>
    <w:rsid w:val="00150145"/>
    <w:rsid w:val="001509D9"/>
    <w:rsid w:val="001519F5"/>
    <w:rsid w:val="00151B92"/>
    <w:rsid w:val="00151EC0"/>
    <w:rsid w:val="00152453"/>
    <w:rsid w:val="00152C00"/>
    <w:rsid w:val="00153962"/>
    <w:rsid w:val="00153F4F"/>
    <w:rsid w:val="001552C0"/>
    <w:rsid w:val="00155411"/>
    <w:rsid w:val="0015556D"/>
    <w:rsid w:val="00155640"/>
    <w:rsid w:val="00156808"/>
    <w:rsid w:val="00161C4E"/>
    <w:rsid w:val="001629B4"/>
    <w:rsid w:val="00163915"/>
    <w:rsid w:val="0016391E"/>
    <w:rsid w:val="00164679"/>
    <w:rsid w:val="00164813"/>
    <w:rsid w:val="001651E6"/>
    <w:rsid w:val="001651F5"/>
    <w:rsid w:val="001653FB"/>
    <w:rsid w:val="0016610E"/>
    <w:rsid w:val="001669B1"/>
    <w:rsid w:val="00166C05"/>
    <w:rsid w:val="00167132"/>
    <w:rsid w:val="0017015A"/>
    <w:rsid w:val="0017083D"/>
    <w:rsid w:val="00171EB9"/>
    <w:rsid w:val="00175168"/>
    <w:rsid w:val="0017595A"/>
    <w:rsid w:val="00175B93"/>
    <w:rsid w:val="00176D25"/>
    <w:rsid w:val="0018017D"/>
    <w:rsid w:val="001809D9"/>
    <w:rsid w:val="00181CC0"/>
    <w:rsid w:val="001828EB"/>
    <w:rsid w:val="00182A2D"/>
    <w:rsid w:val="00182EFE"/>
    <w:rsid w:val="00182F0C"/>
    <w:rsid w:val="001831F4"/>
    <w:rsid w:val="0018404E"/>
    <w:rsid w:val="00186002"/>
    <w:rsid w:val="00186853"/>
    <w:rsid w:val="001868EB"/>
    <w:rsid w:val="001869C1"/>
    <w:rsid w:val="00187C8F"/>
    <w:rsid w:val="00187CD3"/>
    <w:rsid w:val="00187D66"/>
    <w:rsid w:val="001908E6"/>
    <w:rsid w:val="00191083"/>
    <w:rsid w:val="001913A6"/>
    <w:rsid w:val="001915FC"/>
    <w:rsid w:val="001920C6"/>
    <w:rsid w:val="00193AAF"/>
    <w:rsid w:val="00193E39"/>
    <w:rsid w:val="001941AB"/>
    <w:rsid w:val="0019456F"/>
    <w:rsid w:val="00194CCC"/>
    <w:rsid w:val="00195084"/>
    <w:rsid w:val="00195319"/>
    <w:rsid w:val="00195403"/>
    <w:rsid w:val="001969AB"/>
    <w:rsid w:val="00196E65"/>
    <w:rsid w:val="00197557"/>
    <w:rsid w:val="001975CC"/>
    <w:rsid w:val="001979A9"/>
    <w:rsid w:val="001A04F7"/>
    <w:rsid w:val="001A052B"/>
    <w:rsid w:val="001A07FB"/>
    <w:rsid w:val="001A0DD2"/>
    <w:rsid w:val="001A1743"/>
    <w:rsid w:val="001A1935"/>
    <w:rsid w:val="001A1ACF"/>
    <w:rsid w:val="001A21C8"/>
    <w:rsid w:val="001A2DC1"/>
    <w:rsid w:val="001A30A2"/>
    <w:rsid w:val="001A3179"/>
    <w:rsid w:val="001A3307"/>
    <w:rsid w:val="001A3B31"/>
    <w:rsid w:val="001A3B36"/>
    <w:rsid w:val="001A3B4B"/>
    <w:rsid w:val="001A40E9"/>
    <w:rsid w:val="001A4EB0"/>
    <w:rsid w:val="001A532B"/>
    <w:rsid w:val="001A6B69"/>
    <w:rsid w:val="001A70A7"/>
    <w:rsid w:val="001A7112"/>
    <w:rsid w:val="001A781D"/>
    <w:rsid w:val="001A799A"/>
    <w:rsid w:val="001A7CF3"/>
    <w:rsid w:val="001A7F55"/>
    <w:rsid w:val="001B170C"/>
    <w:rsid w:val="001B1CD0"/>
    <w:rsid w:val="001B2DD1"/>
    <w:rsid w:val="001B36D0"/>
    <w:rsid w:val="001B386A"/>
    <w:rsid w:val="001B543D"/>
    <w:rsid w:val="001B5894"/>
    <w:rsid w:val="001B5BCE"/>
    <w:rsid w:val="001B5C6E"/>
    <w:rsid w:val="001B6D28"/>
    <w:rsid w:val="001B74D1"/>
    <w:rsid w:val="001B7D1D"/>
    <w:rsid w:val="001C01AC"/>
    <w:rsid w:val="001C0884"/>
    <w:rsid w:val="001C0C5B"/>
    <w:rsid w:val="001C143E"/>
    <w:rsid w:val="001C150E"/>
    <w:rsid w:val="001C1830"/>
    <w:rsid w:val="001C199F"/>
    <w:rsid w:val="001C24DA"/>
    <w:rsid w:val="001C29B8"/>
    <w:rsid w:val="001C3306"/>
    <w:rsid w:val="001C3324"/>
    <w:rsid w:val="001C46AC"/>
    <w:rsid w:val="001C4AE5"/>
    <w:rsid w:val="001C4B68"/>
    <w:rsid w:val="001C6699"/>
    <w:rsid w:val="001C6829"/>
    <w:rsid w:val="001C69F3"/>
    <w:rsid w:val="001C6B8E"/>
    <w:rsid w:val="001C6F96"/>
    <w:rsid w:val="001C7C09"/>
    <w:rsid w:val="001D02B2"/>
    <w:rsid w:val="001D0652"/>
    <w:rsid w:val="001D14F9"/>
    <w:rsid w:val="001D150C"/>
    <w:rsid w:val="001D1742"/>
    <w:rsid w:val="001D1BCA"/>
    <w:rsid w:val="001D258D"/>
    <w:rsid w:val="001D2812"/>
    <w:rsid w:val="001D292B"/>
    <w:rsid w:val="001D3B9F"/>
    <w:rsid w:val="001D3C82"/>
    <w:rsid w:val="001D48CF"/>
    <w:rsid w:val="001D5A25"/>
    <w:rsid w:val="001D5A59"/>
    <w:rsid w:val="001D6A60"/>
    <w:rsid w:val="001D6EF5"/>
    <w:rsid w:val="001D70B0"/>
    <w:rsid w:val="001D750B"/>
    <w:rsid w:val="001E07C8"/>
    <w:rsid w:val="001E1AFF"/>
    <w:rsid w:val="001E217E"/>
    <w:rsid w:val="001E3324"/>
    <w:rsid w:val="001E40F2"/>
    <w:rsid w:val="001E4CCD"/>
    <w:rsid w:val="001E547F"/>
    <w:rsid w:val="001E5483"/>
    <w:rsid w:val="001E5E28"/>
    <w:rsid w:val="001E6A34"/>
    <w:rsid w:val="001E6A8C"/>
    <w:rsid w:val="001E7DC6"/>
    <w:rsid w:val="001F115E"/>
    <w:rsid w:val="001F1170"/>
    <w:rsid w:val="001F1256"/>
    <w:rsid w:val="001F1276"/>
    <w:rsid w:val="001F24D2"/>
    <w:rsid w:val="001F2DA5"/>
    <w:rsid w:val="001F30BF"/>
    <w:rsid w:val="001F4202"/>
    <w:rsid w:val="001F4793"/>
    <w:rsid w:val="001F4F5A"/>
    <w:rsid w:val="001F527B"/>
    <w:rsid w:val="00200C72"/>
    <w:rsid w:val="00201359"/>
    <w:rsid w:val="002016C7"/>
    <w:rsid w:val="00201F5B"/>
    <w:rsid w:val="0020228F"/>
    <w:rsid w:val="0020337A"/>
    <w:rsid w:val="00203396"/>
    <w:rsid w:val="002038CD"/>
    <w:rsid w:val="0020499A"/>
    <w:rsid w:val="00205601"/>
    <w:rsid w:val="002061D0"/>
    <w:rsid w:val="002068BD"/>
    <w:rsid w:val="00206B6A"/>
    <w:rsid w:val="00206C1B"/>
    <w:rsid w:val="00207FC6"/>
    <w:rsid w:val="00210368"/>
    <w:rsid w:val="002107ED"/>
    <w:rsid w:val="002114B9"/>
    <w:rsid w:val="00211FF8"/>
    <w:rsid w:val="002120D0"/>
    <w:rsid w:val="002131CB"/>
    <w:rsid w:val="00213867"/>
    <w:rsid w:val="00213B83"/>
    <w:rsid w:val="00214284"/>
    <w:rsid w:val="002146A7"/>
    <w:rsid w:val="00214E6D"/>
    <w:rsid w:val="00215A6A"/>
    <w:rsid w:val="0021656F"/>
    <w:rsid w:val="00216800"/>
    <w:rsid w:val="00216DCF"/>
    <w:rsid w:val="0022098F"/>
    <w:rsid w:val="00220A65"/>
    <w:rsid w:val="00221748"/>
    <w:rsid w:val="0022179D"/>
    <w:rsid w:val="00221C8D"/>
    <w:rsid w:val="00221FB1"/>
    <w:rsid w:val="00222046"/>
    <w:rsid w:val="002229BE"/>
    <w:rsid w:val="00222D7A"/>
    <w:rsid w:val="0022347A"/>
    <w:rsid w:val="00223C5F"/>
    <w:rsid w:val="00224647"/>
    <w:rsid w:val="002246B9"/>
    <w:rsid w:val="00225813"/>
    <w:rsid w:val="00225B78"/>
    <w:rsid w:val="00226742"/>
    <w:rsid w:val="00226982"/>
    <w:rsid w:val="00226E4A"/>
    <w:rsid w:val="00226E4D"/>
    <w:rsid w:val="0022724D"/>
    <w:rsid w:val="002274A8"/>
    <w:rsid w:val="00227972"/>
    <w:rsid w:val="00227E08"/>
    <w:rsid w:val="0023084F"/>
    <w:rsid w:val="002308C2"/>
    <w:rsid w:val="00230FBA"/>
    <w:rsid w:val="002313A6"/>
    <w:rsid w:val="00231547"/>
    <w:rsid w:val="00232606"/>
    <w:rsid w:val="00232724"/>
    <w:rsid w:val="0023387C"/>
    <w:rsid w:val="00233BA1"/>
    <w:rsid w:val="00233D51"/>
    <w:rsid w:val="00233F9A"/>
    <w:rsid w:val="00235547"/>
    <w:rsid w:val="00236331"/>
    <w:rsid w:val="0023644B"/>
    <w:rsid w:val="0023671F"/>
    <w:rsid w:val="00236824"/>
    <w:rsid w:val="00237339"/>
    <w:rsid w:val="00241924"/>
    <w:rsid w:val="00241B30"/>
    <w:rsid w:val="00241DAD"/>
    <w:rsid w:val="00241F22"/>
    <w:rsid w:val="00242240"/>
    <w:rsid w:val="00242686"/>
    <w:rsid w:val="00242D13"/>
    <w:rsid w:val="002442E7"/>
    <w:rsid w:val="00244446"/>
    <w:rsid w:val="0024468B"/>
    <w:rsid w:val="00246292"/>
    <w:rsid w:val="00246685"/>
    <w:rsid w:val="002476E4"/>
    <w:rsid w:val="00247B5A"/>
    <w:rsid w:val="00250A11"/>
    <w:rsid w:val="00251597"/>
    <w:rsid w:val="002526E1"/>
    <w:rsid w:val="00252B7C"/>
    <w:rsid w:val="00252F62"/>
    <w:rsid w:val="002536E8"/>
    <w:rsid w:val="00253D77"/>
    <w:rsid w:val="002546FE"/>
    <w:rsid w:val="00254B5A"/>
    <w:rsid w:val="00254DCA"/>
    <w:rsid w:val="0025539E"/>
    <w:rsid w:val="00255653"/>
    <w:rsid w:val="00255C93"/>
    <w:rsid w:val="002561C2"/>
    <w:rsid w:val="002563E2"/>
    <w:rsid w:val="00256419"/>
    <w:rsid w:val="00256433"/>
    <w:rsid w:val="002567A3"/>
    <w:rsid w:val="00256FA3"/>
    <w:rsid w:val="002573B4"/>
    <w:rsid w:val="0026018E"/>
    <w:rsid w:val="002601FD"/>
    <w:rsid w:val="00260261"/>
    <w:rsid w:val="0026061B"/>
    <w:rsid w:val="00260B92"/>
    <w:rsid w:val="0026140B"/>
    <w:rsid w:val="00261964"/>
    <w:rsid w:val="00261E09"/>
    <w:rsid w:val="00262116"/>
    <w:rsid w:val="00262B26"/>
    <w:rsid w:val="00263544"/>
    <w:rsid w:val="00263E29"/>
    <w:rsid w:val="00264E7B"/>
    <w:rsid w:val="0026504F"/>
    <w:rsid w:val="002651AD"/>
    <w:rsid w:val="00265296"/>
    <w:rsid w:val="002654B0"/>
    <w:rsid w:val="002654DE"/>
    <w:rsid w:val="0026598C"/>
    <w:rsid w:val="00265DCD"/>
    <w:rsid w:val="00266850"/>
    <w:rsid w:val="00266DEA"/>
    <w:rsid w:val="00267A3B"/>
    <w:rsid w:val="00267C8E"/>
    <w:rsid w:val="0027046C"/>
    <w:rsid w:val="00270568"/>
    <w:rsid w:val="00271562"/>
    <w:rsid w:val="00271614"/>
    <w:rsid w:val="00271DA1"/>
    <w:rsid w:val="0027211B"/>
    <w:rsid w:val="00272816"/>
    <w:rsid w:val="00272EE5"/>
    <w:rsid w:val="00273BDA"/>
    <w:rsid w:val="00273C0E"/>
    <w:rsid w:val="00273DC3"/>
    <w:rsid w:val="002767F2"/>
    <w:rsid w:val="00280661"/>
    <w:rsid w:val="0028074E"/>
    <w:rsid w:val="00280972"/>
    <w:rsid w:val="00281295"/>
    <w:rsid w:val="0028191D"/>
    <w:rsid w:val="00281D8C"/>
    <w:rsid w:val="002823EE"/>
    <w:rsid w:val="00284640"/>
    <w:rsid w:val="0028572C"/>
    <w:rsid w:val="00285731"/>
    <w:rsid w:val="002860B2"/>
    <w:rsid w:val="0028618A"/>
    <w:rsid w:val="00286DF6"/>
    <w:rsid w:val="002872B7"/>
    <w:rsid w:val="00287419"/>
    <w:rsid w:val="00287C8E"/>
    <w:rsid w:val="002912E2"/>
    <w:rsid w:val="00291C12"/>
    <w:rsid w:val="0029269A"/>
    <w:rsid w:val="00292765"/>
    <w:rsid w:val="002944A0"/>
    <w:rsid w:val="00295785"/>
    <w:rsid w:val="00295FA1"/>
    <w:rsid w:val="0029664D"/>
    <w:rsid w:val="00296763"/>
    <w:rsid w:val="0029681D"/>
    <w:rsid w:val="00296E67"/>
    <w:rsid w:val="002975FE"/>
    <w:rsid w:val="002977DC"/>
    <w:rsid w:val="00297AEE"/>
    <w:rsid w:val="002A01EB"/>
    <w:rsid w:val="002A0AB3"/>
    <w:rsid w:val="002A0CD5"/>
    <w:rsid w:val="002A0EA9"/>
    <w:rsid w:val="002A2008"/>
    <w:rsid w:val="002A2681"/>
    <w:rsid w:val="002A2C1E"/>
    <w:rsid w:val="002A31E2"/>
    <w:rsid w:val="002A368C"/>
    <w:rsid w:val="002A381A"/>
    <w:rsid w:val="002A4027"/>
    <w:rsid w:val="002A44A7"/>
    <w:rsid w:val="002A4FAD"/>
    <w:rsid w:val="002A504C"/>
    <w:rsid w:val="002A613F"/>
    <w:rsid w:val="002A6F90"/>
    <w:rsid w:val="002A7FA2"/>
    <w:rsid w:val="002B0471"/>
    <w:rsid w:val="002B09D5"/>
    <w:rsid w:val="002B0D05"/>
    <w:rsid w:val="002B14F2"/>
    <w:rsid w:val="002B177D"/>
    <w:rsid w:val="002B19C2"/>
    <w:rsid w:val="002B41A5"/>
    <w:rsid w:val="002B431D"/>
    <w:rsid w:val="002B4AFD"/>
    <w:rsid w:val="002B5002"/>
    <w:rsid w:val="002B551A"/>
    <w:rsid w:val="002B56AC"/>
    <w:rsid w:val="002B5922"/>
    <w:rsid w:val="002B693B"/>
    <w:rsid w:val="002B77ED"/>
    <w:rsid w:val="002B7AC0"/>
    <w:rsid w:val="002C06B3"/>
    <w:rsid w:val="002C092C"/>
    <w:rsid w:val="002C0B01"/>
    <w:rsid w:val="002C17B0"/>
    <w:rsid w:val="002C1C41"/>
    <w:rsid w:val="002C266F"/>
    <w:rsid w:val="002C26D3"/>
    <w:rsid w:val="002C3823"/>
    <w:rsid w:val="002C4569"/>
    <w:rsid w:val="002C4F4D"/>
    <w:rsid w:val="002C57CA"/>
    <w:rsid w:val="002C5F33"/>
    <w:rsid w:val="002C6E7E"/>
    <w:rsid w:val="002C701C"/>
    <w:rsid w:val="002C74BA"/>
    <w:rsid w:val="002C7509"/>
    <w:rsid w:val="002D0810"/>
    <w:rsid w:val="002D099F"/>
    <w:rsid w:val="002D0CC1"/>
    <w:rsid w:val="002D1174"/>
    <w:rsid w:val="002D1AC1"/>
    <w:rsid w:val="002D2275"/>
    <w:rsid w:val="002D2B07"/>
    <w:rsid w:val="002D32A9"/>
    <w:rsid w:val="002D3C2D"/>
    <w:rsid w:val="002D46A1"/>
    <w:rsid w:val="002D487E"/>
    <w:rsid w:val="002D5609"/>
    <w:rsid w:val="002D56E1"/>
    <w:rsid w:val="002D5A0E"/>
    <w:rsid w:val="002D619C"/>
    <w:rsid w:val="002D694B"/>
    <w:rsid w:val="002D6F43"/>
    <w:rsid w:val="002D7624"/>
    <w:rsid w:val="002D78FD"/>
    <w:rsid w:val="002D7A16"/>
    <w:rsid w:val="002D7E08"/>
    <w:rsid w:val="002E0036"/>
    <w:rsid w:val="002E0161"/>
    <w:rsid w:val="002E11F3"/>
    <w:rsid w:val="002E127A"/>
    <w:rsid w:val="002E307F"/>
    <w:rsid w:val="002E382D"/>
    <w:rsid w:val="002E39AB"/>
    <w:rsid w:val="002E42A2"/>
    <w:rsid w:val="002E492B"/>
    <w:rsid w:val="002E51D7"/>
    <w:rsid w:val="002E53A2"/>
    <w:rsid w:val="002E5676"/>
    <w:rsid w:val="002E57B8"/>
    <w:rsid w:val="002E5C36"/>
    <w:rsid w:val="002E634F"/>
    <w:rsid w:val="002E63EB"/>
    <w:rsid w:val="002E6AB9"/>
    <w:rsid w:val="002E6B01"/>
    <w:rsid w:val="002E7453"/>
    <w:rsid w:val="002E78D5"/>
    <w:rsid w:val="002E7E04"/>
    <w:rsid w:val="002F0361"/>
    <w:rsid w:val="002F1116"/>
    <w:rsid w:val="002F151A"/>
    <w:rsid w:val="002F1663"/>
    <w:rsid w:val="002F1C98"/>
    <w:rsid w:val="002F2371"/>
    <w:rsid w:val="002F327D"/>
    <w:rsid w:val="002F3341"/>
    <w:rsid w:val="002F370B"/>
    <w:rsid w:val="002F3C1B"/>
    <w:rsid w:val="002F3D84"/>
    <w:rsid w:val="002F48B4"/>
    <w:rsid w:val="002F500E"/>
    <w:rsid w:val="002F58C6"/>
    <w:rsid w:val="002F7A35"/>
    <w:rsid w:val="003002BF"/>
    <w:rsid w:val="00300551"/>
    <w:rsid w:val="00300A49"/>
    <w:rsid w:val="0030112F"/>
    <w:rsid w:val="0030143C"/>
    <w:rsid w:val="003028DA"/>
    <w:rsid w:val="00302BA4"/>
    <w:rsid w:val="00302EAB"/>
    <w:rsid w:val="0030318B"/>
    <w:rsid w:val="00303E93"/>
    <w:rsid w:val="00304332"/>
    <w:rsid w:val="00304DC5"/>
    <w:rsid w:val="003054B6"/>
    <w:rsid w:val="00305582"/>
    <w:rsid w:val="00305DA9"/>
    <w:rsid w:val="00305E76"/>
    <w:rsid w:val="00306097"/>
    <w:rsid w:val="003070C2"/>
    <w:rsid w:val="00310CC0"/>
    <w:rsid w:val="003128C6"/>
    <w:rsid w:val="00313421"/>
    <w:rsid w:val="00314699"/>
    <w:rsid w:val="00314BB9"/>
    <w:rsid w:val="00314D49"/>
    <w:rsid w:val="00315644"/>
    <w:rsid w:val="003157F9"/>
    <w:rsid w:val="00315AEC"/>
    <w:rsid w:val="00315FA4"/>
    <w:rsid w:val="003161C1"/>
    <w:rsid w:val="00316311"/>
    <w:rsid w:val="00316824"/>
    <w:rsid w:val="00316946"/>
    <w:rsid w:val="00316DE4"/>
    <w:rsid w:val="00317784"/>
    <w:rsid w:val="00320A8B"/>
    <w:rsid w:val="0032251E"/>
    <w:rsid w:val="00322DED"/>
    <w:rsid w:val="003236B2"/>
    <w:rsid w:val="00324EE8"/>
    <w:rsid w:val="003255F8"/>
    <w:rsid w:val="00325A0B"/>
    <w:rsid w:val="00326752"/>
    <w:rsid w:val="003267B9"/>
    <w:rsid w:val="00326AE2"/>
    <w:rsid w:val="00326CD6"/>
    <w:rsid w:val="003277F7"/>
    <w:rsid w:val="003308B3"/>
    <w:rsid w:val="00332BC7"/>
    <w:rsid w:val="00332E42"/>
    <w:rsid w:val="00336409"/>
    <w:rsid w:val="003369C0"/>
    <w:rsid w:val="00336CA1"/>
    <w:rsid w:val="003370CD"/>
    <w:rsid w:val="00337952"/>
    <w:rsid w:val="00340A75"/>
    <w:rsid w:val="0034304B"/>
    <w:rsid w:val="003435C5"/>
    <w:rsid w:val="00343BE2"/>
    <w:rsid w:val="00344C32"/>
    <w:rsid w:val="00344C91"/>
    <w:rsid w:val="0034531A"/>
    <w:rsid w:val="00345DF4"/>
    <w:rsid w:val="00345EFD"/>
    <w:rsid w:val="00345FA0"/>
    <w:rsid w:val="003464AC"/>
    <w:rsid w:val="003464B7"/>
    <w:rsid w:val="003467F3"/>
    <w:rsid w:val="00346D26"/>
    <w:rsid w:val="003473AA"/>
    <w:rsid w:val="00350505"/>
    <w:rsid w:val="0035129D"/>
    <w:rsid w:val="00351381"/>
    <w:rsid w:val="00351CA0"/>
    <w:rsid w:val="00351FC9"/>
    <w:rsid w:val="003543F6"/>
    <w:rsid w:val="003544E0"/>
    <w:rsid w:val="00354569"/>
    <w:rsid w:val="00355495"/>
    <w:rsid w:val="003556EC"/>
    <w:rsid w:val="00355AB8"/>
    <w:rsid w:val="00355ADD"/>
    <w:rsid w:val="00356461"/>
    <w:rsid w:val="00356F19"/>
    <w:rsid w:val="0035705E"/>
    <w:rsid w:val="00357159"/>
    <w:rsid w:val="00357CB9"/>
    <w:rsid w:val="00360696"/>
    <w:rsid w:val="00360CC2"/>
    <w:rsid w:val="00360ED6"/>
    <w:rsid w:val="00361487"/>
    <w:rsid w:val="003614EE"/>
    <w:rsid w:val="003629A0"/>
    <w:rsid w:val="00362EA7"/>
    <w:rsid w:val="003631B1"/>
    <w:rsid w:val="003632F8"/>
    <w:rsid w:val="00363593"/>
    <w:rsid w:val="0036477D"/>
    <w:rsid w:val="0036488D"/>
    <w:rsid w:val="00364C7C"/>
    <w:rsid w:val="00366178"/>
    <w:rsid w:val="003665A7"/>
    <w:rsid w:val="00367509"/>
    <w:rsid w:val="0037085B"/>
    <w:rsid w:val="003714AD"/>
    <w:rsid w:val="00372507"/>
    <w:rsid w:val="003726D2"/>
    <w:rsid w:val="00372F6F"/>
    <w:rsid w:val="003730F1"/>
    <w:rsid w:val="003731BD"/>
    <w:rsid w:val="00373977"/>
    <w:rsid w:val="003739D2"/>
    <w:rsid w:val="003741BE"/>
    <w:rsid w:val="00374574"/>
    <w:rsid w:val="003754B0"/>
    <w:rsid w:val="00375525"/>
    <w:rsid w:val="00375B7C"/>
    <w:rsid w:val="003772FD"/>
    <w:rsid w:val="00380AC3"/>
    <w:rsid w:val="00380E28"/>
    <w:rsid w:val="0038248A"/>
    <w:rsid w:val="003824CB"/>
    <w:rsid w:val="00382877"/>
    <w:rsid w:val="00383C25"/>
    <w:rsid w:val="00383F3F"/>
    <w:rsid w:val="003850D1"/>
    <w:rsid w:val="003853C8"/>
    <w:rsid w:val="003854B8"/>
    <w:rsid w:val="00387ACD"/>
    <w:rsid w:val="00387BD5"/>
    <w:rsid w:val="00387C60"/>
    <w:rsid w:val="00387DFF"/>
    <w:rsid w:val="00390458"/>
    <w:rsid w:val="0039066C"/>
    <w:rsid w:val="00390A1B"/>
    <w:rsid w:val="00390A36"/>
    <w:rsid w:val="003923C9"/>
    <w:rsid w:val="00392A20"/>
    <w:rsid w:val="003932FD"/>
    <w:rsid w:val="00393B94"/>
    <w:rsid w:val="003947FC"/>
    <w:rsid w:val="0039480A"/>
    <w:rsid w:val="0039544F"/>
    <w:rsid w:val="00395C46"/>
    <w:rsid w:val="0039738B"/>
    <w:rsid w:val="003A0138"/>
    <w:rsid w:val="003A06EE"/>
    <w:rsid w:val="003A09CB"/>
    <w:rsid w:val="003A0EA6"/>
    <w:rsid w:val="003A106B"/>
    <w:rsid w:val="003A1130"/>
    <w:rsid w:val="003A1877"/>
    <w:rsid w:val="003A1C0D"/>
    <w:rsid w:val="003A28C1"/>
    <w:rsid w:val="003A34ED"/>
    <w:rsid w:val="003A39F1"/>
    <w:rsid w:val="003A3A01"/>
    <w:rsid w:val="003A3A30"/>
    <w:rsid w:val="003A3ACF"/>
    <w:rsid w:val="003A4B68"/>
    <w:rsid w:val="003A4EAE"/>
    <w:rsid w:val="003A4F49"/>
    <w:rsid w:val="003A538C"/>
    <w:rsid w:val="003A53F4"/>
    <w:rsid w:val="003A5679"/>
    <w:rsid w:val="003A5F97"/>
    <w:rsid w:val="003A68BE"/>
    <w:rsid w:val="003A6D3C"/>
    <w:rsid w:val="003A73E5"/>
    <w:rsid w:val="003A7631"/>
    <w:rsid w:val="003A77E1"/>
    <w:rsid w:val="003A7820"/>
    <w:rsid w:val="003A7904"/>
    <w:rsid w:val="003A792B"/>
    <w:rsid w:val="003A7FF8"/>
    <w:rsid w:val="003B0393"/>
    <w:rsid w:val="003B08FF"/>
    <w:rsid w:val="003B1185"/>
    <w:rsid w:val="003B1A38"/>
    <w:rsid w:val="003B1D22"/>
    <w:rsid w:val="003B2B27"/>
    <w:rsid w:val="003B3C87"/>
    <w:rsid w:val="003B3F23"/>
    <w:rsid w:val="003B611F"/>
    <w:rsid w:val="003B613D"/>
    <w:rsid w:val="003B6B3E"/>
    <w:rsid w:val="003B6F67"/>
    <w:rsid w:val="003C0891"/>
    <w:rsid w:val="003C0FC2"/>
    <w:rsid w:val="003C144C"/>
    <w:rsid w:val="003C1E80"/>
    <w:rsid w:val="003C2445"/>
    <w:rsid w:val="003C2534"/>
    <w:rsid w:val="003C37AE"/>
    <w:rsid w:val="003C429C"/>
    <w:rsid w:val="003C47AF"/>
    <w:rsid w:val="003C4A4F"/>
    <w:rsid w:val="003C5298"/>
    <w:rsid w:val="003C54C1"/>
    <w:rsid w:val="003C5524"/>
    <w:rsid w:val="003C5712"/>
    <w:rsid w:val="003C5973"/>
    <w:rsid w:val="003C5BF3"/>
    <w:rsid w:val="003C5D8E"/>
    <w:rsid w:val="003C5DA3"/>
    <w:rsid w:val="003C6559"/>
    <w:rsid w:val="003C74F2"/>
    <w:rsid w:val="003D0DD8"/>
    <w:rsid w:val="003D0FEE"/>
    <w:rsid w:val="003D1442"/>
    <w:rsid w:val="003D16FB"/>
    <w:rsid w:val="003D1EA5"/>
    <w:rsid w:val="003D2C43"/>
    <w:rsid w:val="003D2F2D"/>
    <w:rsid w:val="003D300F"/>
    <w:rsid w:val="003D3AE7"/>
    <w:rsid w:val="003D4376"/>
    <w:rsid w:val="003D50E6"/>
    <w:rsid w:val="003D626B"/>
    <w:rsid w:val="003D6D48"/>
    <w:rsid w:val="003D716B"/>
    <w:rsid w:val="003D747F"/>
    <w:rsid w:val="003D7AC9"/>
    <w:rsid w:val="003D7D96"/>
    <w:rsid w:val="003E01C9"/>
    <w:rsid w:val="003E03FA"/>
    <w:rsid w:val="003E079C"/>
    <w:rsid w:val="003E153D"/>
    <w:rsid w:val="003E24D0"/>
    <w:rsid w:val="003E37F9"/>
    <w:rsid w:val="003E3EB9"/>
    <w:rsid w:val="003E47E5"/>
    <w:rsid w:val="003E4B3A"/>
    <w:rsid w:val="003E5544"/>
    <w:rsid w:val="003E55DC"/>
    <w:rsid w:val="003E6695"/>
    <w:rsid w:val="003F0936"/>
    <w:rsid w:val="003F12EB"/>
    <w:rsid w:val="003F1859"/>
    <w:rsid w:val="003F1ADF"/>
    <w:rsid w:val="003F2480"/>
    <w:rsid w:val="003F2CDE"/>
    <w:rsid w:val="003F30BE"/>
    <w:rsid w:val="003F3526"/>
    <w:rsid w:val="003F47A5"/>
    <w:rsid w:val="003F5C51"/>
    <w:rsid w:val="003F5D45"/>
    <w:rsid w:val="003F609A"/>
    <w:rsid w:val="003F6DC4"/>
    <w:rsid w:val="003F6F43"/>
    <w:rsid w:val="003F7ED6"/>
    <w:rsid w:val="00400982"/>
    <w:rsid w:val="00400A04"/>
    <w:rsid w:val="00400DAD"/>
    <w:rsid w:val="004014AF"/>
    <w:rsid w:val="00402067"/>
    <w:rsid w:val="00402356"/>
    <w:rsid w:val="00403263"/>
    <w:rsid w:val="00403711"/>
    <w:rsid w:val="00403A6B"/>
    <w:rsid w:val="00403AEC"/>
    <w:rsid w:val="004048E0"/>
    <w:rsid w:val="00405F4C"/>
    <w:rsid w:val="00406DD7"/>
    <w:rsid w:val="0040753F"/>
    <w:rsid w:val="00407992"/>
    <w:rsid w:val="0041040E"/>
    <w:rsid w:val="0041282E"/>
    <w:rsid w:val="00412C03"/>
    <w:rsid w:val="00412DC2"/>
    <w:rsid w:val="00412DDB"/>
    <w:rsid w:val="0041318E"/>
    <w:rsid w:val="004132D8"/>
    <w:rsid w:val="00413FD9"/>
    <w:rsid w:val="004145E9"/>
    <w:rsid w:val="00414E43"/>
    <w:rsid w:val="00414F42"/>
    <w:rsid w:val="00415AD3"/>
    <w:rsid w:val="00415CDE"/>
    <w:rsid w:val="0041621F"/>
    <w:rsid w:val="0041683F"/>
    <w:rsid w:val="00416BD2"/>
    <w:rsid w:val="0042056E"/>
    <w:rsid w:val="0042135F"/>
    <w:rsid w:val="0042375E"/>
    <w:rsid w:val="00423B97"/>
    <w:rsid w:val="00423BED"/>
    <w:rsid w:val="00423DE9"/>
    <w:rsid w:val="004245E2"/>
    <w:rsid w:val="0042531D"/>
    <w:rsid w:val="00425403"/>
    <w:rsid w:val="0042561B"/>
    <w:rsid w:val="00425C0B"/>
    <w:rsid w:val="0042604D"/>
    <w:rsid w:val="00426606"/>
    <w:rsid w:val="00426D9D"/>
    <w:rsid w:val="004271AF"/>
    <w:rsid w:val="00427C33"/>
    <w:rsid w:val="00427F8B"/>
    <w:rsid w:val="00430282"/>
    <w:rsid w:val="0043057C"/>
    <w:rsid w:val="004305B0"/>
    <w:rsid w:val="00431772"/>
    <w:rsid w:val="0043202D"/>
    <w:rsid w:val="0043208A"/>
    <w:rsid w:val="004322CA"/>
    <w:rsid w:val="0043243E"/>
    <w:rsid w:val="00432760"/>
    <w:rsid w:val="00433630"/>
    <w:rsid w:val="004336E2"/>
    <w:rsid w:val="004337BB"/>
    <w:rsid w:val="004337D5"/>
    <w:rsid w:val="00433B51"/>
    <w:rsid w:val="00434388"/>
    <w:rsid w:val="004343C2"/>
    <w:rsid w:val="00434E3C"/>
    <w:rsid w:val="0043540E"/>
    <w:rsid w:val="00436566"/>
    <w:rsid w:val="004369F9"/>
    <w:rsid w:val="00436D86"/>
    <w:rsid w:val="004376FB"/>
    <w:rsid w:val="00437882"/>
    <w:rsid w:val="00437F1E"/>
    <w:rsid w:val="004403DC"/>
    <w:rsid w:val="004406D3"/>
    <w:rsid w:val="004409FC"/>
    <w:rsid w:val="004410AF"/>
    <w:rsid w:val="00441DDE"/>
    <w:rsid w:val="004424CF"/>
    <w:rsid w:val="00443296"/>
    <w:rsid w:val="00443A8D"/>
    <w:rsid w:val="00444388"/>
    <w:rsid w:val="00444829"/>
    <w:rsid w:val="004460BE"/>
    <w:rsid w:val="0044651B"/>
    <w:rsid w:val="0044674B"/>
    <w:rsid w:val="00450264"/>
    <w:rsid w:val="004507E7"/>
    <w:rsid w:val="00450EEB"/>
    <w:rsid w:val="00451244"/>
    <w:rsid w:val="004513D7"/>
    <w:rsid w:val="0045148C"/>
    <w:rsid w:val="00451B08"/>
    <w:rsid w:val="0045287C"/>
    <w:rsid w:val="00452FDA"/>
    <w:rsid w:val="004534E6"/>
    <w:rsid w:val="0045365E"/>
    <w:rsid w:val="00453D53"/>
    <w:rsid w:val="0045460A"/>
    <w:rsid w:val="00454BF9"/>
    <w:rsid w:val="0045543A"/>
    <w:rsid w:val="004601CC"/>
    <w:rsid w:val="0046031A"/>
    <w:rsid w:val="004606E8"/>
    <w:rsid w:val="0046084A"/>
    <w:rsid w:val="00460903"/>
    <w:rsid w:val="00460F5C"/>
    <w:rsid w:val="00461410"/>
    <w:rsid w:val="00462056"/>
    <w:rsid w:val="00463DA1"/>
    <w:rsid w:val="00463F4A"/>
    <w:rsid w:val="004645C8"/>
    <w:rsid w:val="004648CE"/>
    <w:rsid w:val="004649D3"/>
    <w:rsid w:val="0046564F"/>
    <w:rsid w:val="00465DAB"/>
    <w:rsid w:val="00466163"/>
    <w:rsid w:val="00467236"/>
    <w:rsid w:val="00467294"/>
    <w:rsid w:val="00467C46"/>
    <w:rsid w:val="00467FA7"/>
    <w:rsid w:val="00470607"/>
    <w:rsid w:val="004707D1"/>
    <w:rsid w:val="00470E05"/>
    <w:rsid w:val="00471856"/>
    <w:rsid w:val="00471D8A"/>
    <w:rsid w:val="004749E8"/>
    <w:rsid w:val="00474D5D"/>
    <w:rsid w:val="00474E42"/>
    <w:rsid w:val="00476C3B"/>
    <w:rsid w:val="00477247"/>
    <w:rsid w:val="004772C8"/>
    <w:rsid w:val="0048051A"/>
    <w:rsid w:val="0048070A"/>
    <w:rsid w:val="00480FB0"/>
    <w:rsid w:val="00481E19"/>
    <w:rsid w:val="00482DC3"/>
    <w:rsid w:val="004839AC"/>
    <w:rsid w:val="00484A2E"/>
    <w:rsid w:val="0048522A"/>
    <w:rsid w:val="0048558B"/>
    <w:rsid w:val="00485730"/>
    <w:rsid w:val="00485C27"/>
    <w:rsid w:val="004867F8"/>
    <w:rsid w:val="00490250"/>
    <w:rsid w:val="00490A15"/>
    <w:rsid w:val="00490D7F"/>
    <w:rsid w:val="00491BE1"/>
    <w:rsid w:val="00491C45"/>
    <w:rsid w:val="00492361"/>
    <w:rsid w:val="00492533"/>
    <w:rsid w:val="004933C8"/>
    <w:rsid w:val="00493956"/>
    <w:rsid w:val="0049465C"/>
    <w:rsid w:val="00494A1C"/>
    <w:rsid w:val="0049507D"/>
    <w:rsid w:val="00495C4B"/>
    <w:rsid w:val="00496158"/>
    <w:rsid w:val="00496C9F"/>
    <w:rsid w:val="00496E3C"/>
    <w:rsid w:val="00496E80"/>
    <w:rsid w:val="00497278"/>
    <w:rsid w:val="00497DE9"/>
    <w:rsid w:val="004A10C5"/>
    <w:rsid w:val="004A22CF"/>
    <w:rsid w:val="004A2654"/>
    <w:rsid w:val="004A27C7"/>
    <w:rsid w:val="004A29D5"/>
    <w:rsid w:val="004A2F0D"/>
    <w:rsid w:val="004A38CA"/>
    <w:rsid w:val="004A4B2A"/>
    <w:rsid w:val="004A630B"/>
    <w:rsid w:val="004A69DF"/>
    <w:rsid w:val="004A6C73"/>
    <w:rsid w:val="004A70A4"/>
    <w:rsid w:val="004A7CC6"/>
    <w:rsid w:val="004B019D"/>
    <w:rsid w:val="004B0942"/>
    <w:rsid w:val="004B138B"/>
    <w:rsid w:val="004B172D"/>
    <w:rsid w:val="004B191B"/>
    <w:rsid w:val="004B28E7"/>
    <w:rsid w:val="004B30BA"/>
    <w:rsid w:val="004B3285"/>
    <w:rsid w:val="004B354D"/>
    <w:rsid w:val="004B3659"/>
    <w:rsid w:val="004B3888"/>
    <w:rsid w:val="004B4398"/>
    <w:rsid w:val="004B4BE9"/>
    <w:rsid w:val="004B59DC"/>
    <w:rsid w:val="004B6D4E"/>
    <w:rsid w:val="004C0430"/>
    <w:rsid w:val="004C058D"/>
    <w:rsid w:val="004C0820"/>
    <w:rsid w:val="004C220E"/>
    <w:rsid w:val="004C330E"/>
    <w:rsid w:val="004C3576"/>
    <w:rsid w:val="004C3AE4"/>
    <w:rsid w:val="004C4C55"/>
    <w:rsid w:val="004C4E9A"/>
    <w:rsid w:val="004C5B8C"/>
    <w:rsid w:val="004C5E6F"/>
    <w:rsid w:val="004C5F03"/>
    <w:rsid w:val="004C61A0"/>
    <w:rsid w:val="004C6471"/>
    <w:rsid w:val="004C766E"/>
    <w:rsid w:val="004C7AAA"/>
    <w:rsid w:val="004C7ECF"/>
    <w:rsid w:val="004D0A33"/>
    <w:rsid w:val="004D0EF1"/>
    <w:rsid w:val="004D137B"/>
    <w:rsid w:val="004D1694"/>
    <w:rsid w:val="004D1715"/>
    <w:rsid w:val="004D1F32"/>
    <w:rsid w:val="004D24FB"/>
    <w:rsid w:val="004D2968"/>
    <w:rsid w:val="004D2FF0"/>
    <w:rsid w:val="004D308D"/>
    <w:rsid w:val="004D3F2E"/>
    <w:rsid w:val="004D5C04"/>
    <w:rsid w:val="004D62DF"/>
    <w:rsid w:val="004E00CE"/>
    <w:rsid w:val="004E0335"/>
    <w:rsid w:val="004E035F"/>
    <w:rsid w:val="004E0819"/>
    <w:rsid w:val="004E0B14"/>
    <w:rsid w:val="004E13F2"/>
    <w:rsid w:val="004E153D"/>
    <w:rsid w:val="004E166D"/>
    <w:rsid w:val="004E1E35"/>
    <w:rsid w:val="004E2DCC"/>
    <w:rsid w:val="004E45BF"/>
    <w:rsid w:val="004E4D59"/>
    <w:rsid w:val="004E53B4"/>
    <w:rsid w:val="004E53C2"/>
    <w:rsid w:val="004E5D21"/>
    <w:rsid w:val="004E7526"/>
    <w:rsid w:val="004F015C"/>
    <w:rsid w:val="004F0E67"/>
    <w:rsid w:val="004F12A7"/>
    <w:rsid w:val="004F1944"/>
    <w:rsid w:val="004F3233"/>
    <w:rsid w:val="004F4475"/>
    <w:rsid w:val="004F4C8B"/>
    <w:rsid w:val="004F64F3"/>
    <w:rsid w:val="004F6A32"/>
    <w:rsid w:val="004F723B"/>
    <w:rsid w:val="004F7568"/>
    <w:rsid w:val="004F7C58"/>
    <w:rsid w:val="005015D8"/>
    <w:rsid w:val="005019EA"/>
    <w:rsid w:val="00502024"/>
    <w:rsid w:val="005021D1"/>
    <w:rsid w:val="00503866"/>
    <w:rsid w:val="00503897"/>
    <w:rsid w:val="005042DB"/>
    <w:rsid w:val="005048FF"/>
    <w:rsid w:val="005058A1"/>
    <w:rsid w:val="00505D62"/>
    <w:rsid w:val="00506ED5"/>
    <w:rsid w:val="005073EF"/>
    <w:rsid w:val="00507442"/>
    <w:rsid w:val="005074C8"/>
    <w:rsid w:val="0050778B"/>
    <w:rsid w:val="0051003E"/>
    <w:rsid w:val="00510C29"/>
    <w:rsid w:val="005118EB"/>
    <w:rsid w:val="00511AD7"/>
    <w:rsid w:val="00511C58"/>
    <w:rsid w:val="0051215E"/>
    <w:rsid w:val="0051288A"/>
    <w:rsid w:val="00512D30"/>
    <w:rsid w:val="00512D41"/>
    <w:rsid w:val="0051307F"/>
    <w:rsid w:val="00513373"/>
    <w:rsid w:val="005143B6"/>
    <w:rsid w:val="00515678"/>
    <w:rsid w:val="005160C0"/>
    <w:rsid w:val="005165AD"/>
    <w:rsid w:val="005169B8"/>
    <w:rsid w:val="00517380"/>
    <w:rsid w:val="005173E8"/>
    <w:rsid w:val="00517700"/>
    <w:rsid w:val="00517CAF"/>
    <w:rsid w:val="00520072"/>
    <w:rsid w:val="00520C18"/>
    <w:rsid w:val="005222C7"/>
    <w:rsid w:val="0052272C"/>
    <w:rsid w:val="00523B39"/>
    <w:rsid w:val="00523CA4"/>
    <w:rsid w:val="00524E8A"/>
    <w:rsid w:val="00525113"/>
    <w:rsid w:val="005254E1"/>
    <w:rsid w:val="00525B1A"/>
    <w:rsid w:val="0052662F"/>
    <w:rsid w:val="00527029"/>
    <w:rsid w:val="0052716C"/>
    <w:rsid w:val="005276CE"/>
    <w:rsid w:val="00527782"/>
    <w:rsid w:val="00531060"/>
    <w:rsid w:val="00531572"/>
    <w:rsid w:val="005315DC"/>
    <w:rsid w:val="005318DD"/>
    <w:rsid w:val="00531B15"/>
    <w:rsid w:val="00533EC0"/>
    <w:rsid w:val="00534FF7"/>
    <w:rsid w:val="005356E8"/>
    <w:rsid w:val="00535D7D"/>
    <w:rsid w:val="00535EEC"/>
    <w:rsid w:val="00536DC4"/>
    <w:rsid w:val="0053726C"/>
    <w:rsid w:val="0053745A"/>
    <w:rsid w:val="00537478"/>
    <w:rsid w:val="005405C3"/>
    <w:rsid w:val="0054073D"/>
    <w:rsid w:val="0054095F"/>
    <w:rsid w:val="0054117E"/>
    <w:rsid w:val="0054152D"/>
    <w:rsid w:val="00541802"/>
    <w:rsid w:val="00541938"/>
    <w:rsid w:val="005421A7"/>
    <w:rsid w:val="00543497"/>
    <w:rsid w:val="005450DB"/>
    <w:rsid w:val="00545625"/>
    <w:rsid w:val="005458C3"/>
    <w:rsid w:val="00545F27"/>
    <w:rsid w:val="00547C49"/>
    <w:rsid w:val="00550793"/>
    <w:rsid w:val="00551220"/>
    <w:rsid w:val="005526BD"/>
    <w:rsid w:val="00552780"/>
    <w:rsid w:val="0055323F"/>
    <w:rsid w:val="00553845"/>
    <w:rsid w:val="0055432A"/>
    <w:rsid w:val="0055494D"/>
    <w:rsid w:val="005561BC"/>
    <w:rsid w:val="005562A6"/>
    <w:rsid w:val="00556DF3"/>
    <w:rsid w:val="00556ECA"/>
    <w:rsid w:val="0055709D"/>
    <w:rsid w:val="0055754C"/>
    <w:rsid w:val="00557960"/>
    <w:rsid w:val="00560015"/>
    <w:rsid w:val="0056028B"/>
    <w:rsid w:val="005605D5"/>
    <w:rsid w:val="005613EB"/>
    <w:rsid w:val="00561571"/>
    <w:rsid w:val="00562640"/>
    <w:rsid w:val="00563BBD"/>
    <w:rsid w:val="005645A1"/>
    <w:rsid w:val="00564A72"/>
    <w:rsid w:val="00564BDA"/>
    <w:rsid w:val="00565B5C"/>
    <w:rsid w:val="00565B9D"/>
    <w:rsid w:val="00565CE5"/>
    <w:rsid w:val="0056696D"/>
    <w:rsid w:val="00567651"/>
    <w:rsid w:val="00571107"/>
    <w:rsid w:val="0057147E"/>
    <w:rsid w:val="00571FE8"/>
    <w:rsid w:val="00572CDE"/>
    <w:rsid w:val="005730EB"/>
    <w:rsid w:val="005732AF"/>
    <w:rsid w:val="005742D2"/>
    <w:rsid w:val="005745FC"/>
    <w:rsid w:val="0057484A"/>
    <w:rsid w:val="00574A51"/>
    <w:rsid w:val="0057563B"/>
    <w:rsid w:val="0057578E"/>
    <w:rsid w:val="00576718"/>
    <w:rsid w:val="00576B4B"/>
    <w:rsid w:val="005770C8"/>
    <w:rsid w:val="005770D9"/>
    <w:rsid w:val="0057750F"/>
    <w:rsid w:val="005778FE"/>
    <w:rsid w:val="00580991"/>
    <w:rsid w:val="00581194"/>
    <w:rsid w:val="005815A3"/>
    <w:rsid w:val="005815AB"/>
    <w:rsid w:val="00583DE9"/>
    <w:rsid w:val="00584781"/>
    <w:rsid w:val="005858BC"/>
    <w:rsid w:val="00585921"/>
    <w:rsid w:val="005869BD"/>
    <w:rsid w:val="00586B76"/>
    <w:rsid w:val="00590203"/>
    <w:rsid w:val="0059085B"/>
    <w:rsid w:val="005916CE"/>
    <w:rsid w:val="00591A91"/>
    <w:rsid w:val="00591ABF"/>
    <w:rsid w:val="00592992"/>
    <w:rsid w:val="00592AB0"/>
    <w:rsid w:val="005931E2"/>
    <w:rsid w:val="005938AD"/>
    <w:rsid w:val="00593CAB"/>
    <w:rsid w:val="0059467F"/>
    <w:rsid w:val="005958DA"/>
    <w:rsid w:val="00595973"/>
    <w:rsid w:val="00595D10"/>
    <w:rsid w:val="005966CB"/>
    <w:rsid w:val="00596B9D"/>
    <w:rsid w:val="00596FCF"/>
    <w:rsid w:val="005A14DE"/>
    <w:rsid w:val="005A2D0C"/>
    <w:rsid w:val="005A3CFA"/>
    <w:rsid w:val="005A695E"/>
    <w:rsid w:val="005A6A9A"/>
    <w:rsid w:val="005A77DB"/>
    <w:rsid w:val="005B0586"/>
    <w:rsid w:val="005B0DC5"/>
    <w:rsid w:val="005B221B"/>
    <w:rsid w:val="005B2926"/>
    <w:rsid w:val="005B542D"/>
    <w:rsid w:val="005B54EA"/>
    <w:rsid w:val="005B55F0"/>
    <w:rsid w:val="005B62CF"/>
    <w:rsid w:val="005B7941"/>
    <w:rsid w:val="005B7AD0"/>
    <w:rsid w:val="005B7BE9"/>
    <w:rsid w:val="005C0653"/>
    <w:rsid w:val="005C1912"/>
    <w:rsid w:val="005C1C30"/>
    <w:rsid w:val="005C1D04"/>
    <w:rsid w:val="005C2B85"/>
    <w:rsid w:val="005C3515"/>
    <w:rsid w:val="005C3BD3"/>
    <w:rsid w:val="005C3D7F"/>
    <w:rsid w:val="005C46C2"/>
    <w:rsid w:val="005C475A"/>
    <w:rsid w:val="005C4AC5"/>
    <w:rsid w:val="005C4F41"/>
    <w:rsid w:val="005C5060"/>
    <w:rsid w:val="005C5BA6"/>
    <w:rsid w:val="005C6D7D"/>
    <w:rsid w:val="005C748D"/>
    <w:rsid w:val="005D037F"/>
    <w:rsid w:val="005D0617"/>
    <w:rsid w:val="005D09DC"/>
    <w:rsid w:val="005D1525"/>
    <w:rsid w:val="005D1DC8"/>
    <w:rsid w:val="005D1ED8"/>
    <w:rsid w:val="005D30FF"/>
    <w:rsid w:val="005D3958"/>
    <w:rsid w:val="005D4AEE"/>
    <w:rsid w:val="005D4DAD"/>
    <w:rsid w:val="005D5B1D"/>
    <w:rsid w:val="005D6A3D"/>
    <w:rsid w:val="005E00B0"/>
    <w:rsid w:val="005E042C"/>
    <w:rsid w:val="005E20B2"/>
    <w:rsid w:val="005E20F1"/>
    <w:rsid w:val="005E20FD"/>
    <w:rsid w:val="005E248B"/>
    <w:rsid w:val="005E2AC0"/>
    <w:rsid w:val="005E2DD3"/>
    <w:rsid w:val="005E2E1D"/>
    <w:rsid w:val="005E37E7"/>
    <w:rsid w:val="005E4C39"/>
    <w:rsid w:val="005E5033"/>
    <w:rsid w:val="005E526E"/>
    <w:rsid w:val="005E52C2"/>
    <w:rsid w:val="005E5C1D"/>
    <w:rsid w:val="005E6148"/>
    <w:rsid w:val="005E75F2"/>
    <w:rsid w:val="005E7F57"/>
    <w:rsid w:val="005F091D"/>
    <w:rsid w:val="005F0AAD"/>
    <w:rsid w:val="005F1998"/>
    <w:rsid w:val="005F1BAD"/>
    <w:rsid w:val="005F1D91"/>
    <w:rsid w:val="005F203A"/>
    <w:rsid w:val="005F23DE"/>
    <w:rsid w:val="005F2AD3"/>
    <w:rsid w:val="005F37A8"/>
    <w:rsid w:val="005F37AF"/>
    <w:rsid w:val="005F3A93"/>
    <w:rsid w:val="005F45A4"/>
    <w:rsid w:val="005F4BBB"/>
    <w:rsid w:val="005F5143"/>
    <w:rsid w:val="005F5BF3"/>
    <w:rsid w:val="005F6206"/>
    <w:rsid w:val="005F6FC6"/>
    <w:rsid w:val="005F7214"/>
    <w:rsid w:val="005F7A7A"/>
    <w:rsid w:val="005F7D06"/>
    <w:rsid w:val="006006B5"/>
    <w:rsid w:val="0060089C"/>
    <w:rsid w:val="00600D4A"/>
    <w:rsid w:val="00601147"/>
    <w:rsid w:val="00601B4F"/>
    <w:rsid w:val="006023BA"/>
    <w:rsid w:val="0060256D"/>
    <w:rsid w:val="00602E75"/>
    <w:rsid w:val="00603629"/>
    <w:rsid w:val="00603A36"/>
    <w:rsid w:val="0060525E"/>
    <w:rsid w:val="00605D02"/>
    <w:rsid w:val="006070E3"/>
    <w:rsid w:val="00607274"/>
    <w:rsid w:val="00607955"/>
    <w:rsid w:val="00607979"/>
    <w:rsid w:val="006104D4"/>
    <w:rsid w:val="00610C80"/>
    <w:rsid w:val="00611301"/>
    <w:rsid w:val="00611BD2"/>
    <w:rsid w:val="00612180"/>
    <w:rsid w:val="006123BB"/>
    <w:rsid w:val="0061259C"/>
    <w:rsid w:val="00612C16"/>
    <w:rsid w:val="00612D09"/>
    <w:rsid w:val="00613801"/>
    <w:rsid w:val="006146F1"/>
    <w:rsid w:val="006146FC"/>
    <w:rsid w:val="0061480C"/>
    <w:rsid w:val="0061529F"/>
    <w:rsid w:val="00615D6F"/>
    <w:rsid w:val="006167E6"/>
    <w:rsid w:val="006168C2"/>
    <w:rsid w:val="006173A0"/>
    <w:rsid w:val="0062074D"/>
    <w:rsid w:val="00620A9E"/>
    <w:rsid w:val="00620EB8"/>
    <w:rsid w:val="0062106D"/>
    <w:rsid w:val="00621C45"/>
    <w:rsid w:val="006233C0"/>
    <w:rsid w:val="006239DA"/>
    <w:rsid w:val="00623C20"/>
    <w:rsid w:val="0062470E"/>
    <w:rsid w:val="00624803"/>
    <w:rsid w:val="006251D8"/>
    <w:rsid w:val="006259B5"/>
    <w:rsid w:val="00625DEC"/>
    <w:rsid w:val="006271AC"/>
    <w:rsid w:val="006272B7"/>
    <w:rsid w:val="006303AA"/>
    <w:rsid w:val="006304DF"/>
    <w:rsid w:val="006309CE"/>
    <w:rsid w:val="00631A7A"/>
    <w:rsid w:val="00631DB6"/>
    <w:rsid w:val="00631DC2"/>
    <w:rsid w:val="00632051"/>
    <w:rsid w:val="006327D9"/>
    <w:rsid w:val="00632939"/>
    <w:rsid w:val="00632CB6"/>
    <w:rsid w:val="00633209"/>
    <w:rsid w:val="006332CA"/>
    <w:rsid w:val="006336C8"/>
    <w:rsid w:val="00634138"/>
    <w:rsid w:val="00634148"/>
    <w:rsid w:val="00634692"/>
    <w:rsid w:val="00635007"/>
    <w:rsid w:val="00635709"/>
    <w:rsid w:val="00635C91"/>
    <w:rsid w:val="00635D03"/>
    <w:rsid w:val="0063600A"/>
    <w:rsid w:val="006365F2"/>
    <w:rsid w:val="00636F7F"/>
    <w:rsid w:val="0063724D"/>
    <w:rsid w:val="00637637"/>
    <w:rsid w:val="00637A10"/>
    <w:rsid w:val="00637F81"/>
    <w:rsid w:val="00640DAB"/>
    <w:rsid w:val="00641261"/>
    <w:rsid w:val="006418DC"/>
    <w:rsid w:val="00642B3D"/>
    <w:rsid w:val="00643B41"/>
    <w:rsid w:val="00644138"/>
    <w:rsid w:val="006449E1"/>
    <w:rsid w:val="00645753"/>
    <w:rsid w:val="00645A99"/>
    <w:rsid w:val="00645F1E"/>
    <w:rsid w:val="006460D3"/>
    <w:rsid w:val="0064620F"/>
    <w:rsid w:val="00646509"/>
    <w:rsid w:val="0064659D"/>
    <w:rsid w:val="006466E8"/>
    <w:rsid w:val="00647066"/>
    <w:rsid w:val="0064787F"/>
    <w:rsid w:val="006479F6"/>
    <w:rsid w:val="00647D71"/>
    <w:rsid w:val="00647DE5"/>
    <w:rsid w:val="00650BE6"/>
    <w:rsid w:val="00651164"/>
    <w:rsid w:val="00651966"/>
    <w:rsid w:val="006519D0"/>
    <w:rsid w:val="00651CCC"/>
    <w:rsid w:val="00653062"/>
    <w:rsid w:val="00653A09"/>
    <w:rsid w:val="00653A60"/>
    <w:rsid w:val="00653D30"/>
    <w:rsid w:val="00653D98"/>
    <w:rsid w:val="00653F98"/>
    <w:rsid w:val="00654BA5"/>
    <w:rsid w:val="00654C69"/>
    <w:rsid w:val="006551AC"/>
    <w:rsid w:val="00655D33"/>
    <w:rsid w:val="0065662D"/>
    <w:rsid w:val="006566B7"/>
    <w:rsid w:val="006567C1"/>
    <w:rsid w:val="006567FE"/>
    <w:rsid w:val="006569D0"/>
    <w:rsid w:val="00660429"/>
    <w:rsid w:val="00660571"/>
    <w:rsid w:val="00660A64"/>
    <w:rsid w:val="006627A4"/>
    <w:rsid w:val="006631C5"/>
    <w:rsid w:val="00663219"/>
    <w:rsid w:val="006646AE"/>
    <w:rsid w:val="00666ADB"/>
    <w:rsid w:val="006679FE"/>
    <w:rsid w:val="00667D83"/>
    <w:rsid w:val="00667E96"/>
    <w:rsid w:val="006700D8"/>
    <w:rsid w:val="006702AB"/>
    <w:rsid w:val="006702DE"/>
    <w:rsid w:val="006716EF"/>
    <w:rsid w:val="00672F73"/>
    <w:rsid w:val="00674A9A"/>
    <w:rsid w:val="00674E2A"/>
    <w:rsid w:val="0067525F"/>
    <w:rsid w:val="006758C1"/>
    <w:rsid w:val="0067592B"/>
    <w:rsid w:val="00675D05"/>
    <w:rsid w:val="00676779"/>
    <w:rsid w:val="00676912"/>
    <w:rsid w:val="00676956"/>
    <w:rsid w:val="00676C10"/>
    <w:rsid w:val="006773BD"/>
    <w:rsid w:val="006773C7"/>
    <w:rsid w:val="00677B6B"/>
    <w:rsid w:val="006809B4"/>
    <w:rsid w:val="00680FF7"/>
    <w:rsid w:val="0068134F"/>
    <w:rsid w:val="0068168F"/>
    <w:rsid w:val="00681F4B"/>
    <w:rsid w:val="00683047"/>
    <w:rsid w:val="006838F1"/>
    <w:rsid w:val="00683E29"/>
    <w:rsid w:val="00685148"/>
    <w:rsid w:val="006852FC"/>
    <w:rsid w:val="0068536F"/>
    <w:rsid w:val="006861F9"/>
    <w:rsid w:val="0068677E"/>
    <w:rsid w:val="00687A26"/>
    <w:rsid w:val="006903AE"/>
    <w:rsid w:val="00690988"/>
    <w:rsid w:val="00690A02"/>
    <w:rsid w:val="00690B35"/>
    <w:rsid w:val="00690E50"/>
    <w:rsid w:val="006919AE"/>
    <w:rsid w:val="00692333"/>
    <w:rsid w:val="00693EA8"/>
    <w:rsid w:val="006940E6"/>
    <w:rsid w:val="00694630"/>
    <w:rsid w:val="006947C7"/>
    <w:rsid w:val="00694D25"/>
    <w:rsid w:val="00695EA6"/>
    <w:rsid w:val="00696BEA"/>
    <w:rsid w:val="00696D7F"/>
    <w:rsid w:val="00696EC1"/>
    <w:rsid w:val="0069718C"/>
    <w:rsid w:val="00697E75"/>
    <w:rsid w:val="006A0C1B"/>
    <w:rsid w:val="006A0E24"/>
    <w:rsid w:val="006A11EB"/>
    <w:rsid w:val="006A1969"/>
    <w:rsid w:val="006A2E97"/>
    <w:rsid w:val="006A31AF"/>
    <w:rsid w:val="006A35D4"/>
    <w:rsid w:val="006A3CEA"/>
    <w:rsid w:val="006A48FE"/>
    <w:rsid w:val="006A52DC"/>
    <w:rsid w:val="006A58A4"/>
    <w:rsid w:val="006A5FE9"/>
    <w:rsid w:val="006A6525"/>
    <w:rsid w:val="006A695F"/>
    <w:rsid w:val="006A6B22"/>
    <w:rsid w:val="006A7607"/>
    <w:rsid w:val="006B0261"/>
    <w:rsid w:val="006B1521"/>
    <w:rsid w:val="006B2352"/>
    <w:rsid w:val="006B244E"/>
    <w:rsid w:val="006B25C9"/>
    <w:rsid w:val="006B2F50"/>
    <w:rsid w:val="006B2F75"/>
    <w:rsid w:val="006B3F11"/>
    <w:rsid w:val="006B41BD"/>
    <w:rsid w:val="006B4A0C"/>
    <w:rsid w:val="006B6BBC"/>
    <w:rsid w:val="006B7331"/>
    <w:rsid w:val="006B734D"/>
    <w:rsid w:val="006B7551"/>
    <w:rsid w:val="006B7929"/>
    <w:rsid w:val="006B7E78"/>
    <w:rsid w:val="006C055A"/>
    <w:rsid w:val="006C06BF"/>
    <w:rsid w:val="006C139D"/>
    <w:rsid w:val="006C13C3"/>
    <w:rsid w:val="006C1AFA"/>
    <w:rsid w:val="006C1F34"/>
    <w:rsid w:val="006C2536"/>
    <w:rsid w:val="006C321E"/>
    <w:rsid w:val="006C3A7C"/>
    <w:rsid w:val="006C3BD4"/>
    <w:rsid w:val="006C4433"/>
    <w:rsid w:val="006C493D"/>
    <w:rsid w:val="006C5E33"/>
    <w:rsid w:val="006C612F"/>
    <w:rsid w:val="006C61DB"/>
    <w:rsid w:val="006C74E4"/>
    <w:rsid w:val="006C7525"/>
    <w:rsid w:val="006C7E34"/>
    <w:rsid w:val="006D0670"/>
    <w:rsid w:val="006D0FE6"/>
    <w:rsid w:val="006D1596"/>
    <w:rsid w:val="006D1B05"/>
    <w:rsid w:val="006D2A34"/>
    <w:rsid w:val="006D3131"/>
    <w:rsid w:val="006D3C0F"/>
    <w:rsid w:val="006D3CE3"/>
    <w:rsid w:val="006D4053"/>
    <w:rsid w:val="006D41AA"/>
    <w:rsid w:val="006D58C5"/>
    <w:rsid w:val="006D5C78"/>
    <w:rsid w:val="006D7890"/>
    <w:rsid w:val="006D7D0F"/>
    <w:rsid w:val="006D7F60"/>
    <w:rsid w:val="006D7F7C"/>
    <w:rsid w:val="006E023B"/>
    <w:rsid w:val="006E0AE5"/>
    <w:rsid w:val="006E0F90"/>
    <w:rsid w:val="006E12E5"/>
    <w:rsid w:val="006E1FE3"/>
    <w:rsid w:val="006E2A35"/>
    <w:rsid w:val="006E2C26"/>
    <w:rsid w:val="006E30A1"/>
    <w:rsid w:val="006E334C"/>
    <w:rsid w:val="006E3437"/>
    <w:rsid w:val="006E3935"/>
    <w:rsid w:val="006E5418"/>
    <w:rsid w:val="006E5F98"/>
    <w:rsid w:val="006E6FC3"/>
    <w:rsid w:val="006E71F0"/>
    <w:rsid w:val="006E7605"/>
    <w:rsid w:val="006E7905"/>
    <w:rsid w:val="006E7B83"/>
    <w:rsid w:val="006E7BA8"/>
    <w:rsid w:val="006E7D35"/>
    <w:rsid w:val="006F0A79"/>
    <w:rsid w:val="006F0BF8"/>
    <w:rsid w:val="006F1048"/>
    <w:rsid w:val="006F35B7"/>
    <w:rsid w:val="006F4B92"/>
    <w:rsid w:val="006F503E"/>
    <w:rsid w:val="006F50C1"/>
    <w:rsid w:val="006F5189"/>
    <w:rsid w:val="006F59AA"/>
    <w:rsid w:val="006F5A5D"/>
    <w:rsid w:val="006F65CC"/>
    <w:rsid w:val="006F68E8"/>
    <w:rsid w:val="006F7558"/>
    <w:rsid w:val="006F7B4F"/>
    <w:rsid w:val="006F7C2C"/>
    <w:rsid w:val="00701CE5"/>
    <w:rsid w:val="00701DB6"/>
    <w:rsid w:val="007022AB"/>
    <w:rsid w:val="00703188"/>
    <w:rsid w:val="007044BE"/>
    <w:rsid w:val="00705033"/>
    <w:rsid w:val="0070503C"/>
    <w:rsid w:val="0070527F"/>
    <w:rsid w:val="00705B55"/>
    <w:rsid w:val="00705CC1"/>
    <w:rsid w:val="00705F76"/>
    <w:rsid w:val="00706028"/>
    <w:rsid w:val="00706249"/>
    <w:rsid w:val="0070629E"/>
    <w:rsid w:val="00706C8B"/>
    <w:rsid w:val="00707F4B"/>
    <w:rsid w:val="007105C3"/>
    <w:rsid w:val="00710A9B"/>
    <w:rsid w:val="007110ED"/>
    <w:rsid w:val="007111BE"/>
    <w:rsid w:val="00712164"/>
    <w:rsid w:val="00712275"/>
    <w:rsid w:val="007122AF"/>
    <w:rsid w:val="00712407"/>
    <w:rsid w:val="007127D6"/>
    <w:rsid w:val="00712CFA"/>
    <w:rsid w:val="00713455"/>
    <w:rsid w:val="00714E4D"/>
    <w:rsid w:val="0071545C"/>
    <w:rsid w:val="007155B8"/>
    <w:rsid w:val="00715AAB"/>
    <w:rsid w:val="007168FE"/>
    <w:rsid w:val="0072032C"/>
    <w:rsid w:val="007204A0"/>
    <w:rsid w:val="00721352"/>
    <w:rsid w:val="007214A3"/>
    <w:rsid w:val="00721703"/>
    <w:rsid w:val="0072198A"/>
    <w:rsid w:val="007219F5"/>
    <w:rsid w:val="00722235"/>
    <w:rsid w:val="00723BFE"/>
    <w:rsid w:val="0072443B"/>
    <w:rsid w:val="00724F75"/>
    <w:rsid w:val="007252CA"/>
    <w:rsid w:val="007253C4"/>
    <w:rsid w:val="00725557"/>
    <w:rsid w:val="007258D4"/>
    <w:rsid w:val="00725BFB"/>
    <w:rsid w:val="00725E36"/>
    <w:rsid w:val="00726A72"/>
    <w:rsid w:val="00726F92"/>
    <w:rsid w:val="00727115"/>
    <w:rsid w:val="00731FE1"/>
    <w:rsid w:val="00732006"/>
    <w:rsid w:val="00732834"/>
    <w:rsid w:val="00732929"/>
    <w:rsid w:val="007330B3"/>
    <w:rsid w:val="0073367B"/>
    <w:rsid w:val="00733CA0"/>
    <w:rsid w:val="0073490B"/>
    <w:rsid w:val="00734F62"/>
    <w:rsid w:val="00735BA1"/>
    <w:rsid w:val="00735ED4"/>
    <w:rsid w:val="00735FDB"/>
    <w:rsid w:val="00736144"/>
    <w:rsid w:val="00737B4A"/>
    <w:rsid w:val="00740CF2"/>
    <w:rsid w:val="00741C99"/>
    <w:rsid w:val="00742769"/>
    <w:rsid w:val="00743A4F"/>
    <w:rsid w:val="00743D81"/>
    <w:rsid w:val="00744497"/>
    <w:rsid w:val="00744CCC"/>
    <w:rsid w:val="007453AA"/>
    <w:rsid w:val="0074549C"/>
    <w:rsid w:val="00745AA3"/>
    <w:rsid w:val="00747321"/>
    <w:rsid w:val="007476B1"/>
    <w:rsid w:val="007508BC"/>
    <w:rsid w:val="007509B2"/>
    <w:rsid w:val="00750EF5"/>
    <w:rsid w:val="007512ED"/>
    <w:rsid w:val="00752FF0"/>
    <w:rsid w:val="0075366B"/>
    <w:rsid w:val="007541AE"/>
    <w:rsid w:val="00755E15"/>
    <w:rsid w:val="007560F7"/>
    <w:rsid w:val="0075632A"/>
    <w:rsid w:val="00756673"/>
    <w:rsid w:val="0075711D"/>
    <w:rsid w:val="00757735"/>
    <w:rsid w:val="00757DFB"/>
    <w:rsid w:val="00760656"/>
    <w:rsid w:val="00760BEC"/>
    <w:rsid w:val="00760E5A"/>
    <w:rsid w:val="00761B3C"/>
    <w:rsid w:val="00762341"/>
    <w:rsid w:val="00762B17"/>
    <w:rsid w:val="00762E58"/>
    <w:rsid w:val="00763218"/>
    <w:rsid w:val="007638DF"/>
    <w:rsid w:val="00763B8B"/>
    <w:rsid w:val="00763ECC"/>
    <w:rsid w:val="00764A5E"/>
    <w:rsid w:val="00764A77"/>
    <w:rsid w:val="007651E7"/>
    <w:rsid w:val="00765E5F"/>
    <w:rsid w:val="00766BAD"/>
    <w:rsid w:val="00766CB0"/>
    <w:rsid w:val="00770925"/>
    <w:rsid w:val="00770F38"/>
    <w:rsid w:val="00771080"/>
    <w:rsid w:val="00771357"/>
    <w:rsid w:val="00771CF4"/>
    <w:rsid w:val="0077276D"/>
    <w:rsid w:val="00772D4E"/>
    <w:rsid w:val="007731AB"/>
    <w:rsid w:val="007733F6"/>
    <w:rsid w:val="00773C1E"/>
    <w:rsid w:val="00773DF6"/>
    <w:rsid w:val="0077424B"/>
    <w:rsid w:val="00774317"/>
    <w:rsid w:val="007745E8"/>
    <w:rsid w:val="00774993"/>
    <w:rsid w:val="00774AB4"/>
    <w:rsid w:val="00774C13"/>
    <w:rsid w:val="00775CDB"/>
    <w:rsid w:val="00775F7B"/>
    <w:rsid w:val="0077646C"/>
    <w:rsid w:val="00776F5C"/>
    <w:rsid w:val="00777E7E"/>
    <w:rsid w:val="00780B11"/>
    <w:rsid w:val="00781705"/>
    <w:rsid w:val="00781DCA"/>
    <w:rsid w:val="007828F0"/>
    <w:rsid w:val="00782D16"/>
    <w:rsid w:val="0078413D"/>
    <w:rsid w:val="00784BAA"/>
    <w:rsid w:val="007850CE"/>
    <w:rsid w:val="00785B63"/>
    <w:rsid w:val="00785E6F"/>
    <w:rsid w:val="007861C4"/>
    <w:rsid w:val="0079088A"/>
    <w:rsid w:val="007908AF"/>
    <w:rsid w:val="00790ADD"/>
    <w:rsid w:val="00790BA9"/>
    <w:rsid w:val="00791399"/>
    <w:rsid w:val="00791AFF"/>
    <w:rsid w:val="00792277"/>
    <w:rsid w:val="007927A1"/>
    <w:rsid w:val="00792E86"/>
    <w:rsid w:val="00793E26"/>
    <w:rsid w:val="0079400F"/>
    <w:rsid w:val="00794567"/>
    <w:rsid w:val="00794AB0"/>
    <w:rsid w:val="00794B85"/>
    <w:rsid w:val="007952C4"/>
    <w:rsid w:val="007959D9"/>
    <w:rsid w:val="007972F6"/>
    <w:rsid w:val="00797E52"/>
    <w:rsid w:val="007A05D0"/>
    <w:rsid w:val="007A13E2"/>
    <w:rsid w:val="007A1621"/>
    <w:rsid w:val="007A286E"/>
    <w:rsid w:val="007A30D0"/>
    <w:rsid w:val="007A3B2C"/>
    <w:rsid w:val="007A40C0"/>
    <w:rsid w:val="007A4106"/>
    <w:rsid w:val="007A4209"/>
    <w:rsid w:val="007A51C8"/>
    <w:rsid w:val="007A547E"/>
    <w:rsid w:val="007A581C"/>
    <w:rsid w:val="007A5A0C"/>
    <w:rsid w:val="007A6B16"/>
    <w:rsid w:val="007A7AB1"/>
    <w:rsid w:val="007A7BDC"/>
    <w:rsid w:val="007A7D56"/>
    <w:rsid w:val="007B02E5"/>
    <w:rsid w:val="007B0310"/>
    <w:rsid w:val="007B1A3D"/>
    <w:rsid w:val="007B1A47"/>
    <w:rsid w:val="007B1BF0"/>
    <w:rsid w:val="007B1CDD"/>
    <w:rsid w:val="007B20AE"/>
    <w:rsid w:val="007B2734"/>
    <w:rsid w:val="007B3497"/>
    <w:rsid w:val="007B38D0"/>
    <w:rsid w:val="007B4320"/>
    <w:rsid w:val="007B4B96"/>
    <w:rsid w:val="007B5BCB"/>
    <w:rsid w:val="007B6488"/>
    <w:rsid w:val="007B6D26"/>
    <w:rsid w:val="007B76C2"/>
    <w:rsid w:val="007B7928"/>
    <w:rsid w:val="007B7938"/>
    <w:rsid w:val="007B7DDB"/>
    <w:rsid w:val="007C0317"/>
    <w:rsid w:val="007C0C1A"/>
    <w:rsid w:val="007C15F3"/>
    <w:rsid w:val="007C179B"/>
    <w:rsid w:val="007C18B1"/>
    <w:rsid w:val="007C2421"/>
    <w:rsid w:val="007C2A7A"/>
    <w:rsid w:val="007C32E7"/>
    <w:rsid w:val="007C3631"/>
    <w:rsid w:val="007C3D94"/>
    <w:rsid w:val="007C41C6"/>
    <w:rsid w:val="007C536B"/>
    <w:rsid w:val="007C6010"/>
    <w:rsid w:val="007C6867"/>
    <w:rsid w:val="007C74EA"/>
    <w:rsid w:val="007C74F3"/>
    <w:rsid w:val="007C7A71"/>
    <w:rsid w:val="007C7B12"/>
    <w:rsid w:val="007C7CF2"/>
    <w:rsid w:val="007D0283"/>
    <w:rsid w:val="007D17B2"/>
    <w:rsid w:val="007D1A7D"/>
    <w:rsid w:val="007D204D"/>
    <w:rsid w:val="007D287F"/>
    <w:rsid w:val="007D28EE"/>
    <w:rsid w:val="007D2F0F"/>
    <w:rsid w:val="007D3FC4"/>
    <w:rsid w:val="007D5318"/>
    <w:rsid w:val="007D5396"/>
    <w:rsid w:val="007D6715"/>
    <w:rsid w:val="007D7EDC"/>
    <w:rsid w:val="007E04BF"/>
    <w:rsid w:val="007E0C6C"/>
    <w:rsid w:val="007E24DE"/>
    <w:rsid w:val="007E2C1F"/>
    <w:rsid w:val="007E2C70"/>
    <w:rsid w:val="007E2E3E"/>
    <w:rsid w:val="007E342F"/>
    <w:rsid w:val="007E3F95"/>
    <w:rsid w:val="007E5B31"/>
    <w:rsid w:val="007F02A8"/>
    <w:rsid w:val="007F1C39"/>
    <w:rsid w:val="007F3055"/>
    <w:rsid w:val="007F3740"/>
    <w:rsid w:val="007F59DD"/>
    <w:rsid w:val="007F5CE7"/>
    <w:rsid w:val="007F64DD"/>
    <w:rsid w:val="007F6781"/>
    <w:rsid w:val="007F6CC8"/>
    <w:rsid w:val="007F6DC9"/>
    <w:rsid w:val="007F702A"/>
    <w:rsid w:val="007F7794"/>
    <w:rsid w:val="008000B9"/>
    <w:rsid w:val="00800AB9"/>
    <w:rsid w:val="008015BE"/>
    <w:rsid w:val="00801D6C"/>
    <w:rsid w:val="00802102"/>
    <w:rsid w:val="00803684"/>
    <w:rsid w:val="00803937"/>
    <w:rsid w:val="00805C39"/>
    <w:rsid w:val="00806529"/>
    <w:rsid w:val="00806A29"/>
    <w:rsid w:val="00810840"/>
    <w:rsid w:val="00810955"/>
    <w:rsid w:val="00811D1E"/>
    <w:rsid w:val="00811E25"/>
    <w:rsid w:val="00812012"/>
    <w:rsid w:val="00812291"/>
    <w:rsid w:val="0081249E"/>
    <w:rsid w:val="00812975"/>
    <w:rsid w:val="00812AAB"/>
    <w:rsid w:val="008130B2"/>
    <w:rsid w:val="00813992"/>
    <w:rsid w:val="00814132"/>
    <w:rsid w:val="008141F7"/>
    <w:rsid w:val="008141FC"/>
    <w:rsid w:val="00814B92"/>
    <w:rsid w:val="00817265"/>
    <w:rsid w:val="008202C0"/>
    <w:rsid w:val="0082059B"/>
    <w:rsid w:val="00820789"/>
    <w:rsid w:val="00820CA1"/>
    <w:rsid w:val="00821086"/>
    <w:rsid w:val="00821297"/>
    <w:rsid w:val="0082169B"/>
    <w:rsid w:val="0082193D"/>
    <w:rsid w:val="008225E9"/>
    <w:rsid w:val="00823F21"/>
    <w:rsid w:val="008255BD"/>
    <w:rsid w:val="008264FC"/>
    <w:rsid w:val="00827190"/>
    <w:rsid w:val="00827680"/>
    <w:rsid w:val="0082778D"/>
    <w:rsid w:val="00830930"/>
    <w:rsid w:val="00830D11"/>
    <w:rsid w:val="00830EA1"/>
    <w:rsid w:val="00831044"/>
    <w:rsid w:val="008310E8"/>
    <w:rsid w:val="00831263"/>
    <w:rsid w:val="00831C9D"/>
    <w:rsid w:val="00831D2A"/>
    <w:rsid w:val="008323FC"/>
    <w:rsid w:val="0083290A"/>
    <w:rsid w:val="008330E1"/>
    <w:rsid w:val="00833DDC"/>
    <w:rsid w:val="00833F5B"/>
    <w:rsid w:val="00834B3E"/>
    <w:rsid w:val="0083605B"/>
    <w:rsid w:val="008367FD"/>
    <w:rsid w:val="00836F21"/>
    <w:rsid w:val="00836F68"/>
    <w:rsid w:val="0083700F"/>
    <w:rsid w:val="0083706A"/>
    <w:rsid w:val="00837582"/>
    <w:rsid w:val="00837794"/>
    <w:rsid w:val="00837C39"/>
    <w:rsid w:val="00837DDF"/>
    <w:rsid w:val="00840204"/>
    <w:rsid w:val="0084050C"/>
    <w:rsid w:val="00840A15"/>
    <w:rsid w:val="00840B76"/>
    <w:rsid w:val="008416EC"/>
    <w:rsid w:val="00841CB5"/>
    <w:rsid w:val="00841D59"/>
    <w:rsid w:val="00842297"/>
    <w:rsid w:val="00842ACA"/>
    <w:rsid w:val="008434DC"/>
    <w:rsid w:val="008435FE"/>
    <w:rsid w:val="008439FC"/>
    <w:rsid w:val="00844503"/>
    <w:rsid w:val="00844F87"/>
    <w:rsid w:val="00844FF8"/>
    <w:rsid w:val="00846605"/>
    <w:rsid w:val="008468BC"/>
    <w:rsid w:val="008504E6"/>
    <w:rsid w:val="00850AEF"/>
    <w:rsid w:val="0085169B"/>
    <w:rsid w:val="008517C1"/>
    <w:rsid w:val="00852269"/>
    <w:rsid w:val="00852D4B"/>
    <w:rsid w:val="0085350A"/>
    <w:rsid w:val="00854604"/>
    <w:rsid w:val="00854636"/>
    <w:rsid w:val="00855A7F"/>
    <w:rsid w:val="00855C50"/>
    <w:rsid w:val="00856325"/>
    <w:rsid w:val="00856BE0"/>
    <w:rsid w:val="00857423"/>
    <w:rsid w:val="0085788D"/>
    <w:rsid w:val="0086051E"/>
    <w:rsid w:val="0086124D"/>
    <w:rsid w:val="00861EE0"/>
    <w:rsid w:val="00862A3E"/>
    <w:rsid w:val="0086344B"/>
    <w:rsid w:val="00863809"/>
    <w:rsid w:val="008642A3"/>
    <w:rsid w:val="00864A21"/>
    <w:rsid w:val="008654CA"/>
    <w:rsid w:val="00865D2B"/>
    <w:rsid w:val="0086664C"/>
    <w:rsid w:val="00866BD1"/>
    <w:rsid w:val="00866DC0"/>
    <w:rsid w:val="00867375"/>
    <w:rsid w:val="00867CDD"/>
    <w:rsid w:val="00870142"/>
    <w:rsid w:val="00870B3D"/>
    <w:rsid w:val="00871C65"/>
    <w:rsid w:val="008732F1"/>
    <w:rsid w:val="0087338F"/>
    <w:rsid w:val="008743B6"/>
    <w:rsid w:val="00874C10"/>
    <w:rsid w:val="008774DF"/>
    <w:rsid w:val="008774F2"/>
    <w:rsid w:val="008779B8"/>
    <w:rsid w:val="008817C4"/>
    <w:rsid w:val="00881952"/>
    <w:rsid w:val="0088239E"/>
    <w:rsid w:val="00882DB2"/>
    <w:rsid w:val="00883F88"/>
    <w:rsid w:val="008842CF"/>
    <w:rsid w:val="00884546"/>
    <w:rsid w:val="008849DF"/>
    <w:rsid w:val="00884CE6"/>
    <w:rsid w:val="00884F90"/>
    <w:rsid w:val="00885C9F"/>
    <w:rsid w:val="00885DCB"/>
    <w:rsid w:val="00885DF8"/>
    <w:rsid w:val="00886CCD"/>
    <w:rsid w:val="00887554"/>
    <w:rsid w:val="008909E1"/>
    <w:rsid w:val="00890EC0"/>
    <w:rsid w:val="0089204A"/>
    <w:rsid w:val="00893170"/>
    <w:rsid w:val="0089319F"/>
    <w:rsid w:val="00894D08"/>
    <w:rsid w:val="0089599F"/>
    <w:rsid w:val="008960D1"/>
    <w:rsid w:val="00896B05"/>
    <w:rsid w:val="00896E50"/>
    <w:rsid w:val="00897182"/>
    <w:rsid w:val="008A01B9"/>
    <w:rsid w:val="008A0F25"/>
    <w:rsid w:val="008A2ED0"/>
    <w:rsid w:val="008A303A"/>
    <w:rsid w:val="008A3F45"/>
    <w:rsid w:val="008A451E"/>
    <w:rsid w:val="008A49EC"/>
    <w:rsid w:val="008A52A3"/>
    <w:rsid w:val="008A5810"/>
    <w:rsid w:val="008A6253"/>
    <w:rsid w:val="008A6A81"/>
    <w:rsid w:val="008B0642"/>
    <w:rsid w:val="008B2A0C"/>
    <w:rsid w:val="008B2E27"/>
    <w:rsid w:val="008B2F0B"/>
    <w:rsid w:val="008B30C9"/>
    <w:rsid w:val="008B390D"/>
    <w:rsid w:val="008B3C1F"/>
    <w:rsid w:val="008B3EBF"/>
    <w:rsid w:val="008B4B37"/>
    <w:rsid w:val="008B4B39"/>
    <w:rsid w:val="008B4C2A"/>
    <w:rsid w:val="008B4F3B"/>
    <w:rsid w:val="008B594E"/>
    <w:rsid w:val="008B601B"/>
    <w:rsid w:val="008B66CB"/>
    <w:rsid w:val="008B6C91"/>
    <w:rsid w:val="008B7F28"/>
    <w:rsid w:val="008C0EAA"/>
    <w:rsid w:val="008C0FB9"/>
    <w:rsid w:val="008C17BB"/>
    <w:rsid w:val="008C1DB7"/>
    <w:rsid w:val="008C2627"/>
    <w:rsid w:val="008C505B"/>
    <w:rsid w:val="008C584D"/>
    <w:rsid w:val="008C5E9B"/>
    <w:rsid w:val="008C6A95"/>
    <w:rsid w:val="008C6C67"/>
    <w:rsid w:val="008C7100"/>
    <w:rsid w:val="008C71CE"/>
    <w:rsid w:val="008C71D8"/>
    <w:rsid w:val="008D0489"/>
    <w:rsid w:val="008D09BE"/>
    <w:rsid w:val="008D1793"/>
    <w:rsid w:val="008D18CF"/>
    <w:rsid w:val="008D19E4"/>
    <w:rsid w:val="008D1EAC"/>
    <w:rsid w:val="008D2A67"/>
    <w:rsid w:val="008D2B3E"/>
    <w:rsid w:val="008D2E02"/>
    <w:rsid w:val="008D3149"/>
    <w:rsid w:val="008D3B28"/>
    <w:rsid w:val="008D3CA4"/>
    <w:rsid w:val="008D42A0"/>
    <w:rsid w:val="008D4BD6"/>
    <w:rsid w:val="008D4F8D"/>
    <w:rsid w:val="008D5B30"/>
    <w:rsid w:val="008D5D05"/>
    <w:rsid w:val="008D6315"/>
    <w:rsid w:val="008D66A9"/>
    <w:rsid w:val="008D70BE"/>
    <w:rsid w:val="008D7302"/>
    <w:rsid w:val="008D7A45"/>
    <w:rsid w:val="008D7EB1"/>
    <w:rsid w:val="008E0885"/>
    <w:rsid w:val="008E0C70"/>
    <w:rsid w:val="008E24F6"/>
    <w:rsid w:val="008E2FD8"/>
    <w:rsid w:val="008E357F"/>
    <w:rsid w:val="008E3598"/>
    <w:rsid w:val="008E3B1B"/>
    <w:rsid w:val="008E3C76"/>
    <w:rsid w:val="008E47AF"/>
    <w:rsid w:val="008E5437"/>
    <w:rsid w:val="008E54EC"/>
    <w:rsid w:val="008E6D7D"/>
    <w:rsid w:val="008E76CA"/>
    <w:rsid w:val="008E7B44"/>
    <w:rsid w:val="008F0447"/>
    <w:rsid w:val="008F0735"/>
    <w:rsid w:val="008F1638"/>
    <w:rsid w:val="008F1690"/>
    <w:rsid w:val="008F26CA"/>
    <w:rsid w:val="008F3564"/>
    <w:rsid w:val="008F368C"/>
    <w:rsid w:val="008F3BF8"/>
    <w:rsid w:val="008F571A"/>
    <w:rsid w:val="008F5782"/>
    <w:rsid w:val="008F58B1"/>
    <w:rsid w:val="008F7045"/>
    <w:rsid w:val="008F7144"/>
    <w:rsid w:val="008F76E4"/>
    <w:rsid w:val="008F785C"/>
    <w:rsid w:val="008F7D9D"/>
    <w:rsid w:val="008F7E2D"/>
    <w:rsid w:val="00901820"/>
    <w:rsid w:val="00902188"/>
    <w:rsid w:val="00902694"/>
    <w:rsid w:val="00902A9C"/>
    <w:rsid w:val="00902FC3"/>
    <w:rsid w:val="00903744"/>
    <w:rsid w:val="00903D30"/>
    <w:rsid w:val="009047A9"/>
    <w:rsid w:val="0090548F"/>
    <w:rsid w:val="00905557"/>
    <w:rsid w:val="00905FF9"/>
    <w:rsid w:val="0090618D"/>
    <w:rsid w:val="00906293"/>
    <w:rsid w:val="009063AD"/>
    <w:rsid w:val="00906BA5"/>
    <w:rsid w:val="009110C2"/>
    <w:rsid w:val="0091116F"/>
    <w:rsid w:val="00911750"/>
    <w:rsid w:val="00911A98"/>
    <w:rsid w:val="009121AA"/>
    <w:rsid w:val="009125DD"/>
    <w:rsid w:val="009128B7"/>
    <w:rsid w:val="00912C3B"/>
    <w:rsid w:val="00913462"/>
    <w:rsid w:val="009134CE"/>
    <w:rsid w:val="00915288"/>
    <w:rsid w:val="00915564"/>
    <w:rsid w:val="009165E6"/>
    <w:rsid w:val="00916B54"/>
    <w:rsid w:val="00920AB5"/>
    <w:rsid w:val="00921CCD"/>
    <w:rsid w:val="00922362"/>
    <w:rsid w:val="00922460"/>
    <w:rsid w:val="00923E8E"/>
    <w:rsid w:val="00924386"/>
    <w:rsid w:val="0092448C"/>
    <w:rsid w:val="00924729"/>
    <w:rsid w:val="009261FB"/>
    <w:rsid w:val="009269DB"/>
    <w:rsid w:val="009271AF"/>
    <w:rsid w:val="00927EB2"/>
    <w:rsid w:val="00927FE9"/>
    <w:rsid w:val="00931A78"/>
    <w:rsid w:val="00931D99"/>
    <w:rsid w:val="00931FA9"/>
    <w:rsid w:val="00932CA1"/>
    <w:rsid w:val="00932F4D"/>
    <w:rsid w:val="00933046"/>
    <w:rsid w:val="0093336C"/>
    <w:rsid w:val="00933826"/>
    <w:rsid w:val="009338A2"/>
    <w:rsid w:val="00933C3F"/>
    <w:rsid w:val="0093403F"/>
    <w:rsid w:val="0093474E"/>
    <w:rsid w:val="009348C0"/>
    <w:rsid w:val="00935415"/>
    <w:rsid w:val="00937865"/>
    <w:rsid w:val="00937872"/>
    <w:rsid w:val="00937A90"/>
    <w:rsid w:val="00940403"/>
    <w:rsid w:val="00940CAA"/>
    <w:rsid w:val="00940F4F"/>
    <w:rsid w:val="009411DF"/>
    <w:rsid w:val="00941A7C"/>
    <w:rsid w:val="00942100"/>
    <w:rsid w:val="00942210"/>
    <w:rsid w:val="0094229B"/>
    <w:rsid w:val="0094313B"/>
    <w:rsid w:val="009435AA"/>
    <w:rsid w:val="00944023"/>
    <w:rsid w:val="0094467E"/>
    <w:rsid w:val="00944EE2"/>
    <w:rsid w:val="009461B3"/>
    <w:rsid w:val="009464E6"/>
    <w:rsid w:val="009465FE"/>
    <w:rsid w:val="0094693D"/>
    <w:rsid w:val="00946DAE"/>
    <w:rsid w:val="00947194"/>
    <w:rsid w:val="00947491"/>
    <w:rsid w:val="0094796D"/>
    <w:rsid w:val="0095052D"/>
    <w:rsid w:val="00950874"/>
    <w:rsid w:val="00950A38"/>
    <w:rsid w:val="00951FC0"/>
    <w:rsid w:val="00952392"/>
    <w:rsid w:val="00953664"/>
    <w:rsid w:val="009541C9"/>
    <w:rsid w:val="009558AF"/>
    <w:rsid w:val="00955A40"/>
    <w:rsid w:val="00955D3F"/>
    <w:rsid w:val="0095681E"/>
    <w:rsid w:val="00956DDB"/>
    <w:rsid w:val="0096070F"/>
    <w:rsid w:val="00961621"/>
    <w:rsid w:val="009623C2"/>
    <w:rsid w:val="0096285E"/>
    <w:rsid w:val="00962C3F"/>
    <w:rsid w:val="00963D9F"/>
    <w:rsid w:val="00964385"/>
    <w:rsid w:val="00964CA3"/>
    <w:rsid w:val="00964F40"/>
    <w:rsid w:val="00964FBB"/>
    <w:rsid w:val="0096502A"/>
    <w:rsid w:val="009650E0"/>
    <w:rsid w:val="009657FD"/>
    <w:rsid w:val="00965FDB"/>
    <w:rsid w:val="00966C10"/>
    <w:rsid w:val="00966D7C"/>
    <w:rsid w:val="009671A2"/>
    <w:rsid w:val="0096747F"/>
    <w:rsid w:val="0096749D"/>
    <w:rsid w:val="00967529"/>
    <w:rsid w:val="009678E2"/>
    <w:rsid w:val="00970962"/>
    <w:rsid w:val="00970BFA"/>
    <w:rsid w:val="009711C5"/>
    <w:rsid w:val="009715CE"/>
    <w:rsid w:val="00972C18"/>
    <w:rsid w:val="009734BD"/>
    <w:rsid w:val="009749E3"/>
    <w:rsid w:val="00974A42"/>
    <w:rsid w:val="00974DD0"/>
    <w:rsid w:val="00974EA9"/>
    <w:rsid w:val="00975552"/>
    <w:rsid w:val="009757E9"/>
    <w:rsid w:val="00975B3D"/>
    <w:rsid w:val="009761F2"/>
    <w:rsid w:val="00976652"/>
    <w:rsid w:val="00976730"/>
    <w:rsid w:val="00980F67"/>
    <w:rsid w:val="0098134F"/>
    <w:rsid w:val="009815B8"/>
    <w:rsid w:val="00982D87"/>
    <w:rsid w:val="00982FB5"/>
    <w:rsid w:val="00983168"/>
    <w:rsid w:val="0098408D"/>
    <w:rsid w:val="00984700"/>
    <w:rsid w:val="00984B38"/>
    <w:rsid w:val="0098598A"/>
    <w:rsid w:val="009864D6"/>
    <w:rsid w:val="009867A6"/>
    <w:rsid w:val="00987382"/>
    <w:rsid w:val="00987F0A"/>
    <w:rsid w:val="00990935"/>
    <w:rsid w:val="00991357"/>
    <w:rsid w:val="009920D0"/>
    <w:rsid w:val="00992308"/>
    <w:rsid w:val="0099283D"/>
    <w:rsid w:val="009931FA"/>
    <w:rsid w:val="0099417A"/>
    <w:rsid w:val="00994329"/>
    <w:rsid w:val="00995329"/>
    <w:rsid w:val="0099569F"/>
    <w:rsid w:val="0099603D"/>
    <w:rsid w:val="009962E6"/>
    <w:rsid w:val="00996860"/>
    <w:rsid w:val="00997A03"/>
    <w:rsid w:val="009A0074"/>
    <w:rsid w:val="009A051D"/>
    <w:rsid w:val="009A17DC"/>
    <w:rsid w:val="009A1B7F"/>
    <w:rsid w:val="009A1D34"/>
    <w:rsid w:val="009A285F"/>
    <w:rsid w:val="009A3EA1"/>
    <w:rsid w:val="009A4623"/>
    <w:rsid w:val="009A5297"/>
    <w:rsid w:val="009A5F5B"/>
    <w:rsid w:val="009A66E8"/>
    <w:rsid w:val="009A6735"/>
    <w:rsid w:val="009A7350"/>
    <w:rsid w:val="009A75A9"/>
    <w:rsid w:val="009B0689"/>
    <w:rsid w:val="009B0F78"/>
    <w:rsid w:val="009B10C1"/>
    <w:rsid w:val="009B13F7"/>
    <w:rsid w:val="009B3345"/>
    <w:rsid w:val="009B386C"/>
    <w:rsid w:val="009B3F0D"/>
    <w:rsid w:val="009B443F"/>
    <w:rsid w:val="009B5487"/>
    <w:rsid w:val="009B62B5"/>
    <w:rsid w:val="009B7708"/>
    <w:rsid w:val="009B7929"/>
    <w:rsid w:val="009B7F3C"/>
    <w:rsid w:val="009C00E9"/>
    <w:rsid w:val="009C071D"/>
    <w:rsid w:val="009C08A3"/>
    <w:rsid w:val="009C08E8"/>
    <w:rsid w:val="009C0F2D"/>
    <w:rsid w:val="009C145B"/>
    <w:rsid w:val="009C198B"/>
    <w:rsid w:val="009C21B7"/>
    <w:rsid w:val="009C2800"/>
    <w:rsid w:val="009C2BAE"/>
    <w:rsid w:val="009C2D9E"/>
    <w:rsid w:val="009C3129"/>
    <w:rsid w:val="009C341C"/>
    <w:rsid w:val="009C34AD"/>
    <w:rsid w:val="009C35CE"/>
    <w:rsid w:val="009C4F14"/>
    <w:rsid w:val="009C692A"/>
    <w:rsid w:val="009C7E62"/>
    <w:rsid w:val="009D03DC"/>
    <w:rsid w:val="009D13D2"/>
    <w:rsid w:val="009D156A"/>
    <w:rsid w:val="009D1A7A"/>
    <w:rsid w:val="009D1E6B"/>
    <w:rsid w:val="009D25A0"/>
    <w:rsid w:val="009D3417"/>
    <w:rsid w:val="009D389D"/>
    <w:rsid w:val="009D4723"/>
    <w:rsid w:val="009D54A5"/>
    <w:rsid w:val="009D5A75"/>
    <w:rsid w:val="009D6C8C"/>
    <w:rsid w:val="009D7A12"/>
    <w:rsid w:val="009D7F3B"/>
    <w:rsid w:val="009E006A"/>
    <w:rsid w:val="009E0889"/>
    <w:rsid w:val="009E1EF3"/>
    <w:rsid w:val="009E3C18"/>
    <w:rsid w:val="009E3FC2"/>
    <w:rsid w:val="009E4120"/>
    <w:rsid w:val="009E518D"/>
    <w:rsid w:val="009E57F6"/>
    <w:rsid w:val="009E5EE4"/>
    <w:rsid w:val="009E6BF5"/>
    <w:rsid w:val="009F0775"/>
    <w:rsid w:val="009F0B29"/>
    <w:rsid w:val="009F0BD5"/>
    <w:rsid w:val="009F16BA"/>
    <w:rsid w:val="009F1D49"/>
    <w:rsid w:val="009F1EC2"/>
    <w:rsid w:val="009F2299"/>
    <w:rsid w:val="009F2F38"/>
    <w:rsid w:val="009F30A2"/>
    <w:rsid w:val="009F3242"/>
    <w:rsid w:val="009F3D3E"/>
    <w:rsid w:val="009F4619"/>
    <w:rsid w:val="009F4C90"/>
    <w:rsid w:val="009F4CC1"/>
    <w:rsid w:val="009F5950"/>
    <w:rsid w:val="009F69CB"/>
    <w:rsid w:val="009F7330"/>
    <w:rsid w:val="009F7684"/>
    <w:rsid w:val="00A00B10"/>
    <w:rsid w:val="00A00D01"/>
    <w:rsid w:val="00A01237"/>
    <w:rsid w:val="00A0227C"/>
    <w:rsid w:val="00A022D8"/>
    <w:rsid w:val="00A0236D"/>
    <w:rsid w:val="00A025DB"/>
    <w:rsid w:val="00A02DBF"/>
    <w:rsid w:val="00A03342"/>
    <w:rsid w:val="00A03636"/>
    <w:rsid w:val="00A03941"/>
    <w:rsid w:val="00A03FB3"/>
    <w:rsid w:val="00A0439C"/>
    <w:rsid w:val="00A04EB7"/>
    <w:rsid w:val="00A05884"/>
    <w:rsid w:val="00A05CFE"/>
    <w:rsid w:val="00A06352"/>
    <w:rsid w:val="00A06897"/>
    <w:rsid w:val="00A068CA"/>
    <w:rsid w:val="00A06BBE"/>
    <w:rsid w:val="00A06EFE"/>
    <w:rsid w:val="00A07F1F"/>
    <w:rsid w:val="00A07F3C"/>
    <w:rsid w:val="00A102A5"/>
    <w:rsid w:val="00A10A55"/>
    <w:rsid w:val="00A10D53"/>
    <w:rsid w:val="00A12456"/>
    <w:rsid w:val="00A13090"/>
    <w:rsid w:val="00A143C6"/>
    <w:rsid w:val="00A15003"/>
    <w:rsid w:val="00A151EF"/>
    <w:rsid w:val="00A1589B"/>
    <w:rsid w:val="00A15AD1"/>
    <w:rsid w:val="00A16239"/>
    <w:rsid w:val="00A163A0"/>
    <w:rsid w:val="00A167AB"/>
    <w:rsid w:val="00A1683F"/>
    <w:rsid w:val="00A171EE"/>
    <w:rsid w:val="00A17EB5"/>
    <w:rsid w:val="00A20AFB"/>
    <w:rsid w:val="00A214D5"/>
    <w:rsid w:val="00A214EA"/>
    <w:rsid w:val="00A2187E"/>
    <w:rsid w:val="00A21C6F"/>
    <w:rsid w:val="00A23926"/>
    <w:rsid w:val="00A24026"/>
    <w:rsid w:val="00A240E1"/>
    <w:rsid w:val="00A24BEC"/>
    <w:rsid w:val="00A2558A"/>
    <w:rsid w:val="00A25B9C"/>
    <w:rsid w:val="00A2648F"/>
    <w:rsid w:val="00A30538"/>
    <w:rsid w:val="00A30A02"/>
    <w:rsid w:val="00A30A2E"/>
    <w:rsid w:val="00A3129E"/>
    <w:rsid w:val="00A31B89"/>
    <w:rsid w:val="00A31E9B"/>
    <w:rsid w:val="00A33810"/>
    <w:rsid w:val="00A33DD4"/>
    <w:rsid w:val="00A34568"/>
    <w:rsid w:val="00A36D72"/>
    <w:rsid w:val="00A3705D"/>
    <w:rsid w:val="00A372E9"/>
    <w:rsid w:val="00A375BA"/>
    <w:rsid w:val="00A376EA"/>
    <w:rsid w:val="00A37A61"/>
    <w:rsid w:val="00A4177A"/>
    <w:rsid w:val="00A41D52"/>
    <w:rsid w:val="00A427FB"/>
    <w:rsid w:val="00A4287E"/>
    <w:rsid w:val="00A430FC"/>
    <w:rsid w:val="00A434B4"/>
    <w:rsid w:val="00A4391E"/>
    <w:rsid w:val="00A448B9"/>
    <w:rsid w:val="00A44917"/>
    <w:rsid w:val="00A44DE8"/>
    <w:rsid w:val="00A45A62"/>
    <w:rsid w:val="00A45B68"/>
    <w:rsid w:val="00A45EF4"/>
    <w:rsid w:val="00A46C52"/>
    <w:rsid w:val="00A47411"/>
    <w:rsid w:val="00A47A50"/>
    <w:rsid w:val="00A50212"/>
    <w:rsid w:val="00A5190D"/>
    <w:rsid w:val="00A51C51"/>
    <w:rsid w:val="00A5233B"/>
    <w:rsid w:val="00A53823"/>
    <w:rsid w:val="00A53CD3"/>
    <w:rsid w:val="00A54069"/>
    <w:rsid w:val="00A5477E"/>
    <w:rsid w:val="00A559BE"/>
    <w:rsid w:val="00A561F8"/>
    <w:rsid w:val="00A603E2"/>
    <w:rsid w:val="00A61321"/>
    <w:rsid w:val="00A618CE"/>
    <w:rsid w:val="00A61DA8"/>
    <w:rsid w:val="00A62293"/>
    <w:rsid w:val="00A635B8"/>
    <w:rsid w:val="00A6424E"/>
    <w:rsid w:val="00A64DAB"/>
    <w:rsid w:val="00A65BC3"/>
    <w:rsid w:val="00A65DA5"/>
    <w:rsid w:val="00A6653D"/>
    <w:rsid w:val="00A6662F"/>
    <w:rsid w:val="00A66CDE"/>
    <w:rsid w:val="00A6728B"/>
    <w:rsid w:val="00A674FE"/>
    <w:rsid w:val="00A67695"/>
    <w:rsid w:val="00A679B6"/>
    <w:rsid w:val="00A7032B"/>
    <w:rsid w:val="00A7064C"/>
    <w:rsid w:val="00A710AD"/>
    <w:rsid w:val="00A71F4E"/>
    <w:rsid w:val="00A73751"/>
    <w:rsid w:val="00A73CD3"/>
    <w:rsid w:val="00A74013"/>
    <w:rsid w:val="00A74249"/>
    <w:rsid w:val="00A74296"/>
    <w:rsid w:val="00A74EDA"/>
    <w:rsid w:val="00A7505F"/>
    <w:rsid w:val="00A75481"/>
    <w:rsid w:val="00A754B7"/>
    <w:rsid w:val="00A75E77"/>
    <w:rsid w:val="00A75F4F"/>
    <w:rsid w:val="00A760B3"/>
    <w:rsid w:val="00A76150"/>
    <w:rsid w:val="00A76228"/>
    <w:rsid w:val="00A76694"/>
    <w:rsid w:val="00A76DA2"/>
    <w:rsid w:val="00A77782"/>
    <w:rsid w:val="00A77E9F"/>
    <w:rsid w:val="00A80561"/>
    <w:rsid w:val="00A807BF"/>
    <w:rsid w:val="00A81D26"/>
    <w:rsid w:val="00A82BE0"/>
    <w:rsid w:val="00A833D5"/>
    <w:rsid w:val="00A834ED"/>
    <w:rsid w:val="00A841A4"/>
    <w:rsid w:val="00A842D7"/>
    <w:rsid w:val="00A84691"/>
    <w:rsid w:val="00A855E8"/>
    <w:rsid w:val="00A85814"/>
    <w:rsid w:val="00A86332"/>
    <w:rsid w:val="00A863C6"/>
    <w:rsid w:val="00A87499"/>
    <w:rsid w:val="00A8793F"/>
    <w:rsid w:val="00A87C1D"/>
    <w:rsid w:val="00A87EA0"/>
    <w:rsid w:val="00A90DA5"/>
    <w:rsid w:val="00A914C8"/>
    <w:rsid w:val="00A9155A"/>
    <w:rsid w:val="00A91934"/>
    <w:rsid w:val="00A91F17"/>
    <w:rsid w:val="00A93039"/>
    <w:rsid w:val="00A93236"/>
    <w:rsid w:val="00A936C5"/>
    <w:rsid w:val="00A936F0"/>
    <w:rsid w:val="00A9371A"/>
    <w:rsid w:val="00A9395C"/>
    <w:rsid w:val="00A94016"/>
    <w:rsid w:val="00A94584"/>
    <w:rsid w:val="00A947CE"/>
    <w:rsid w:val="00A94B95"/>
    <w:rsid w:val="00A94C74"/>
    <w:rsid w:val="00A95525"/>
    <w:rsid w:val="00A95806"/>
    <w:rsid w:val="00A95FE9"/>
    <w:rsid w:val="00A96226"/>
    <w:rsid w:val="00A96E9D"/>
    <w:rsid w:val="00A97765"/>
    <w:rsid w:val="00A97957"/>
    <w:rsid w:val="00AA075D"/>
    <w:rsid w:val="00AA09AB"/>
    <w:rsid w:val="00AA17AC"/>
    <w:rsid w:val="00AA2D1F"/>
    <w:rsid w:val="00AA2ED3"/>
    <w:rsid w:val="00AA53AD"/>
    <w:rsid w:val="00AA58C6"/>
    <w:rsid w:val="00AA6C50"/>
    <w:rsid w:val="00AA7607"/>
    <w:rsid w:val="00AA79FF"/>
    <w:rsid w:val="00AB0002"/>
    <w:rsid w:val="00AB024A"/>
    <w:rsid w:val="00AB0440"/>
    <w:rsid w:val="00AB04E9"/>
    <w:rsid w:val="00AB21E9"/>
    <w:rsid w:val="00AB222E"/>
    <w:rsid w:val="00AB2CA2"/>
    <w:rsid w:val="00AB4B1B"/>
    <w:rsid w:val="00AB4EE7"/>
    <w:rsid w:val="00AB503A"/>
    <w:rsid w:val="00AB520B"/>
    <w:rsid w:val="00AB59C0"/>
    <w:rsid w:val="00AB652F"/>
    <w:rsid w:val="00AB6AFA"/>
    <w:rsid w:val="00AB779A"/>
    <w:rsid w:val="00AB7F64"/>
    <w:rsid w:val="00AC0231"/>
    <w:rsid w:val="00AC0B7D"/>
    <w:rsid w:val="00AC1191"/>
    <w:rsid w:val="00AC253C"/>
    <w:rsid w:val="00AC3687"/>
    <w:rsid w:val="00AC3907"/>
    <w:rsid w:val="00AC4F1F"/>
    <w:rsid w:val="00AC53F4"/>
    <w:rsid w:val="00AC5B6A"/>
    <w:rsid w:val="00AC6790"/>
    <w:rsid w:val="00AC6ABF"/>
    <w:rsid w:val="00AC7795"/>
    <w:rsid w:val="00AC7ACE"/>
    <w:rsid w:val="00AC7D8B"/>
    <w:rsid w:val="00AD01F5"/>
    <w:rsid w:val="00AD06FB"/>
    <w:rsid w:val="00AD091A"/>
    <w:rsid w:val="00AD0B6C"/>
    <w:rsid w:val="00AD1002"/>
    <w:rsid w:val="00AD19AD"/>
    <w:rsid w:val="00AD2488"/>
    <w:rsid w:val="00AD36AD"/>
    <w:rsid w:val="00AD3C9A"/>
    <w:rsid w:val="00AD401E"/>
    <w:rsid w:val="00AD4B20"/>
    <w:rsid w:val="00AD4F2F"/>
    <w:rsid w:val="00AD5321"/>
    <w:rsid w:val="00AD54D7"/>
    <w:rsid w:val="00AD6047"/>
    <w:rsid w:val="00AD6598"/>
    <w:rsid w:val="00AD6795"/>
    <w:rsid w:val="00AD70BB"/>
    <w:rsid w:val="00AD78ED"/>
    <w:rsid w:val="00AE0D6D"/>
    <w:rsid w:val="00AE0FF9"/>
    <w:rsid w:val="00AE17F2"/>
    <w:rsid w:val="00AE1BC7"/>
    <w:rsid w:val="00AE1D04"/>
    <w:rsid w:val="00AE2FDB"/>
    <w:rsid w:val="00AE41C5"/>
    <w:rsid w:val="00AE4A7C"/>
    <w:rsid w:val="00AE4D54"/>
    <w:rsid w:val="00AE53B7"/>
    <w:rsid w:val="00AE5AE8"/>
    <w:rsid w:val="00AE61C1"/>
    <w:rsid w:val="00AE6336"/>
    <w:rsid w:val="00AE739B"/>
    <w:rsid w:val="00AE764E"/>
    <w:rsid w:val="00AF0185"/>
    <w:rsid w:val="00AF1FA4"/>
    <w:rsid w:val="00AF3267"/>
    <w:rsid w:val="00AF40BF"/>
    <w:rsid w:val="00AF4407"/>
    <w:rsid w:val="00AF462E"/>
    <w:rsid w:val="00AF6530"/>
    <w:rsid w:val="00AF71F6"/>
    <w:rsid w:val="00AF7413"/>
    <w:rsid w:val="00AF7A3E"/>
    <w:rsid w:val="00B005AE"/>
    <w:rsid w:val="00B00B36"/>
    <w:rsid w:val="00B00F40"/>
    <w:rsid w:val="00B01FEC"/>
    <w:rsid w:val="00B02339"/>
    <w:rsid w:val="00B023AE"/>
    <w:rsid w:val="00B026D1"/>
    <w:rsid w:val="00B0270E"/>
    <w:rsid w:val="00B02C87"/>
    <w:rsid w:val="00B02F65"/>
    <w:rsid w:val="00B0328E"/>
    <w:rsid w:val="00B03EC1"/>
    <w:rsid w:val="00B047E5"/>
    <w:rsid w:val="00B04F96"/>
    <w:rsid w:val="00B05608"/>
    <w:rsid w:val="00B0579F"/>
    <w:rsid w:val="00B05B35"/>
    <w:rsid w:val="00B06354"/>
    <w:rsid w:val="00B064DA"/>
    <w:rsid w:val="00B06A3E"/>
    <w:rsid w:val="00B10456"/>
    <w:rsid w:val="00B1052F"/>
    <w:rsid w:val="00B10BF9"/>
    <w:rsid w:val="00B10D38"/>
    <w:rsid w:val="00B118C3"/>
    <w:rsid w:val="00B118E6"/>
    <w:rsid w:val="00B11A73"/>
    <w:rsid w:val="00B11CD3"/>
    <w:rsid w:val="00B11EEE"/>
    <w:rsid w:val="00B11F82"/>
    <w:rsid w:val="00B124E7"/>
    <w:rsid w:val="00B125D1"/>
    <w:rsid w:val="00B12F10"/>
    <w:rsid w:val="00B13838"/>
    <w:rsid w:val="00B14258"/>
    <w:rsid w:val="00B1574D"/>
    <w:rsid w:val="00B16161"/>
    <w:rsid w:val="00B1695F"/>
    <w:rsid w:val="00B172F5"/>
    <w:rsid w:val="00B17B5D"/>
    <w:rsid w:val="00B205A6"/>
    <w:rsid w:val="00B20869"/>
    <w:rsid w:val="00B221E5"/>
    <w:rsid w:val="00B22261"/>
    <w:rsid w:val="00B2465E"/>
    <w:rsid w:val="00B24F6A"/>
    <w:rsid w:val="00B25718"/>
    <w:rsid w:val="00B2614A"/>
    <w:rsid w:val="00B265F4"/>
    <w:rsid w:val="00B273FE"/>
    <w:rsid w:val="00B276F1"/>
    <w:rsid w:val="00B277E2"/>
    <w:rsid w:val="00B27E6A"/>
    <w:rsid w:val="00B30849"/>
    <w:rsid w:val="00B3158E"/>
    <w:rsid w:val="00B32DEE"/>
    <w:rsid w:val="00B33CFE"/>
    <w:rsid w:val="00B3434A"/>
    <w:rsid w:val="00B35207"/>
    <w:rsid w:val="00B362FA"/>
    <w:rsid w:val="00B36586"/>
    <w:rsid w:val="00B37CF0"/>
    <w:rsid w:val="00B37F03"/>
    <w:rsid w:val="00B40AB6"/>
    <w:rsid w:val="00B40D5E"/>
    <w:rsid w:val="00B412FB"/>
    <w:rsid w:val="00B4280E"/>
    <w:rsid w:val="00B42955"/>
    <w:rsid w:val="00B42C1D"/>
    <w:rsid w:val="00B435BF"/>
    <w:rsid w:val="00B43C3C"/>
    <w:rsid w:val="00B44A79"/>
    <w:rsid w:val="00B44AE4"/>
    <w:rsid w:val="00B45535"/>
    <w:rsid w:val="00B4597B"/>
    <w:rsid w:val="00B45A82"/>
    <w:rsid w:val="00B461E9"/>
    <w:rsid w:val="00B464E9"/>
    <w:rsid w:val="00B466E3"/>
    <w:rsid w:val="00B46D99"/>
    <w:rsid w:val="00B4742B"/>
    <w:rsid w:val="00B47825"/>
    <w:rsid w:val="00B507CA"/>
    <w:rsid w:val="00B51ABD"/>
    <w:rsid w:val="00B51F0E"/>
    <w:rsid w:val="00B52B4F"/>
    <w:rsid w:val="00B52B72"/>
    <w:rsid w:val="00B53BE4"/>
    <w:rsid w:val="00B540E7"/>
    <w:rsid w:val="00B571E5"/>
    <w:rsid w:val="00B57202"/>
    <w:rsid w:val="00B57481"/>
    <w:rsid w:val="00B574A4"/>
    <w:rsid w:val="00B577AA"/>
    <w:rsid w:val="00B57D11"/>
    <w:rsid w:val="00B57F77"/>
    <w:rsid w:val="00B60F32"/>
    <w:rsid w:val="00B628F9"/>
    <w:rsid w:val="00B62DC8"/>
    <w:rsid w:val="00B6353D"/>
    <w:rsid w:val="00B6389C"/>
    <w:rsid w:val="00B63D70"/>
    <w:rsid w:val="00B641F9"/>
    <w:rsid w:val="00B64502"/>
    <w:rsid w:val="00B6454C"/>
    <w:rsid w:val="00B647F8"/>
    <w:rsid w:val="00B6499D"/>
    <w:rsid w:val="00B64A49"/>
    <w:rsid w:val="00B64AE5"/>
    <w:rsid w:val="00B64DD2"/>
    <w:rsid w:val="00B65514"/>
    <w:rsid w:val="00B65522"/>
    <w:rsid w:val="00B65834"/>
    <w:rsid w:val="00B6587D"/>
    <w:rsid w:val="00B65C6D"/>
    <w:rsid w:val="00B664E5"/>
    <w:rsid w:val="00B6674E"/>
    <w:rsid w:val="00B70B4C"/>
    <w:rsid w:val="00B71AFF"/>
    <w:rsid w:val="00B71C78"/>
    <w:rsid w:val="00B72CE2"/>
    <w:rsid w:val="00B73A22"/>
    <w:rsid w:val="00B7492B"/>
    <w:rsid w:val="00B749F8"/>
    <w:rsid w:val="00B74DEA"/>
    <w:rsid w:val="00B7519A"/>
    <w:rsid w:val="00B75C40"/>
    <w:rsid w:val="00B75DC9"/>
    <w:rsid w:val="00B7688E"/>
    <w:rsid w:val="00B77744"/>
    <w:rsid w:val="00B77DA6"/>
    <w:rsid w:val="00B809A7"/>
    <w:rsid w:val="00B80C12"/>
    <w:rsid w:val="00B814DB"/>
    <w:rsid w:val="00B82000"/>
    <w:rsid w:val="00B82762"/>
    <w:rsid w:val="00B8406A"/>
    <w:rsid w:val="00B84B1A"/>
    <w:rsid w:val="00B857C7"/>
    <w:rsid w:val="00B85AD6"/>
    <w:rsid w:val="00B85B49"/>
    <w:rsid w:val="00B85C12"/>
    <w:rsid w:val="00B85DAD"/>
    <w:rsid w:val="00B8628D"/>
    <w:rsid w:val="00B86602"/>
    <w:rsid w:val="00B867C2"/>
    <w:rsid w:val="00B86DF7"/>
    <w:rsid w:val="00B87A6A"/>
    <w:rsid w:val="00B90F6F"/>
    <w:rsid w:val="00B91281"/>
    <w:rsid w:val="00B9173A"/>
    <w:rsid w:val="00B919E1"/>
    <w:rsid w:val="00B919F5"/>
    <w:rsid w:val="00B924DB"/>
    <w:rsid w:val="00B92F50"/>
    <w:rsid w:val="00B94165"/>
    <w:rsid w:val="00B94547"/>
    <w:rsid w:val="00B952F4"/>
    <w:rsid w:val="00B9574E"/>
    <w:rsid w:val="00B95AC4"/>
    <w:rsid w:val="00B95D30"/>
    <w:rsid w:val="00B960E1"/>
    <w:rsid w:val="00B972F2"/>
    <w:rsid w:val="00B9732C"/>
    <w:rsid w:val="00B975B0"/>
    <w:rsid w:val="00BA0802"/>
    <w:rsid w:val="00BA084E"/>
    <w:rsid w:val="00BA1255"/>
    <w:rsid w:val="00BA135A"/>
    <w:rsid w:val="00BA14D6"/>
    <w:rsid w:val="00BA1917"/>
    <w:rsid w:val="00BA1D3C"/>
    <w:rsid w:val="00BA2507"/>
    <w:rsid w:val="00BA2D77"/>
    <w:rsid w:val="00BA2FAA"/>
    <w:rsid w:val="00BA3362"/>
    <w:rsid w:val="00BA3768"/>
    <w:rsid w:val="00BA3E86"/>
    <w:rsid w:val="00BA4FA2"/>
    <w:rsid w:val="00BA5B07"/>
    <w:rsid w:val="00BA6526"/>
    <w:rsid w:val="00BA6680"/>
    <w:rsid w:val="00BA688F"/>
    <w:rsid w:val="00BA7315"/>
    <w:rsid w:val="00BA74F9"/>
    <w:rsid w:val="00BA77E9"/>
    <w:rsid w:val="00BB0741"/>
    <w:rsid w:val="00BB0F44"/>
    <w:rsid w:val="00BB13E7"/>
    <w:rsid w:val="00BB1445"/>
    <w:rsid w:val="00BB15FE"/>
    <w:rsid w:val="00BB17F2"/>
    <w:rsid w:val="00BB20BA"/>
    <w:rsid w:val="00BB2A06"/>
    <w:rsid w:val="00BB309C"/>
    <w:rsid w:val="00BB3865"/>
    <w:rsid w:val="00BB3C2F"/>
    <w:rsid w:val="00BB3EBB"/>
    <w:rsid w:val="00BB4B33"/>
    <w:rsid w:val="00BB4D45"/>
    <w:rsid w:val="00BB52B8"/>
    <w:rsid w:val="00BB62F3"/>
    <w:rsid w:val="00BB7267"/>
    <w:rsid w:val="00BB7E84"/>
    <w:rsid w:val="00BC06D6"/>
    <w:rsid w:val="00BC0A1F"/>
    <w:rsid w:val="00BC0AD4"/>
    <w:rsid w:val="00BC28C9"/>
    <w:rsid w:val="00BC396E"/>
    <w:rsid w:val="00BC4667"/>
    <w:rsid w:val="00BC49B0"/>
    <w:rsid w:val="00BC52F0"/>
    <w:rsid w:val="00BC5DCA"/>
    <w:rsid w:val="00BC6897"/>
    <w:rsid w:val="00BC69D5"/>
    <w:rsid w:val="00BC78A4"/>
    <w:rsid w:val="00BC7BF3"/>
    <w:rsid w:val="00BD1107"/>
    <w:rsid w:val="00BD1E0C"/>
    <w:rsid w:val="00BD2102"/>
    <w:rsid w:val="00BD2256"/>
    <w:rsid w:val="00BD320D"/>
    <w:rsid w:val="00BD3A23"/>
    <w:rsid w:val="00BD49EC"/>
    <w:rsid w:val="00BD4A70"/>
    <w:rsid w:val="00BD50ED"/>
    <w:rsid w:val="00BD52B8"/>
    <w:rsid w:val="00BD5799"/>
    <w:rsid w:val="00BD5957"/>
    <w:rsid w:val="00BD5C87"/>
    <w:rsid w:val="00BD6134"/>
    <w:rsid w:val="00BD7544"/>
    <w:rsid w:val="00BD7C38"/>
    <w:rsid w:val="00BE04E2"/>
    <w:rsid w:val="00BE0EB6"/>
    <w:rsid w:val="00BE0F89"/>
    <w:rsid w:val="00BE119C"/>
    <w:rsid w:val="00BE1F61"/>
    <w:rsid w:val="00BE20D4"/>
    <w:rsid w:val="00BE2217"/>
    <w:rsid w:val="00BE2BD7"/>
    <w:rsid w:val="00BE2C28"/>
    <w:rsid w:val="00BE3342"/>
    <w:rsid w:val="00BE33AE"/>
    <w:rsid w:val="00BE4254"/>
    <w:rsid w:val="00BE4B0E"/>
    <w:rsid w:val="00BE71BB"/>
    <w:rsid w:val="00BE7737"/>
    <w:rsid w:val="00BF0443"/>
    <w:rsid w:val="00BF059F"/>
    <w:rsid w:val="00BF0E44"/>
    <w:rsid w:val="00BF101D"/>
    <w:rsid w:val="00BF117A"/>
    <w:rsid w:val="00BF1B58"/>
    <w:rsid w:val="00BF1D36"/>
    <w:rsid w:val="00BF2A4C"/>
    <w:rsid w:val="00BF320C"/>
    <w:rsid w:val="00BF4E24"/>
    <w:rsid w:val="00BF5D35"/>
    <w:rsid w:val="00BF606F"/>
    <w:rsid w:val="00BF6358"/>
    <w:rsid w:val="00BF65DE"/>
    <w:rsid w:val="00BF7BA5"/>
    <w:rsid w:val="00C00A16"/>
    <w:rsid w:val="00C00CC1"/>
    <w:rsid w:val="00C01DB1"/>
    <w:rsid w:val="00C02691"/>
    <w:rsid w:val="00C02976"/>
    <w:rsid w:val="00C0375A"/>
    <w:rsid w:val="00C04247"/>
    <w:rsid w:val="00C045AE"/>
    <w:rsid w:val="00C04B49"/>
    <w:rsid w:val="00C04D75"/>
    <w:rsid w:val="00C05779"/>
    <w:rsid w:val="00C058CD"/>
    <w:rsid w:val="00C05ABD"/>
    <w:rsid w:val="00C05BB5"/>
    <w:rsid w:val="00C061B5"/>
    <w:rsid w:val="00C06719"/>
    <w:rsid w:val="00C0754A"/>
    <w:rsid w:val="00C07644"/>
    <w:rsid w:val="00C07730"/>
    <w:rsid w:val="00C10AC7"/>
    <w:rsid w:val="00C10FAA"/>
    <w:rsid w:val="00C110AB"/>
    <w:rsid w:val="00C1227E"/>
    <w:rsid w:val="00C12562"/>
    <w:rsid w:val="00C12A6B"/>
    <w:rsid w:val="00C14471"/>
    <w:rsid w:val="00C14617"/>
    <w:rsid w:val="00C147F1"/>
    <w:rsid w:val="00C14F8D"/>
    <w:rsid w:val="00C150D3"/>
    <w:rsid w:val="00C15E55"/>
    <w:rsid w:val="00C17214"/>
    <w:rsid w:val="00C17538"/>
    <w:rsid w:val="00C17629"/>
    <w:rsid w:val="00C179B3"/>
    <w:rsid w:val="00C17DD6"/>
    <w:rsid w:val="00C205CF"/>
    <w:rsid w:val="00C20C3B"/>
    <w:rsid w:val="00C20E1E"/>
    <w:rsid w:val="00C21770"/>
    <w:rsid w:val="00C21A43"/>
    <w:rsid w:val="00C21AAD"/>
    <w:rsid w:val="00C21F36"/>
    <w:rsid w:val="00C223D7"/>
    <w:rsid w:val="00C24D4B"/>
    <w:rsid w:val="00C259F9"/>
    <w:rsid w:val="00C25EDF"/>
    <w:rsid w:val="00C25F1B"/>
    <w:rsid w:val="00C25FEC"/>
    <w:rsid w:val="00C26F0D"/>
    <w:rsid w:val="00C2720F"/>
    <w:rsid w:val="00C30F7D"/>
    <w:rsid w:val="00C336FB"/>
    <w:rsid w:val="00C338E5"/>
    <w:rsid w:val="00C33DFD"/>
    <w:rsid w:val="00C3432C"/>
    <w:rsid w:val="00C34AC0"/>
    <w:rsid w:val="00C369D5"/>
    <w:rsid w:val="00C36F92"/>
    <w:rsid w:val="00C36FC2"/>
    <w:rsid w:val="00C372AF"/>
    <w:rsid w:val="00C375E1"/>
    <w:rsid w:val="00C37AC9"/>
    <w:rsid w:val="00C407AD"/>
    <w:rsid w:val="00C40EE0"/>
    <w:rsid w:val="00C417CB"/>
    <w:rsid w:val="00C4186E"/>
    <w:rsid w:val="00C423DF"/>
    <w:rsid w:val="00C423E7"/>
    <w:rsid w:val="00C42505"/>
    <w:rsid w:val="00C426E0"/>
    <w:rsid w:val="00C42A84"/>
    <w:rsid w:val="00C43706"/>
    <w:rsid w:val="00C43718"/>
    <w:rsid w:val="00C438B2"/>
    <w:rsid w:val="00C45737"/>
    <w:rsid w:val="00C46212"/>
    <w:rsid w:val="00C46642"/>
    <w:rsid w:val="00C4700B"/>
    <w:rsid w:val="00C470D2"/>
    <w:rsid w:val="00C50111"/>
    <w:rsid w:val="00C50C28"/>
    <w:rsid w:val="00C50E4C"/>
    <w:rsid w:val="00C516E8"/>
    <w:rsid w:val="00C51802"/>
    <w:rsid w:val="00C5200A"/>
    <w:rsid w:val="00C52441"/>
    <w:rsid w:val="00C52C16"/>
    <w:rsid w:val="00C53445"/>
    <w:rsid w:val="00C53D54"/>
    <w:rsid w:val="00C54D70"/>
    <w:rsid w:val="00C54D74"/>
    <w:rsid w:val="00C54FF2"/>
    <w:rsid w:val="00C55581"/>
    <w:rsid w:val="00C566F8"/>
    <w:rsid w:val="00C5791B"/>
    <w:rsid w:val="00C6010B"/>
    <w:rsid w:val="00C603B1"/>
    <w:rsid w:val="00C60909"/>
    <w:rsid w:val="00C60EF2"/>
    <w:rsid w:val="00C629CF"/>
    <w:rsid w:val="00C62EC0"/>
    <w:rsid w:val="00C630BD"/>
    <w:rsid w:val="00C631FC"/>
    <w:rsid w:val="00C6370C"/>
    <w:rsid w:val="00C6439D"/>
    <w:rsid w:val="00C644A6"/>
    <w:rsid w:val="00C64A21"/>
    <w:rsid w:val="00C64C7E"/>
    <w:rsid w:val="00C65E48"/>
    <w:rsid w:val="00C70D8A"/>
    <w:rsid w:val="00C71211"/>
    <w:rsid w:val="00C71215"/>
    <w:rsid w:val="00C71347"/>
    <w:rsid w:val="00C719CD"/>
    <w:rsid w:val="00C72898"/>
    <w:rsid w:val="00C72DD1"/>
    <w:rsid w:val="00C7314A"/>
    <w:rsid w:val="00C7320B"/>
    <w:rsid w:val="00C73BB5"/>
    <w:rsid w:val="00C73C78"/>
    <w:rsid w:val="00C73E6A"/>
    <w:rsid w:val="00C742BF"/>
    <w:rsid w:val="00C74F52"/>
    <w:rsid w:val="00C7678E"/>
    <w:rsid w:val="00C76BD8"/>
    <w:rsid w:val="00C7736E"/>
    <w:rsid w:val="00C77BE7"/>
    <w:rsid w:val="00C8017B"/>
    <w:rsid w:val="00C80CC7"/>
    <w:rsid w:val="00C8134C"/>
    <w:rsid w:val="00C822E8"/>
    <w:rsid w:val="00C826BB"/>
    <w:rsid w:val="00C82D04"/>
    <w:rsid w:val="00C83F34"/>
    <w:rsid w:val="00C8645D"/>
    <w:rsid w:val="00C87A8F"/>
    <w:rsid w:val="00C90CE8"/>
    <w:rsid w:val="00C918AC"/>
    <w:rsid w:val="00C91FD0"/>
    <w:rsid w:val="00C92559"/>
    <w:rsid w:val="00C931A2"/>
    <w:rsid w:val="00C93421"/>
    <w:rsid w:val="00C9402D"/>
    <w:rsid w:val="00C942C8"/>
    <w:rsid w:val="00C95A80"/>
    <w:rsid w:val="00C96C47"/>
    <w:rsid w:val="00CA061E"/>
    <w:rsid w:val="00CA0933"/>
    <w:rsid w:val="00CA09CD"/>
    <w:rsid w:val="00CA1CCB"/>
    <w:rsid w:val="00CA250C"/>
    <w:rsid w:val="00CA2C19"/>
    <w:rsid w:val="00CA2D94"/>
    <w:rsid w:val="00CA2E63"/>
    <w:rsid w:val="00CA3CD6"/>
    <w:rsid w:val="00CA5323"/>
    <w:rsid w:val="00CA63A1"/>
    <w:rsid w:val="00CA63EE"/>
    <w:rsid w:val="00CA6416"/>
    <w:rsid w:val="00CA7183"/>
    <w:rsid w:val="00CA725D"/>
    <w:rsid w:val="00CA732C"/>
    <w:rsid w:val="00CA773C"/>
    <w:rsid w:val="00CA7C0F"/>
    <w:rsid w:val="00CB0B62"/>
    <w:rsid w:val="00CB21B1"/>
    <w:rsid w:val="00CB2E37"/>
    <w:rsid w:val="00CB33A1"/>
    <w:rsid w:val="00CB412E"/>
    <w:rsid w:val="00CB4C46"/>
    <w:rsid w:val="00CB4F60"/>
    <w:rsid w:val="00CB5B17"/>
    <w:rsid w:val="00CB6332"/>
    <w:rsid w:val="00CB71CD"/>
    <w:rsid w:val="00CB72C2"/>
    <w:rsid w:val="00CB7DA5"/>
    <w:rsid w:val="00CC08D3"/>
    <w:rsid w:val="00CC0A8A"/>
    <w:rsid w:val="00CC10E9"/>
    <w:rsid w:val="00CC16E4"/>
    <w:rsid w:val="00CC194D"/>
    <w:rsid w:val="00CC1D41"/>
    <w:rsid w:val="00CC2725"/>
    <w:rsid w:val="00CC274C"/>
    <w:rsid w:val="00CC2F66"/>
    <w:rsid w:val="00CC364B"/>
    <w:rsid w:val="00CC3778"/>
    <w:rsid w:val="00CC4250"/>
    <w:rsid w:val="00CC5BA9"/>
    <w:rsid w:val="00CC5DCE"/>
    <w:rsid w:val="00CC68B4"/>
    <w:rsid w:val="00CC6B34"/>
    <w:rsid w:val="00CC768B"/>
    <w:rsid w:val="00CC7997"/>
    <w:rsid w:val="00CC79AD"/>
    <w:rsid w:val="00CD00E5"/>
    <w:rsid w:val="00CD114C"/>
    <w:rsid w:val="00CD2048"/>
    <w:rsid w:val="00CD2457"/>
    <w:rsid w:val="00CD2859"/>
    <w:rsid w:val="00CD3874"/>
    <w:rsid w:val="00CD4651"/>
    <w:rsid w:val="00CD5425"/>
    <w:rsid w:val="00CD56AE"/>
    <w:rsid w:val="00CD5C1C"/>
    <w:rsid w:val="00CD6E54"/>
    <w:rsid w:val="00CE1A3D"/>
    <w:rsid w:val="00CE33B0"/>
    <w:rsid w:val="00CE3829"/>
    <w:rsid w:val="00CE394F"/>
    <w:rsid w:val="00CE3CE5"/>
    <w:rsid w:val="00CE3D70"/>
    <w:rsid w:val="00CE3F18"/>
    <w:rsid w:val="00CE4180"/>
    <w:rsid w:val="00CE5A02"/>
    <w:rsid w:val="00CE5FDF"/>
    <w:rsid w:val="00CE6AC2"/>
    <w:rsid w:val="00CE713A"/>
    <w:rsid w:val="00CE7213"/>
    <w:rsid w:val="00CE772E"/>
    <w:rsid w:val="00CE7CCB"/>
    <w:rsid w:val="00CF0211"/>
    <w:rsid w:val="00CF0988"/>
    <w:rsid w:val="00CF0A77"/>
    <w:rsid w:val="00CF1E62"/>
    <w:rsid w:val="00CF271D"/>
    <w:rsid w:val="00CF298C"/>
    <w:rsid w:val="00CF2D26"/>
    <w:rsid w:val="00CF2D2C"/>
    <w:rsid w:val="00CF2DCD"/>
    <w:rsid w:val="00CF35CD"/>
    <w:rsid w:val="00CF416D"/>
    <w:rsid w:val="00CF4894"/>
    <w:rsid w:val="00CF4EC5"/>
    <w:rsid w:val="00CF6E25"/>
    <w:rsid w:val="00CF733C"/>
    <w:rsid w:val="00D00767"/>
    <w:rsid w:val="00D00E1B"/>
    <w:rsid w:val="00D00FE0"/>
    <w:rsid w:val="00D011FD"/>
    <w:rsid w:val="00D01928"/>
    <w:rsid w:val="00D030BD"/>
    <w:rsid w:val="00D041C4"/>
    <w:rsid w:val="00D042F6"/>
    <w:rsid w:val="00D048F3"/>
    <w:rsid w:val="00D04B22"/>
    <w:rsid w:val="00D0542D"/>
    <w:rsid w:val="00D05532"/>
    <w:rsid w:val="00D05585"/>
    <w:rsid w:val="00D062F1"/>
    <w:rsid w:val="00D0663D"/>
    <w:rsid w:val="00D078CF"/>
    <w:rsid w:val="00D101FC"/>
    <w:rsid w:val="00D10CF0"/>
    <w:rsid w:val="00D10D1E"/>
    <w:rsid w:val="00D12349"/>
    <w:rsid w:val="00D124EB"/>
    <w:rsid w:val="00D12846"/>
    <w:rsid w:val="00D133EF"/>
    <w:rsid w:val="00D143ED"/>
    <w:rsid w:val="00D14CEB"/>
    <w:rsid w:val="00D1566F"/>
    <w:rsid w:val="00D15886"/>
    <w:rsid w:val="00D17665"/>
    <w:rsid w:val="00D177EE"/>
    <w:rsid w:val="00D17ABE"/>
    <w:rsid w:val="00D17E57"/>
    <w:rsid w:val="00D17F2A"/>
    <w:rsid w:val="00D20312"/>
    <w:rsid w:val="00D21ECB"/>
    <w:rsid w:val="00D22059"/>
    <w:rsid w:val="00D22777"/>
    <w:rsid w:val="00D22E84"/>
    <w:rsid w:val="00D22F64"/>
    <w:rsid w:val="00D230F9"/>
    <w:rsid w:val="00D23304"/>
    <w:rsid w:val="00D234F3"/>
    <w:rsid w:val="00D24CD3"/>
    <w:rsid w:val="00D2567D"/>
    <w:rsid w:val="00D2580D"/>
    <w:rsid w:val="00D25ADA"/>
    <w:rsid w:val="00D270C6"/>
    <w:rsid w:val="00D27830"/>
    <w:rsid w:val="00D30271"/>
    <w:rsid w:val="00D305D4"/>
    <w:rsid w:val="00D308A9"/>
    <w:rsid w:val="00D30B7C"/>
    <w:rsid w:val="00D30DEA"/>
    <w:rsid w:val="00D31182"/>
    <w:rsid w:val="00D31FCD"/>
    <w:rsid w:val="00D32637"/>
    <w:rsid w:val="00D33043"/>
    <w:rsid w:val="00D336E4"/>
    <w:rsid w:val="00D33C13"/>
    <w:rsid w:val="00D33CF5"/>
    <w:rsid w:val="00D33F71"/>
    <w:rsid w:val="00D34160"/>
    <w:rsid w:val="00D34A8F"/>
    <w:rsid w:val="00D34DFD"/>
    <w:rsid w:val="00D35B59"/>
    <w:rsid w:val="00D35DD0"/>
    <w:rsid w:val="00D36788"/>
    <w:rsid w:val="00D3746A"/>
    <w:rsid w:val="00D3754B"/>
    <w:rsid w:val="00D408A7"/>
    <w:rsid w:val="00D40A79"/>
    <w:rsid w:val="00D41715"/>
    <w:rsid w:val="00D42291"/>
    <w:rsid w:val="00D425BD"/>
    <w:rsid w:val="00D42922"/>
    <w:rsid w:val="00D42FFF"/>
    <w:rsid w:val="00D43594"/>
    <w:rsid w:val="00D43B63"/>
    <w:rsid w:val="00D444DB"/>
    <w:rsid w:val="00D44572"/>
    <w:rsid w:val="00D4481C"/>
    <w:rsid w:val="00D44BF3"/>
    <w:rsid w:val="00D45C90"/>
    <w:rsid w:val="00D460E2"/>
    <w:rsid w:val="00D46829"/>
    <w:rsid w:val="00D46E3F"/>
    <w:rsid w:val="00D46E5B"/>
    <w:rsid w:val="00D47003"/>
    <w:rsid w:val="00D47031"/>
    <w:rsid w:val="00D47051"/>
    <w:rsid w:val="00D474D6"/>
    <w:rsid w:val="00D47D13"/>
    <w:rsid w:val="00D47D5C"/>
    <w:rsid w:val="00D50BCC"/>
    <w:rsid w:val="00D50BCD"/>
    <w:rsid w:val="00D50E9E"/>
    <w:rsid w:val="00D51C3E"/>
    <w:rsid w:val="00D51E7D"/>
    <w:rsid w:val="00D5352E"/>
    <w:rsid w:val="00D537A9"/>
    <w:rsid w:val="00D53801"/>
    <w:rsid w:val="00D546F4"/>
    <w:rsid w:val="00D54BFA"/>
    <w:rsid w:val="00D54C6F"/>
    <w:rsid w:val="00D556F2"/>
    <w:rsid w:val="00D55B7E"/>
    <w:rsid w:val="00D560EF"/>
    <w:rsid w:val="00D5647C"/>
    <w:rsid w:val="00D5678E"/>
    <w:rsid w:val="00D56FB6"/>
    <w:rsid w:val="00D57078"/>
    <w:rsid w:val="00D61952"/>
    <w:rsid w:val="00D61EAD"/>
    <w:rsid w:val="00D62BCF"/>
    <w:rsid w:val="00D62D23"/>
    <w:rsid w:val="00D63636"/>
    <w:rsid w:val="00D644E1"/>
    <w:rsid w:val="00D647F5"/>
    <w:rsid w:val="00D649DC"/>
    <w:rsid w:val="00D64B6E"/>
    <w:rsid w:val="00D65118"/>
    <w:rsid w:val="00D65F00"/>
    <w:rsid w:val="00D672B0"/>
    <w:rsid w:val="00D67A1E"/>
    <w:rsid w:val="00D70DFF"/>
    <w:rsid w:val="00D71C76"/>
    <w:rsid w:val="00D71DC2"/>
    <w:rsid w:val="00D722B6"/>
    <w:rsid w:val="00D733E2"/>
    <w:rsid w:val="00D73439"/>
    <w:rsid w:val="00D739FC"/>
    <w:rsid w:val="00D73DD9"/>
    <w:rsid w:val="00D73FB9"/>
    <w:rsid w:val="00D74672"/>
    <w:rsid w:val="00D74D79"/>
    <w:rsid w:val="00D758DC"/>
    <w:rsid w:val="00D75A5A"/>
    <w:rsid w:val="00D76AC9"/>
    <w:rsid w:val="00D77441"/>
    <w:rsid w:val="00D776E3"/>
    <w:rsid w:val="00D77AEC"/>
    <w:rsid w:val="00D8028B"/>
    <w:rsid w:val="00D80338"/>
    <w:rsid w:val="00D80954"/>
    <w:rsid w:val="00D80EAB"/>
    <w:rsid w:val="00D8192E"/>
    <w:rsid w:val="00D82117"/>
    <w:rsid w:val="00D8229B"/>
    <w:rsid w:val="00D82E81"/>
    <w:rsid w:val="00D83C2F"/>
    <w:rsid w:val="00D84E51"/>
    <w:rsid w:val="00D84F6D"/>
    <w:rsid w:val="00D854D1"/>
    <w:rsid w:val="00D86101"/>
    <w:rsid w:val="00D8791C"/>
    <w:rsid w:val="00D9027F"/>
    <w:rsid w:val="00D9065C"/>
    <w:rsid w:val="00D90751"/>
    <w:rsid w:val="00D908A7"/>
    <w:rsid w:val="00D9231E"/>
    <w:rsid w:val="00D92ECF"/>
    <w:rsid w:val="00D94C05"/>
    <w:rsid w:val="00D94E06"/>
    <w:rsid w:val="00D95893"/>
    <w:rsid w:val="00D95AB9"/>
    <w:rsid w:val="00D970F3"/>
    <w:rsid w:val="00DA1212"/>
    <w:rsid w:val="00DA14FE"/>
    <w:rsid w:val="00DA1BDC"/>
    <w:rsid w:val="00DA1D82"/>
    <w:rsid w:val="00DA2182"/>
    <w:rsid w:val="00DA23BD"/>
    <w:rsid w:val="00DA261B"/>
    <w:rsid w:val="00DA39D4"/>
    <w:rsid w:val="00DA4373"/>
    <w:rsid w:val="00DA4F12"/>
    <w:rsid w:val="00DA5541"/>
    <w:rsid w:val="00DA661D"/>
    <w:rsid w:val="00DA7050"/>
    <w:rsid w:val="00DA7129"/>
    <w:rsid w:val="00DA7466"/>
    <w:rsid w:val="00DA787B"/>
    <w:rsid w:val="00DB0BA9"/>
    <w:rsid w:val="00DB115E"/>
    <w:rsid w:val="00DB2CC9"/>
    <w:rsid w:val="00DB3354"/>
    <w:rsid w:val="00DB3EE0"/>
    <w:rsid w:val="00DB4386"/>
    <w:rsid w:val="00DB5037"/>
    <w:rsid w:val="00DB51F7"/>
    <w:rsid w:val="00DB5300"/>
    <w:rsid w:val="00DB54DE"/>
    <w:rsid w:val="00DB62DA"/>
    <w:rsid w:val="00DB65D3"/>
    <w:rsid w:val="00DB70C4"/>
    <w:rsid w:val="00DB7794"/>
    <w:rsid w:val="00DB7939"/>
    <w:rsid w:val="00DC07B6"/>
    <w:rsid w:val="00DC1077"/>
    <w:rsid w:val="00DC1412"/>
    <w:rsid w:val="00DC2179"/>
    <w:rsid w:val="00DC3252"/>
    <w:rsid w:val="00DC35C3"/>
    <w:rsid w:val="00DC363B"/>
    <w:rsid w:val="00DC37B5"/>
    <w:rsid w:val="00DC4725"/>
    <w:rsid w:val="00DC47AC"/>
    <w:rsid w:val="00DC54D8"/>
    <w:rsid w:val="00DC7028"/>
    <w:rsid w:val="00DC7451"/>
    <w:rsid w:val="00DD0EE9"/>
    <w:rsid w:val="00DD1845"/>
    <w:rsid w:val="00DD1EAE"/>
    <w:rsid w:val="00DD2317"/>
    <w:rsid w:val="00DD254B"/>
    <w:rsid w:val="00DD25DB"/>
    <w:rsid w:val="00DD27C1"/>
    <w:rsid w:val="00DD2E59"/>
    <w:rsid w:val="00DD2ED4"/>
    <w:rsid w:val="00DD31A7"/>
    <w:rsid w:val="00DD3308"/>
    <w:rsid w:val="00DD3627"/>
    <w:rsid w:val="00DD3E85"/>
    <w:rsid w:val="00DD4C5F"/>
    <w:rsid w:val="00DD5708"/>
    <w:rsid w:val="00DD5ACA"/>
    <w:rsid w:val="00DD63AF"/>
    <w:rsid w:val="00DD6DC4"/>
    <w:rsid w:val="00DD73A5"/>
    <w:rsid w:val="00DD7692"/>
    <w:rsid w:val="00DD7FD7"/>
    <w:rsid w:val="00DE03BB"/>
    <w:rsid w:val="00DE0D1C"/>
    <w:rsid w:val="00DE17BD"/>
    <w:rsid w:val="00DE2155"/>
    <w:rsid w:val="00DE250B"/>
    <w:rsid w:val="00DE30FD"/>
    <w:rsid w:val="00DE32C5"/>
    <w:rsid w:val="00DE4BF7"/>
    <w:rsid w:val="00DE50CB"/>
    <w:rsid w:val="00DE5C53"/>
    <w:rsid w:val="00DE6A14"/>
    <w:rsid w:val="00DE6E08"/>
    <w:rsid w:val="00DE6E24"/>
    <w:rsid w:val="00DF0B3C"/>
    <w:rsid w:val="00DF20A0"/>
    <w:rsid w:val="00DF34BE"/>
    <w:rsid w:val="00DF410E"/>
    <w:rsid w:val="00DF41AA"/>
    <w:rsid w:val="00DF4D19"/>
    <w:rsid w:val="00DF5AA3"/>
    <w:rsid w:val="00DF65CE"/>
    <w:rsid w:val="00DF6C21"/>
    <w:rsid w:val="00DF7BC2"/>
    <w:rsid w:val="00E00019"/>
    <w:rsid w:val="00E002CF"/>
    <w:rsid w:val="00E00F60"/>
    <w:rsid w:val="00E01508"/>
    <w:rsid w:val="00E01F0D"/>
    <w:rsid w:val="00E027ED"/>
    <w:rsid w:val="00E03F80"/>
    <w:rsid w:val="00E03F92"/>
    <w:rsid w:val="00E04BF2"/>
    <w:rsid w:val="00E05414"/>
    <w:rsid w:val="00E05B81"/>
    <w:rsid w:val="00E063A3"/>
    <w:rsid w:val="00E063B6"/>
    <w:rsid w:val="00E06A13"/>
    <w:rsid w:val="00E06DB8"/>
    <w:rsid w:val="00E0763E"/>
    <w:rsid w:val="00E0771D"/>
    <w:rsid w:val="00E077C7"/>
    <w:rsid w:val="00E10491"/>
    <w:rsid w:val="00E11AFC"/>
    <w:rsid w:val="00E122F9"/>
    <w:rsid w:val="00E1541C"/>
    <w:rsid w:val="00E15EB5"/>
    <w:rsid w:val="00E1680B"/>
    <w:rsid w:val="00E16EA8"/>
    <w:rsid w:val="00E17574"/>
    <w:rsid w:val="00E20088"/>
    <w:rsid w:val="00E20E7D"/>
    <w:rsid w:val="00E20EC2"/>
    <w:rsid w:val="00E213E1"/>
    <w:rsid w:val="00E2165C"/>
    <w:rsid w:val="00E21AEB"/>
    <w:rsid w:val="00E21F9F"/>
    <w:rsid w:val="00E2202C"/>
    <w:rsid w:val="00E22268"/>
    <w:rsid w:val="00E22515"/>
    <w:rsid w:val="00E2278A"/>
    <w:rsid w:val="00E2327E"/>
    <w:rsid w:val="00E23284"/>
    <w:rsid w:val="00E23B57"/>
    <w:rsid w:val="00E250C9"/>
    <w:rsid w:val="00E25720"/>
    <w:rsid w:val="00E26A84"/>
    <w:rsid w:val="00E27A40"/>
    <w:rsid w:val="00E31641"/>
    <w:rsid w:val="00E31690"/>
    <w:rsid w:val="00E31B09"/>
    <w:rsid w:val="00E32610"/>
    <w:rsid w:val="00E329BA"/>
    <w:rsid w:val="00E3361D"/>
    <w:rsid w:val="00E33B05"/>
    <w:rsid w:val="00E3408E"/>
    <w:rsid w:val="00E3538D"/>
    <w:rsid w:val="00E35873"/>
    <w:rsid w:val="00E35BF1"/>
    <w:rsid w:val="00E3633C"/>
    <w:rsid w:val="00E40062"/>
    <w:rsid w:val="00E4055C"/>
    <w:rsid w:val="00E405CB"/>
    <w:rsid w:val="00E40A1B"/>
    <w:rsid w:val="00E40B8D"/>
    <w:rsid w:val="00E42DD8"/>
    <w:rsid w:val="00E43FF1"/>
    <w:rsid w:val="00E44C8F"/>
    <w:rsid w:val="00E45470"/>
    <w:rsid w:val="00E46856"/>
    <w:rsid w:val="00E46BCE"/>
    <w:rsid w:val="00E46EAB"/>
    <w:rsid w:val="00E4703B"/>
    <w:rsid w:val="00E50617"/>
    <w:rsid w:val="00E513AA"/>
    <w:rsid w:val="00E51DE5"/>
    <w:rsid w:val="00E5312B"/>
    <w:rsid w:val="00E539BE"/>
    <w:rsid w:val="00E53EBC"/>
    <w:rsid w:val="00E54768"/>
    <w:rsid w:val="00E54C97"/>
    <w:rsid w:val="00E54DE4"/>
    <w:rsid w:val="00E54E58"/>
    <w:rsid w:val="00E55B3A"/>
    <w:rsid w:val="00E566A6"/>
    <w:rsid w:val="00E56ADD"/>
    <w:rsid w:val="00E57ABE"/>
    <w:rsid w:val="00E608AC"/>
    <w:rsid w:val="00E60A47"/>
    <w:rsid w:val="00E60A97"/>
    <w:rsid w:val="00E60E18"/>
    <w:rsid w:val="00E60E29"/>
    <w:rsid w:val="00E61204"/>
    <w:rsid w:val="00E62008"/>
    <w:rsid w:val="00E62C22"/>
    <w:rsid w:val="00E62C44"/>
    <w:rsid w:val="00E62C9E"/>
    <w:rsid w:val="00E62DC8"/>
    <w:rsid w:val="00E634E3"/>
    <w:rsid w:val="00E635DC"/>
    <w:rsid w:val="00E63CA2"/>
    <w:rsid w:val="00E63F0F"/>
    <w:rsid w:val="00E63FA6"/>
    <w:rsid w:val="00E644FD"/>
    <w:rsid w:val="00E6490A"/>
    <w:rsid w:val="00E655CE"/>
    <w:rsid w:val="00E67548"/>
    <w:rsid w:val="00E67616"/>
    <w:rsid w:val="00E67C80"/>
    <w:rsid w:val="00E70765"/>
    <w:rsid w:val="00E711D7"/>
    <w:rsid w:val="00E71373"/>
    <w:rsid w:val="00E71878"/>
    <w:rsid w:val="00E71F2E"/>
    <w:rsid w:val="00E72682"/>
    <w:rsid w:val="00E734CF"/>
    <w:rsid w:val="00E74B64"/>
    <w:rsid w:val="00E758DF"/>
    <w:rsid w:val="00E75EC1"/>
    <w:rsid w:val="00E7639B"/>
    <w:rsid w:val="00E77497"/>
    <w:rsid w:val="00E7754A"/>
    <w:rsid w:val="00E778C5"/>
    <w:rsid w:val="00E8094D"/>
    <w:rsid w:val="00E80F0C"/>
    <w:rsid w:val="00E819B4"/>
    <w:rsid w:val="00E82899"/>
    <w:rsid w:val="00E830DD"/>
    <w:rsid w:val="00E8352D"/>
    <w:rsid w:val="00E8362B"/>
    <w:rsid w:val="00E83E84"/>
    <w:rsid w:val="00E84251"/>
    <w:rsid w:val="00E84864"/>
    <w:rsid w:val="00E848AC"/>
    <w:rsid w:val="00E850A1"/>
    <w:rsid w:val="00E8519C"/>
    <w:rsid w:val="00E859AD"/>
    <w:rsid w:val="00E85B61"/>
    <w:rsid w:val="00E860A9"/>
    <w:rsid w:val="00E86163"/>
    <w:rsid w:val="00E868DA"/>
    <w:rsid w:val="00E86A24"/>
    <w:rsid w:val="00E86ACB"/>
    <w:rsid w:val="00E870CE"/>
    <w:rsid w:val="00E874D7"/>
    <w:rsid w:val="00E87B2C"/>
    <w:rsid w:val="00E90935"/>
    <w:rsid w:val="00E90D34"/>
    <w:rsid w:val="00E91204"/>
    <w:rsid w:val="00E91DC2"/>
    <w:rsid w:val="00E92359"/>
    <w:rsid w:val="00E928F2"/>
    <w:rsid w:val="00E92B8B"/>
    <w:rsid w:val="00E92EF2"/>
    <w:rsid w:val="00E94C95"/>
    <w:rsid w:val="00E953BC"/>
    <w:rsid w:val="00E96365"/>
    <w:rsid w:val="00E96D72"/>
    <w:rsid w:val="00E96DC8"/>
    <w:rsid w:val="00E9748D"/>
    <w:rsid w:val="00E97873"/>
    <w:rsid w:val="00E978EF"/>
    <w:rsid w:val="00EA00EA"/>
    <w:rsid w:val="00EA1790"/>
    <w:rsid w:val="00EA17E0"/>
    <w:rsid w:val="00EA1E6B"/>
    <w:rsid w:val="00EA1E8B"/>
    <w:rsid w:val="00EA2354"/>
    <w:rsid w:val="00EA2BB3"/>
    <w:rsid w:val="00EA35B2"/>
    <w:rsid w:val="00EA35FD"/>
    <w:rsid w:val="00EA3B67"/>
    <w:rsid w:val="00EA3C97"/>
    <w:rsid w:val="00EA3D1F"/>
    <w:rsid w:val="00EA3E02"/>
    <w:rsid w:val="00EA48E0"/>
    <w:rsid w:val="00EA4FC1"/>
    <w:rsid w:val="00EA5007"/>
    <w:rsid w:val="00EA50ED"/>
    <w:rsid w:val="00EA536E"/>
    <w:rsid w:val="00EA54FD"/>
    <w:rsid w:val="00EA586C"/>
    <w:rsid w:val="00EA5A45"/>
    <w:rsid w:val="00EA5B53"/>
    <w:rsid w:val="00EA68E4"/>
    <w:rsid w:val="00EA6E69"/>
    <w:rsid w:val="00EA6FE6"/>
    <w:rsid w:val="00EA74B8"/>
    <w:rsid w:val="00EA7E94"/>
    <w:rsid w:val="00EA7FB9"/>
    <w:rsid w:val="00EB05B2"/>
    <w:rsid w:val="00EB1735"/>
    <w:rsid w:val="00EB17DC"/>
    <w:rsid w:val="00EB18E1"/>
    <w:rsid w:val="00EB1BB3"/>
    <w:rsid w:val="00EB212B"/>
    <w:rsid w:val="00EB337C"/>
    <w:rsid w:val="00EB3C2C"/>
    <w:rsid w:val="00EB4D30"/>
    <w:rsid w:val="00EB611A"/>
    <w:rsid w:val="00EB68E4"/>
    <w:rsid w:val="00EB6BA8"/>
    <w:rsid w:val="00EB73A7"/>
    <w:rsid w:val="00EB76D5"/>
    <w:rsid w:val="00EB7730"/>
    <w:rsid w:val="00EC02A2"/>
    <w:rsid w:val="00EC0542"/>
    <w:rsid w:val="00EC0FE0"/>
    <w:rsid w:val="00EC1258"/>
    <w:rsid w:val="00EC1F4B"/>
    <w:rsid w:val="00EC1FA9"/>
    <w:rsid w:val="00EC201C"/>
    <w:rsid w:val="00EC2675"/>
    <w:rsid w:val="00EC2EEE"/>
    <w:rsid w:val="00EC3D3B"/>
    <w:rsid w:val="00EC3ED9"/>
    <w:rsid w:val="00EC465D"/>
    <w:rsid w:val="00EC57B9"/>
    <w:rsid w:val="00EC57C6"/>
    <w:rsid w:val="00EC5D98"/>
    <w:rsid w:val="00EC6E14"/>
    <w:rsid w:val="00EC6E90"/>
    <w:rsid w:val="00EC7ABE"/>
    <w:rsid w:val="00ED0D1E"/>
    <w:rsid w:val="00ED10F6"/>
    <w:rsid w:val="00ED1324"/>
    <w:rsid w:val="00ED1FDC"/>
    <w:rsid w:val="00ED2758"/>
    <w:rsid w:val="00ED3041"/>
    <w:rsid w:val="00ED33A7"/>
    <w:rsid w:val="00ED481A"/>
    <w:rsid w:val="00ED518D"/>
    <w:rsid w:val="00ED518F"/>
    <w:rsid w:val="00ED6BF3"/>
    <w:rsid w:val="00ED6D0C"/>
    <w:rsid w:val="00EE0298"/>
    <w:rsid w:val="00EE07AC"/>
    <w:rsid w:val="00EE17DC"/>
    <w:rsid w:val="00EE17EF"/>
    <w:rsid w:val="00EE1D9F"/>
    <w:rsid w:val="00EE2A00"/>
    <w:rsid w:val="00EE2A08"/>
    <w:rsid w:val="00EE3196"/>
    <w:rsid w:val="00EE3583"/>
    <w:rsid w:val="00EE3769"/>
    <w:rsid w:val="00EE3A01"/>
    <w:rsid w:val="00EE534B"/>
    <w:rsid w:val="00EE57C4"/>
    <w:rsid w:val="00EE582A"/>
    <w:rsid w:val="00EE6667"/>
    <w:rsid w:val="00EE7175"/>
    <w:rsid w:val="00EE7396"/>
    <w:rsid w:val="00EE776C"/>
    <w:rsid w:val="00EE7B6A"/>
    <w:rsid w:val="00EF04E7"/>
    <w:rsid w:val="00EF1488"/>
    <w:rsid w:val="00EF1A01"/>
    <w:rsid w:val="00EF3635"/>
    <w:rsid w:val="00EF3B74"/>
    <w:rsid w:val="00EF3F90"/>
    <w:rsid w:val="00EF404C"/>
    <w:rsid w:val="00EF42B6"/>
    <w:rsid w:val="00EF463D"/>
    <w:rsid w:val="00EF4F53"/>
    <w:rsid w:val="00EF52E2"/>
    <w:rsid w:val="00EF5A46"/>
    <w:rsid w:val="00EF67C7"/>
    <w:rsid w:val="00EF7A8A"/>
    <w:rsid w:val="00F00253"/>
    <w:rsid w:val="00F01583"/>
    <w:rsid w:val="00F01FEE"/>
    <w:rsid w:val="00F023FA"/>
    <w:rsid w:val="00F03203"/>
    <w:rsid w:val="00F03545"/>
    <w:rsid w:val="00F03A58"/>
    <w:rsid w:val="00F03DA6"/>
    <w:rsid w:val="00F04133"/>
    <w:rsid w:val="00F048E9"/>
    <w:rsid w:val="00F04D78"/>
    <w:rsid w:val="00F0531A"/>
    <w:rsid w:val="00F0585C"/>
    <w:rsid w:val="00F06195"/>
    <w:rsid w:val="00F06403"/>
    <w:rsid w:val="00F0645F"/>
    <w:rsid w:val="00F07ACB"/>
    <w:rsid w:val="00F100CE"/>
    <w:rsid w:val="00F10972"/>
    <w:rsid w:val="00F10D24"/>
    <w:rsid w:val="00F1160E"/>
    <w:rsid w:val="00F118C4"/>
    <w:rsid w:val="00F11D46"/>
    <w:rsid w:val="00F11ED8"/>
    <w:rsid w:val="00F12325"/>
    <w:rsid w:val="00F12D6F"/>
    <w:rsid w:val="00F1349F"/>
    <w:rsid w:val="00F13615"/>
    <w:rsid w:val="00F13A5E"/>
    <w:rsid w:val="00F13D94"/>
    <w:rsid w:val="00F14369"/>
    <w:rsid w:val="00F14B48"/>
    <w:rsid w:val="00F1556B"/>
    <w:rsid w:val="00F15C33"/>
    <w:rsid w:val="00F15DAF"/>
    <w:rsid w:val="00F162EF"/>
    <w:rsid w:val="00F1635A"/>
    <w:rsid w:val="00F17733"/>
    <w:rsid w:val="00F21376"/>
    <w:rsid w:val="00F2263F"/>
    <w:rsid w:val="00F2271B"/>
    <w:rsid w:val="00F228CA"/>
    <w:rsid w:val="00F22967"/>
    <w:rsid w:val="00F23B7D"/>
    <w:rsid w:val="00F23DAC"/>
    <w:rsid w:val="00F248A4"/>
    <w:rsid w:val="00F25C07"/>
    <w:rsid w:val="00F26D2B"/>
    <w:rsid w:val="00F2785B"/>
    <w:rsid w:val="00F30219"/>
    <w:rsid w:val="00F306F5"/>
    <w:rsid w:val="00F3184E"/>
    <w:rsid w:val="00F31DA6"/>
    <w:rsid w:val="00F32877"/>
    <w:rsid w:val="00F33101"/>
    <w:rsid w:val="00F33A3B"/>
    <w:rsid w:val="00F33D07"/>
    <w:rsid w:val="00F33DCE"/>
    <w:rsid w:val="00F34488"/>
    <w:rsid w:val="00F34833"/>
    <w:rsid w:val="00F34AE8"/>
    <w:rsid w:val="00F34F5D"/>
    <w:rsid w:val="00F3553D"/>
    <w:rsid w:val="00F37E0B"/>
    <w:rsid w:val="00F40ECA"/>
    <w:rsid w:val="00F411C8"/>
    <w:rsid w:val="00F417B8"/>
    <w:rsid w:val="00F42762"/>
    <w:rsid w:val="00F42F9A"/>
    <w:rsid w:val="00F4487A"/>
    <w:rsid w:val="00F452AC"/>
    <w:rsid w:val="00F45793"/>
    <w:rsid w:val="00F45AD0"/>
    <w:rsid w:val="00F462D4"/>
    <w:rsid w:val="00F46A37"/>
    <w:rsid w:val="00F46EE5"/>
    <w:rsid w:val="00F47AC6"/>
    <w:rsid w:val="00F5040E"/>
    <w:rsid w:val="00F506AB"/>
    <w:rsid w:val="00F508AA"/>
    <w:rsid w:val="00F515B4"/>
    <w:rsid w:val="00F51694"/>
    <w:rsid w:val="00F518CB"/>
    <w:rsid w:val="00F51A7D"/>
    <w:rsid w:val="00F51E0D"/>
    <w:rsid w:val="00F51ED0"/>
    <w:rsid w:val="00F523E0"/>
    <w:rsid w:val="00F52CE0"/>
    <w:rsid w:val="00F534A5"/>
    <w:rsid w:val="00F537BF"/>
    <w:rsid w:val="00F549D9"/>
    <w:rsid w:val="00F5655B"/>
    <w:rsid w:val="00F569A4"/>
    <w:rsid w:val="00F60714"/>
    <w:rsid w:val="00F61558"/>
    <w:rsid w:val="00F61EAC"/>
    <w:rsid w:val="00F6295B"/>
    <w:rsid w:val="00F629F8"/>
    <w:rsid w:val="00F62A5F"/>
    <w:rsid w:val="00F633C9"/>
    <w:rsid w:val="00F63AD9"/>
    <w:rsid w:val="00F63D0C"/>
    <w:rsid w:val="00F64F98"/>
    <w:rsid w:val="00F65AD2"/>
    <w:rsid w:val="00F65DED"/>
    <w:rsid w:val="00F673D7"/>
    <w:rsid w:val="00F67760"/>
    <w:rsid w:val="00F678C6"/>
    <w:rsid w:val="00F7031F"/>
    <w:rsid w:val="00F7045E"/>
    <w:rsid w:val="00F70BD7"/>
    <w:rsid w:val="00F712C2"/>
    <w:rsid w:val="00F7230B"/>
    <w:rsid w:val="00F7282D"/>
    <w:rsid w:val="00F734E0"/>
    <w:rsid w:val="00F73DF2"/>
    <w:rsid w:val="00F74A63"/>
    <w:rsid w:val="00F751C4"/>
    <w:rsid w:val="00F7624F"/>
    <w:rsid w:val="00F7704B"/>
    <w:rsid w:val="00F77663"/>
    <w:rsid w:val="00F776B6"/>
    <w:rsid w:val="00F778D4"/>
    <w:rsid w:val="00F77F4C"/>
    <w:rsid w:val="00F80D95"/>
    <w:rsid w:val="00F820D1"/>
    <w:rsid w:val="00F8377C"/>
    <w:rsid w:val="00F83CA5"/>
    <w:rsid w:val="00F83CCE"/>
    <w:rsid w:val="00F83E0C"/>
    <w:rsid w:val="00F8411B"/>
    <w:rsid w:val="00F84BA2"/>
    <w:rsid w:val="00F84D48"/>
    <w:rsid w:val="00F868FF"/>
    <w:rsid w:val="00F86A6C"/>
    <w:rsid w:val="00F870B6"/>
    <w:rsid w:val="00F87D25"/>
    <w:rsid w:val="00F87DDA"/>
    <w:rsid w:val="00F901D2"/>
    <w:rsid w:val="00F90EB9"/>
    <w:rsid w:val="00F91122"/>
    <w:rsid w:val="00F911F1"/>
    <w:rsid w:val="00F914F6"/>
    <w:rsid w:val="00F91916"/>
    <w:rsid w:val="00F9242E"/>
    <w:rsid w:val="00F936F7"/>
    <w:rsid w:val="00F93D54"/>
    <w:rsid w:val="00F94198"/>
    <w:rsid w:val="00F941AE"/>
    <w:rsid w:val="00F951BC"/>
    <w:rsid w:val="00F95B8A"/>
    <w:rsid w:val="00F95E94"/>
    <w:rsid w:val="00F966B6"/>
    <w:rsid w:val="00F979FC"/>
    <w:rsid w:val="00F97D4E"/>
    <w:rsid w:val="00F97EB8"/>
    <w:rsid w:val="00F97F84"/>
    <w:rsid w:val="00FA0133"/>
    <w:rsid w:val="00FA044D"/>
    <w:rsid w:val="00FA1AEC"/>
    <w:rsid w:val="00FA247A"/>
    <w:rsid w:val="00FA271B"/>
    <w:rsid w:val="00FA2B28"/>
    <w:rsid w:val="00FA32DB"/>
    <w:rsid w:val="00FA479F"/>
    <w:rsid w:val="00FA496B"/>
    <w:rsid w:val="00FA4AED"/>
    <w:rsid w:val="00FA4BB3"/>
    <w:rsid w:val="00FA4D68"/>
    <w:rsid w:val="00FA58E9"/>
    <w:rsid w:val="00FA600B"/>
    <w:rsid w:val="00FA61F1"/>
    <w:rsid w:val="00FA6657"/>
    <w:rsid w:val="00FA6F27"/>
    <w:rsid w:val="00FA79B6"/>
    <w:rsid w:val="00FB15E0"/>
    <w:rsid w:val="00FB18E9"/>
    <w:rsid w:val="00FB1D61"/>
    <w:rsid w:val="00FB3264"/>
    <w:rsid w:val="00FB3A8E"/>
    <w:rsid w:val="00FB3DC3"/>
    <w:rsid w:val="00FB4083"/>
    <w:rsid w:val="00FB41A4"/>
    <w:rsid w:val="00FB4824"/>
    <w:rsid w:val="00FB4A46"/>
    <w:rsid w:val="00FB5517"/>
    <w:rsid w:val="00FB552F"/>
    <w:rsid w:val="00FB5566"/>
    <w:rsid w:val="00FB6E18"/>
    <w:rsid w:val="00FB6F31"/>
    <w:rsid w:val="00FB7207"/>
    <w:rsid w:val="00FB7571"/>
    <w:rsid w:val="00FB7B05"/>
    <w:rsid w:val="00FB7ED3"/>
    <w:rsid w:val="00FC070A"/>
    <w:rsid w:val="00FC09C9"/>
    <w:rsid w:val="00FC0BCF"/>
    <w:rsid w:val="00FC0F24"/>
    <w:rsid w:val="00FC1381"/>
    <w:rsid w:val="00FC142D"/>
    <w:rsid w:val="00FC1494"/>
    <w:rsid w:val="00FC196D"/>
    <w:rsid w:val="00FC1DFE"/>
    <w:rsid w:val="00FC2118"/>
    <w:rsid w:val="00FC2D63"/>
    <w:rsid w:val="00FC306B"/>
    <w:rsid w:val="00FC35F2"/>
    <w:rsid w:val="00FC3BC9"/>
    <w:rsid w:val="00FC4148"/>
    <w:rsid w:val="00FC5D1B"/>
    <w:rsid w:val="00FC5EA3"/>
    <w:rsid w:val="00FC619A"/>
    <w:rsid w:val="00FC6889"/>
    <w:rsid w:val="00FC6B51"/>
    <w:rsid w:val="00FD006B"/>
    <w:rsid w:val="00FD0B2A"/>
    <w:rsid w:val="00FD1A91"/>
    <w:rsid w:val="00FD2126"/>
    <w:rsid w:val="00FD23EA"/>
    <w:rsid w:val="00FD3000"/>
    <w:rsid w:val="00FD39F5"/>
    <w:rsid w:val="00FD422B"/>
    <w:rsid w:val="00FD48A9"/>
    <w:rsid w:val="00FD4928"/>
    <w:rsid w:val="00FD4ED4"/>
    <w:rsid w:val="00FD6BB1"/>
    <w:rsid w:val="00FE06BD"/>
    <w:rsid w:val="00FE0E39"/>
    <w:rsid w:val="00FE15A1"/>
    <w:rsid w:val="00FE1F3B"/>
    <w:rsid w:val="00FE315D"/>
    <w:rsid w:val="00FE3CBF"/>
    <w:rsid w:val="00FE4779"/>
    <w:rsid w:val="00FE6F9A"/>
    <w:rsid w:val="00FE700D"/>
    <w:rsid w:val="00FE79BC"/>
    <w:rsid w:val="00FF050D"/>
    <w:rsid w:val="00FF0659"/>
    <w:rsid w:val="00FF2A13"/>
    <w:rsid w:val="00FF3557"/>
    <w:rsid w:val="00FF3606"/>
    <w:rsid w:val="00FF3D87"/>
    <w:rsid w:val="00FF3DB5"/>
    <w:rsid w:val="00FF4924"/>
    <w:rsid w:val="00FF4A03"/>
    <w:rsid w:val="00FF4AA5"/>
    <w:rsid w:val="00FF4C43"/>
    <w:rsid w:val="00FF5A04"/>
    <w:rsid w:val="00FF5B35"/>
    <w:rsid w:val="00FF5BF1"/>
    <w:rsid w:val="00FF60F1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24" fillcolor="none [3213]" stroke="f" strokecolor="none [3214]">
      <v:fill color="none [3213]" color2="fill darken(118)" rotate="t" method="linear sigma" focus="100%" type="gradient"/>
      <v:stroke color="none [3214]" on="f"/>
    </o:shapedefaults>
    <o:shapelayout v:ext="edit">
      <o:idmap v:ext="edit" data="1,3,4,5,6,7,8,9,10,11,12,13,14,15,16,17,18,19,20,21"/>
    </o:shapelayout>
  </w:shapeDefaults>
  <w:decimalSymbol w:val="."/>
  <w:listSeparator w:val=";"/>
  <w14:docId w14:val="75179C9F"/>
  <w15:docId w15:val="{451E76FD-FFF1-4386-AA8F-96A36DD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EB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13D2"/>
    <w:pPr>
      <w:keepNext/>
      <w:outlineLvl w:val="0"/>
    </w:pPr>
    <w:rPr>
      <w:rFonts w:ascii="Trebuchet MS" w:hAnsi="Trebuchet MS"/>
      <w:b/>
      <w:bC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D1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1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D13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D13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D13D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D13D2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9D13D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D13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343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3432C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5D1525"/>
    <w:pPr>
      <w:jc w:val="center"/>
    </w:pPr>
    <w:rPr>
      <w:b/>
      <w:bCs/>
    </w:rPr>
  </w:style>
  <w:style w:type="paragraph" w:styleId="Sangra2detindependiente">
    <w:name w:val="Body Text Indent 2"/>
    <w:basedOn w:val="Normal"/>
    <w:link w:val="Sangra2detindependienteCar"/>
    <w:rsid w:val="00A674FE"/>
    <w:pPr>
      <w:tabs>
        <w:tab w:val="left" w:pos="284"/>
      </w:tabs>
      <w:spacing w:line="312" w:lineRule="auto"/>
      <w:ind w:left="284"/>
    </w:pPr>
    <w:rPr>
      <w:rFonts w:ascii="Trebuchet MS" w:hAnsi="Trebuchet MS"/>
      <w:sz w:val="21"/>
      <w:szCs w:val="21"/>
    </w:rPr>
  </w:style>
  <w:style w:type="character" w:styleId="Nmerodepgina">
    <w:name w:val="page number"/>
    <w:basedOn w:val="Fuentedeprrafopredeter"/>
    <w:rsid w:val="00F74A63"/>
  </w:style>
  <w:style w:type="paragraph" w:styleId="Textoindependiente2">
    <w:name w:val="Body Text 2"/>
    <w:basedOn w:val="Normal"/>
    <w:rsid w:val="00A44DE8"/>
    <w:pPr>
      <w:spacing w:line="360" w:lineRule="auto"/>
      <w:jc w:val="center"/>
    </w:pPr>
    <w:rPr>
      <w:i/>
      <w:iCs/>
      <w:sz w:val="26"/>
    </w:rPr>
  </w:style>
  <w:style w:type="paragraph" w:styleId="Textocomentario">
    <w:name w:val="annotation text"/>
    <w:basedOn w:val="Normal"/>
    <w:semiHidden/>
    <w:rsid w:val="00A44DE8"/>
    <w:rPr>
      <w:spacing w:val="1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semiHidden/>
    <w:rsid w:val="00A44DE8"/>
    <w:rPr>
      <w:b/>
      <w:bCs/>
    </w:rPr>
  </w:style>
  <w:style w:type="paragraph" w:styleId="Textoindependiente">
    <w:name w:val="Body Text"/>
    <w:basedOn w:val="Normal"/>
    <w:link w:val="TextoindependienteCar"/>
    <w:rsid w:val="009D13D2"/>
    <w:pPr>
      <w:spacing w:after="120"/>
    </w:pPr>
  </w:style>
  <w:style w:type="paragraph" w:styleId="Sangradetextonormal">
    <w:name w:val="Body Text Indent"/>
    <w:basedOn w:val="Normal"/>
    <w:rsid w:val="009D13D2"/>
    <w:pPr>
      <w:spacing w:after="120"/>
      <w:ind w:left="283"/>
    </w:pPr>
  </w:style>
  <w:style w:type="paragraph" w:styleId="Sangra3detindependiente">
    <w:name w:val="Body Text Indent 3"/>
    <w:basedOn w:val="Normal"/>
    <w:link w:val="Sangra3detindependienteCar"/>
    <w:rsid w:val="009D13D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F21376"/>
    <w:pPr>
      <w:spacing w:before="100" w:beforeAutospacing="1" w:after="100" w:afterAutospacing="1"/>
    </w:pPr>
    <w:rPr>
      <w:color w:val="000099"/>
    </w:rPr>
  </w:style>
  <w:style w:type="paragraph" w:styleId="Prrafodelista">
    <w:name w:val="List Paragraph"/>
    <w:basedOn w:val="Normal"/>
    <w:uiPriority w:val="34"/>
    <w:qFormat/>
    <w:rsid w:val="00FC1DFE"/>
    <w:pPr>
      <w:ind w:left="708"/>
    </w:pPr>
  </w:style>
  <w:style w:type="paragraph" w:customStyle="1" w:styleId="a">
    <w:name w:val="a"/>
    <w:rsid w:val="003A7631"/>
    <w:pPr>
      <w:tabs>
        <w:tab w:val="left" w:pos="680"/>
        <w:tab w:val="left" w:pos="1814"/>
        <w:tab w:val="left" w:pos="2154"/>
      </w:tabs>
      <w:autoSpaceDE w:val="0"/>
      <w:autoSpaceDN w:val="0"/>
      <w:adjustRightInd w:val="0"/>
      <w:ind w:left="680" w:hanging="340"/>
      <w:jc w:val="both"/>
    </w:pPr>
    <w:rPr>
      <w:sz w:val="16"/>
      <w:szCs w:val="16"/>
      <w:lang w:val="es-ES_tradnl" w:eastAsia="es-ES_tradnl"/>
    </w:rPr>
  </w:style>
  <w:style w:type="paragraph" w:customStyle="1" w:styleId="Pregunta">
    <w:name w:val="Pregunta"/>
    <w:rsid w:val="003A7631"/>
    <w:pPr>
      <w:tabs>
        <w:tab w:val="left" w:pos="340"/>
        <w:tab w:val="left" w:pos="680"/>
        <w:tab w:val="left" w:pos="1701"/>
        <w:tab w:val="left" w:pos="1928"/>
      </w:tabs>
      <w:autoSpaceDE w:val="0"/>
      <w:autoSpaceDN w:val="0"/>
      <w:adjustRightInd w:val="0"/>
      <w:ind w:left="340" w:hanging="340"/>
      <w:jc w:val="both"/>
    </w:pPr>
    <w:rPr>
      <w:color w:val="000000"/>
      <w:sz w:val="16"/>
      <w:szCs w:val="16"/>
      <w:lang w:val="es-ES_tradnl" w:eastAsia="es-ES_tradnl"/>
    </w:rPr>
  </w:style>
  <w:style w:type="paragraph" w:customStyle="1" w:styleId="A-B-C">
    <w:name w:val="A-B-C"/>
    <w:rsid w:val="003A7631"/>
    <w:pPr>
      <w:tabs>
        <w:tab w:val="left" w:pos="680"/>
        <w:tab w:val="left" w:pos="1417"/>
        <w:tab w:val="left" w:pos="1757"/>
        <w:tab w:val="left" w:pos="2494"/>
        <w:tab w:val="left" w:pos="2835"/>
      </w:tabs>
      <w:autoSpaceDE w:val="0"/>
      <w:autoSpaceDN w:val="0"/>
      <w:adjustRightInd w:val="0"/>
      <w:ind w:left="340"/>
      <w:jc w:val="both"/>
    </w:pPr>
    <w:rPr>
      <w:sz w:val="16"/>
      <w:szCs w:val="16"/>
      <w:lang w:val="es-ES_tradnl" w:eastAsia="es-ES_tradnl"/>
    </w:rPr>
  </w:style>
  <w:style w:type="paragraph" w:customStyle="1" w:styleId="Numeracin">
    <w:name w:val="Numeración"/>
    <w:rsid w:val="003A7631"/>
    <w:pPr>
      <w:tabs>
        <w:tab w:val="left" w:pos="283"/>
      </w:tabs>
      <w:autoSpaceDE w:val="0"/>
      <w:autoSpaceDN w:val="0"/>
      <w:adjustRightInd w:val="0"/>
      <w:ind w:left="283" w:hanging="283"/>
      <w:jc w:val="both"/>
    </w:pPr>
    <w:rPr>
      <w:rFonts w:ascii="Souvenir Lt BT" w:hAnsi="Souvenir Lt BT" w:cs="Souvenir Lt BT"/>
      <w:sz w:val="18"/>
      <w:szCs w:val="18"/>
      <w:lang w:val="es-ES_tradnl" w:eastAsia="es-ES_tradnl"/>
    </w:rPr>
  </w:style>
  <w:style w:type="paragraph" w:customStyle="1" w:styleId="alternativas">
    <w:name w:val="alternativas"/>
    <w:rsid w:val="003A7631"/>
    <w:pPr>
      <w:tabs>
        <w:tab w:val="left" w:pos="1332"/>
        <w:tab w:val="left" w:pos="2409"/>
      </w:tabs>
      <w:autoSpaceDE w:val="0"/>
      <w:autoSpaceDN w:val="0"/>
      <w:adjustRightInd w:val="0"/>
      <w:ind w:left="283"/>
      <w:jc w:val="both"/>
    </w:pPr>
    <w:rPr>
      <w:rFonts w:ascii="Souvenir Lt BT" w:hAnsi="Souvenir Lt BT" w:cs="Souvenir Lt BT"/>
      <w:color w:val="000000"/>
      <w:sz w:val="18"/>
      <w:szCs w:val="18"/>
      <w:lang w:val="es-ES_tradnl" w:eastAsia="es-ES_tradnl"/>
    </w:rPr>
  </w:style>
  <w:style w:type="paragraph" w:customStyle="1" w:styleId="RespuestaA">
    <w:name w:val="Respuesta A"/>
    <w:rsid w:val="008E6D7D"/>
    <w:pPr>
      <w:tabs>
        <w:tab w:val="left" w:pos="595"/>
        <w:tab w:val="left" w:pos="1757"/>
        <w:tab w:val="left" w:pos="2013"/>
      </w:tabs>
      <w:autoSpaceDE w:val="0"/>
      <w:autoSpaceDN w:val="0"/>
      <w:adjustRightInd w:val="0"/>
      <w:spacing w:after="57"/>
      <w:ind w:left="595" w:hanging="283"/>
      <w:jc w:val="both"/>
    </w:pPr>
    <w:rPr>
      <w:rFonts w:ascii="Tahoma" w:hAnsi="Tahoma" w:cs="Tahoma"/>
      <w:sz w:val="17"/>
      <w:szCs w:val="17"/>
      <w:lang w:val="es-ES_tradnl" w:eastAsia="es-ES_tradnl"/>
    </w:rPr>
  </w:style>
  <w:style w:type="paragraph" w:customStyle="1" w:styleId="subparrafo">
    <w:name w:val="sub_parrafo"/>
    <w:next w:val="RespuestaA"/>
    <w:rsid w:val="008E6D7D"/>
    <w:pPr>
      <w:tabs>
        <w:tab w:val="left" w:pos="1616"/>
        <w:tab w:val="left" w:pos="1899"/>
        <w:tab w:val="left" w:pos="2466"/>
      </w:tabs>
      <w:autoSpaceDE w:val="0"/>
      <w:autoSpaceDN w:val="0"/>
      <w:adjustRightInd w:val="0"/>
      <w:spacing w:after="68"/>
      <w:ind w:left="283"/>
      <w:jc w:val="both"/>
    </w:pPr>
    <w:rPr>
      <w:rFonts w:ascii="Tahoma" w:hAnsi="Tahoma" w:cs="Tahoma"/>
      <w:color w:val="000000"/>
      <w:sz w:val="17"/>
      <w:szCs w:val="17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A947CE"/>
    <w:pPr>
      <w:tabs>
        <w:tab w:val="left" w:pos="567"/>
      </w:tabs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Comic Sans MS" w:hAnsi="Comic Sans MS"/>
      <w:sz w:val="17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A271B"/>
    <w:rPr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rsid w:val="00FA271B"/>
    <w:rPr>
      <w:rFonts w:ascii="Trebuchet MS" w:hAnsi="Trebuchet MS"/>
      <w:b/>
      <w:bCs/>
      <w:sz w:val="24"/>
      <w:szCs w:val="24"/>
      <w:u w:val="single"/>
      <w:lang w:val="es-MX" w:eastAsia="es-ES" w:bidi="ar-SA"/>
    </w:rPr>
  </w:style>
  <w:style w:type="character" w:customStyle="1" w:styleId="Ttulo2Car">
    <w:name w:val="Título 2 Car"/>
    <w:basedOn w:val="Fuentedeprrafopredeter"/>
    <w:link w:val="Ttulo2"/>
    <w:rsid w:val="00FA271B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A271B"/>
    <w:rPr>
      <w:sz w:val="16"/>
      <w:szCs w:val="16"/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FA271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A271B"/>
    <w:rPr>
      <w:sz w:val="16"/>
      <w:szCs w:val="16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rsid w:val="00FA271B"/>
    <w:rPr>
      <w:b/>
      <w:bCs/>
      <w:sz w:val="28"/>
      <w:szCs w:val="28"/>
      <w:lang w:val="es-ES" w:eastAsia="es-ES" w:bidi="ar-SA"/>
    </w:rPr>
  </w:style>
  <w:style w:type="paragraph" w:styleId="Textodeglobo">
    <w:name w:val="Balloon Text"/>
    <w:basedOn w:val="Normal"/>
    <w:rsid w:val="00F03DA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4E153D"/>
    <w:pPr>
      <w:spacing w:before="100" w:beforeAutospacing="1" w:after="100" w:afterAutospacing="1"/>
    </w:pPr>
    <w:rPr>
      <w:rFonts w:ascii="Verdana" w:hAnsi="Verdana"/>
      <w:lang w:val="es-ES_tradnl" w:eastAsia="es-ES_tradnl"/>
    </w:rPr>
  </w:style>
  <w:style w:type="paragraph" w:customStyle="1" w:styleId="estilo13">
    <w:name w:val="estilo13"/>
    <w:basedOn w:val="Normal"/>
    <w:rsid w:val="004E153D"/>
    <w:pPr>
      <w:spacing w:before="100" w:beforeAutospacing="1" w:after="100" w:afterAutospacing="1"/>
    </w:pPr>
    <w:rPr>
      <w:rFonts w:ascii="Verdana" w:hAnsi="Verdana"/>
      <w:b/>
      <w:bCs/>
      <w:color w:val="FF0000"/>
      <w:lang w:val="es-ES_tradnl" w:eastAsia="es-ES_tradnl"/>
    </w:rPr>
  </w:style>
  <w:style w:type="paragraph" w:customStyle="1" w:styleId="estilo14">
    <w:name w:val="estilo14"/>
    <w:basedOn w:val="Normal"/>
    <w:rsid w:val="004E153D"/>
    <w:pPr>
      <w:spacing w:before="100" w:beforeAutospacing="1" w:after="100" w:afterAutospacing="1"/>
    </w:pPr>
    <w:rPr>
      <w:rFonts w:ascii="Verdana" w:hAnsi="Verdana"/>
      <w:b/>
      <w:bCs/>
      <w:i/>
      <w:iCs/>
      <w:color w:val="0000FF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E153D"/>
    <w:rPr>
      <w:b/>
      <w:bCs/>
    </w:rPr>
  </w:style>
  <w:style w:type="paragraph" w:customStyle="1" w:styleId="style1">
    <w:name w:val="style1"/>
    <w:basedOn w:val="Normal"/>
    <w:rsid w:val="008F76E4"/>
    <w:pPr>
      <w:spacing w:before="100" w:beforeAutospacing="1" w:after="100" w:afterAutospacing="1"/>
    </w:pPr>
    <w:rPr>
      <w:b/>
      <w:bCs/>
      <w:color w:val="3F438C"/>
      <w:lang w:val="es-ES_tradnl" w:eastAsia="es-ES_tradnl"/>
    </w:rPr>
  </w:style>
  <w:style w:type="character" w:customStyle="1" w:styleId="estilo141">
    <w:name w:val="estilo141"/>
    <w:basedOn w:val="Fuentedeprrafopredeter"/>
    <w:rsid w:val="008F76E4"/>
    <w:rPr>
      <w:rFonts w:ascii="Verdana" w:hAnsi="Verdana" w:hint="default"/>
      <w:b/>
      <w:bCs/>
      <w:i/>
      <w:iCs/>
      <w:color w:val="0000FF"/>
    </w:rPr>
  </w:style>
  <w:style w:type="paragraph" w:customStyle="1" w:styleId="estilo16">
    <w:name w:val="estilo16"/>
    <w:basedOn w:val="Normal"/>
    <w:rsid w:val="00A635B8"/>
    <w:pPr>
      <w:spacing w:before="100" w:beforeAutospacing="1" w:after="100" w:afterAutospacing="1"/>
    </w:pPr>
    <w:rPr>
      <w:rFonts w:ascii="Verdana" w:hAnsi="Verdana"/>
      <w:color w:val="000000"/>
      <w:lang w:val="es-ES_tradnl" w:eastAsia="es-ES_tradnl"/>
    </w:rPr>
  </w:style>
  <w:style w:type="paragraph" w:customStyle="1" w:styleId="estilo47">
    <w:name w:val="estilo47"/>
    <w:basedOn w:val="Normal"/>
    <w:rsid w:val="00A635B8"/>
    <w:pPr>
      <w:spacing w:before="100" w:beforeAutospacing="1" w:after="100" w:afterAutospacing="1"/>
    </w:pPr>
    <w:rPr>
      <w:rFonts w:ascii="Verdana" w:hAnsi="Verdana"/>
      <w:b/>
      <w:bCs/>
      <w:color w:val="333333"/>
      <w:lang w:val="es-ES_tradnl" w:eastAsia="es-ES_tradnl"/>
    </w:rPr>
  </w:style>
  <w:style w:type="character" w:customStyle="1" w:styleId="estilo21">
    <w:name w:val="estilo21"/>
    <w:basedOn w:val="Fuentedeprrafopredeter"/>
    <w:rsid w:val="00A635B8"/>
    <w:rPr>
      <w:rFonts w:ascii="Verdana" w:hAnsi="Verdana" w:hint="default"/>
    </w:rPr>
  </w:style>
  <w:style w:type="character" w:styleId="nfasis">
    <w:name w:val="Emphasis"/>
    <w:basedOn w:val="Fuentedeprrafopredeter"/>
    <w:qFormat/>
    <w:rsid w:val="00A635B8"/>
    <w:rPr>
      <w:i/>
      <w:iCs/>
    </w:rPr>
  </w:style>
  <w:style w:type="character" w:customStyle="1" w:styleId="estilo52">
    <w:name w:val="estilo52"/>
    <w:basedOn w:val="Fuentedeprrafopredeter"/>
    <w:rsid w:val="00A635B8"/>
    <w:rPr>
      <w:b/>
      <w:bCs/>
      <w:color w:val="0000FF"/>
    </w:rPr>
  </w:style>
  <w:style w:type="character" w:customStyle="1" w:styleId="estilo181">
    <w:name w:val="estilo181"/>
    <w:basedOn w:val="Fuentedeprrafopredeter"/>
    <w:rsid w:val="00137332"/>
    <w:rPr>
      <w:rFonts w:ascii="Verdana" w:hAnsi="Verdana" w:hint="default"/>
      <w:b/>
      <w:bCs/>
      <w:i/>
      <w:iCs/>
      <w:color w:val="FF0000"/>
    </w:rPr>
  </w:style>
  <w:style w:type="paragraph" w:customStyle="1" w:styleId="estilo18">
    <w:name w:val="estilo18"/>
    <w:basedOn w:val="Normal"/>
    <w:rsid w:val="00137332"/>
    <w:pPr>
      <w:spacing w:before="100" w:beforeAutospacing="1" w:after="100" w:afterAutospacing="1"/>
    </w:pPr>
    <w:rPr>
      <w:rFonts w:ascii="Verdana" w:hAnsi="Verdana"/>
      <w:b/>
      <w:bCs/>
      <w:i/>
      <w:iCs/>
      <w:color w:val="FF0000"/>
      <w:lang w:val="es-ES_tradnl" w:eastAsia="es-ES_tradnl"/>
    </w:rPr>
  </w:style>
  <w:style w:type="character" w:customStyle="1" w:styleId="estilo81">
    <w:name w:val="estilo81"/>
    <w:basedOn w:val="Fuentedeprrafopredeter"/>
    <w:rsid w:val="00600D4A"/>
    <w:rPr>
      <w:color w:val="FF0000"/>
    </w:rPr>
  </w:style>
  <w:style w:type="paragraph" w:customStyle="1" w:styleId="estilo36">
    <w:name w:val="estilo36"/>
    <w:basedOn w:val="Normal"/>
    <w:rsid w:val="00600D4A"/>
    <w:pPr>
      <w:spacing w:before="100" w:beforeAutospacing="1" w:after="100" w:afterAutospacing="1"/>
    </w:pPr>
    <w:rPr>
      <w:rFonts w:ascii="Verdana" w:hAnsi="Verdana"/>
      <w:b/>
      <w:bCs/>
      <w:color w:val="9900FF"/>
      <w:lang w:val="es-ES_tradnl" w:eastAsia="es-ES_tradnl"/>
    </w:rPr>
  </w:style>
  <w:style w:type="paragraph" w:customStyle="1" w:styleId="estilo1">
    <w:name w:val="estilo1"/>
    <w:basedOn w:val="Normal"/>
    <w:rsid w:val="00600D4A"/>
    <w:pPr>
      <w:spacing w:before="100" w:beforeAutospacing="1" w:after="100" w:afterAutospacing="1"/>
    </w:pPr>
    <w:rPr>
      <w:rFonts w:ascii="Verdana" w:hAnsi="Verdana"/>
      <w:b/>
      <w:bCs/>
      <w:color w:val="0000FF"/>
      <w:lang w:val="es-ES_tradnl" w:eastAsia="es-ES_tradnl"/>
    </w:rPr>
  </w:style>
  <w:style w:type="character" w:customStyle="1" w:styleId="estilo411">
    <w:name w:val="estilo411"/>
    <w:basedOn w:val="Fuentedeprrafopredeter"/>
    <w:rsid w:val="00600D4A"/>
    <w:rPr>
      <w:rFonts w:ascii="Verdana" w:hAnsi="Verdana" w:hint="default"/>
      <w:b/>
      <w:bCs/>
      <w:color w:val="000000"/>
    </w:rPr>
  </w:style>
  <w:style w:type="paragraph" w:customStyle="1" w:styleId="estilo6">
    <w:name w:val="estilo6"/>
    <w:basedOn w:val="Normal"/>
    <w:rsid w:val="00600D4A"/>
    <w:pPr>
      <w:spacing w:before="100" w:beforeAutospacing="1" w:after="100" w:afterAutospacing="1"/>
    </w:pPr>
    <w:rPr>
      <w:rFonts w:ascii="Verdana" w:hAnsi="Verdana"/>
      <w:color w:val="0000FF"/>
      <w:lang w:val="es-ES_tradnl" w:eastAsia="es-ES_tradnl"/>
    </w:rPr>
  </w:style>
  <w:style w:type="character" w:customStyle="1" w:styleId="estilo34">
    <w:name w:val="estilo34"/>
    <w:basedOn w:val="Fuentedeprrafopredeter"/>
    <w:rsid w:val="00600D4A"/>
    <w:rPr>
      <w:b/>
      <w:bCs/>
      <w:color w:val="FF0000"/>
    </w:rPr>
  </w:style>
  <w:style w:type="character" w:customStyle="1" w:styleId="estilo371">
    <w:name w:val="estilo371"/>
    <w:basedOn w:val="Fuentedeprrafopredeter"/>
    <w:rsid w:val="00600D4A"/>
    <w:rPr>
      <w:color w:val="000000"/>
    </w:rPr>
  </w:style>
  <w:style w:type="paragraph" w:customStyle="1" w:styleId="estilo8">
    <w:name w:val="estilo8"/>
    <w:basedOn w:val="Normal"/>
    <w:rsid w:val="000C686F"/>
    <w:pPr>
      <w:spacing w:before="100" w:beforeAutospacing="1" w:after="100" w:afterAutospacing="1"/>
    </w:pPr>
    <w:rPr>
      <w:color w:val="FF0000"/>
      <w:lang w:val="es-ES_tradnl" w:eastAsia="es-ES_tradnl"/>
    </w:rPr>
  </w:style>
  <w:style w:type="paragraph" w:customStyle="1" w:styleId="estilo38">
    <w:name w:val="estilo38"/>
    <w:basedOn w:val="Normal"/>
    <w:rsid w:val="001A2DC1"/>
    <w:pPr>
      <w:spacing w:before="100" w:beforeAutospacing="1" w:after="100" w:afterAutospacing="1"/>
    </w:pPr>
    <w:rPr>
      <w:b/>
      <w:bCs/>
      <w:color w:val="9900FF"/>
      <w:sz w:val="27"/>
      <w:szCs w:val="27"/>
      <w:lang w:val="es-ES_tradnl" w:eastAsia="es-ES_tradnl"/>
    </w:rPr>
  </w:style>
  <w:style w:type="paragraph" w:customStyle="1" w:styleId="estilo32">
    <w:name w:val="estilo32"/>
    <w:basedOn w:val="Normal"/>
    <w:rsid w:val="00A94C74"/>
    <w:pPr>
      <w:spacing w:before="100" w:beforeAutospacing="1" w:after="100" w:afterAutospacing="1"/>
    </w:pPr>
    <w:rPr>
      <w:color w:val="0000FF"/>
      <w:lang w:val="es-ES_tradnl" w:eastAsia="es-ES_tradnl"/>
    </w:rPr>
  </w:style>
  <w:style w:type="paragraph" w:customStyle="1" w:styleId="EstiloLatinaArial10ptNegritaJustificadoDerecha012c">
    <w:name w:val="Estilo (Latina) Arial 10 pt Negrita Justificado Derecha:  012 c..."/>
    <w:basedOn w:val="Normal"/>
    <w:autoRedefine/>
    <w:rsid w:val="00A76150"/>
    <w:pPr>
      <w:numPr>
        <w:numId w:val="1"/>
      </w:numPr>
      <w:ind w:right="69"/>
      <w:jc w:val="both"/>
    </w:pPr>
    <w:rPr>
      <w:rFonts w:ascii="Arial" w:hAnsi="Arial"/>
      <w:bCs/>
      <w:sz w:val="20"/>
      <w:szCs w:val="20"/>
      <w:lang w:val="es-CO" w:eastAsia="en-US"/>
    </w:rPr>
  </w:style>
  <w:style w:type="paragraph" w:customStyle="1" w:styleId="EstiloLatinaArial10ptJustificadoDerecha012cm">
    <w:name w:val="Estilo (Latina) Arial 10 pt Justificado Derecha:  012 cm"/>
    <w:basedOn w:val="Normal"/>
    <w:autoRedefine/>
    <w:rsid w:val="00A76150"/>
    <w:pPr>
      <w:ind w:right="69"/>
      <w:jc w:val="both"/>
    </w:pPr>
    <w:rPr>
      <w:rFonts w:ascii="Arial" w:hAnsi="Arial"/>
      <w:sz w:val="20"/>
      <w:szCs w:val="20"/>
      <w:lang w:val="es-CO" w:eastAsia="en-US"/>
    </w:rPr>
  </w:style>
  <w:style w:type="character" w:styleId="Hipervnculo">
    <w:name w:val="Hyperlink"/>
    <w:basedOn w:val="Fuentedeprrafopredeter"/>
    <w:rsid w:val="00EE2A08"/>
    <w:rPr>
      <w:strike w:val="0"/>
      <w:dstrike w:val="0"/>
      <w:color w:val="0000FF"/>
      <w:u w:val="none"/>
      <w:effect w:val="none"/>
    </w:rPr>
  </w:style>
  <w:style w:type="paragraph" w:customStyle="1" w:styleId="EstiloNormalWebArial10ptNegritaNegro1">
    <w:name w:val="Estilo Normal (Web) + Arial 10 pt Negrita Negro1"/>
    <w:basedOn w:val="Normal"/>
    <w:link w:val="EstiloNormalWebArial10ptNegritaNegro1Car"/>
    <w:autoRedefine/>
    <w:rsid w:val="0020228F"/>
    <w:pPr>
      <w:tabs>
        <w:tab w:val="left" w:pos="284"/>
      </w:tabs>
      <w:ind w:left="284" w:hanging="284"/>
      <w:jc w:val="both"/>
    </w:pPr>
    <w:rPr>
      <w:rFonts w:ascii="Arial" w:eastAsia="Calibri" w:hAnsi="Arial"/>
      <w:b/>
      <w:bCs/>
      <w:color w:val="000000"/>
      <w:sz w:val="20"/>
      <w:szCs w:val="22"/>
      <w:lang w:val="es-CO" w:eastAsia="en-US"/>
    </w:rPr>
  </w:style>
  <w:style w:type="character" w:customStyle="1" w:styleId="EstiloNormalWebArial10ptNegritaNegro1Car">
    <w:name w:val="Estilo Normal (Web) + Arial 10 pt Negrita Negro1 Car"/>
    <w:basedOn w:val="Fuentedeprrafopredeter"/>
    <w:link w:val="EstiloNormalWebArial10ptNegritaNegro1"/>
    <w:rsid w:val="0020228F"/>
    <w:rPr>
      <w:rFonts w:ascii="Arial" w:eastAsia="Calibri" w:hAnsi="Arial"/>
      <w:b/>
      <w:bCs/>
      <w:color w:val="000000"/>
      <w:szCs w:val="22"/>
      <w:lang w:val="es-CO" w:eastAsia="en-US"/>
    </w:rPr>
  </w:style>
  <w:style w:type="paragraph" w:customStyle="1" w:styleId="EstiloNormalWebArial10ptNegro2">
    <w:name w:val="Estilo Normal (Web) + Arial 10 pt Negro2"/>
    <w:basedOn w:val="Normal"/>
    <w:link w:val="EstiloNormalWebArial10ptNegro2Car"/>
    <w:autoRedefine/>
    <w:rsid w:val="0020228F"/>
    <w:pPr>
      <w:ind w:left="180" w:hanging="180"/>
      <w:jc w:val="both"/>
    </w:pPr>
    <w:rPr>
      <w:rFonts w:ascii="Arial" w:eastAsia="Calibri" w:hAnsi="Arial"/>
      <w:color w:val="000000"/>
      <w:sz w:val="20"/>
      <w:szCs w:val="22"/>
      <w:lang w:val="es-CO" w:eastAsia="en-US"/>
    </w:rPr>
  </w:style>
  <w:style w:type="character" w:customStyle="1" w:styleId="EstiloNormalWebArial10ptNegro2Car">
    <w:name w:val="Estilo Normal (Web) + Arial 10 pt Negro2 Car"/>
    <w:basedOn w:val="Fuentedeprrafopredeter"/>
    <w:link w:val="EstiloNormalWebArial10ptNegro2"/>
    <w:rsid w:val="0020228F"/>
    <w:rPr>
      <w:rFonts w:ascii="Arial" w:eastAsia="Calibri" w:hAnsi="Arial"/>
      <w:color w:val="000000"/>
      <w:szCs w:val="22"/>
      <w:lang w:val="es-CO" w:eastAsia="en-US"/>
    </w:rPr>
  </w:style>
  <w:style w:type="paragraph" w:customStyle="1" w:styleId="EstiloNormalWebArial10ptNegroJustificadoIzquierda">
    <w:name w:val="Estilo Normal (Web) + Arial 10 pt Negro Justificado Izquierda:  ..."/>
    <w:basedOn w:val="Normal"/>
    <w:autoRedefine/>
    <w:rsid w:val="00F64F98"/>
    <w:pPr>
      <w:shd w:val="clear" w:color="auto" w:fill="FFFFFF"/>
      <w:ind w:left="136" w:firstLine="290"/>
      <w:jc w:val="both"/>
    </w:pPr>
    <w:rPr>
      <w:rFonts w:ascii="Trebuchet MS" w:eastAsia="Calibri" w:hAnsi="Trebuchet MS"/>
      <w:color w:val="000000"/>
      <w:sz w:val="20"/>
      <w:szCs w:val="18"/>
      <w:lang w:val="es-CO" w:eastAsia="en-US"/>
    </w:rPr>
  </w:style>
  <w:style w:type="paragraph" w:customStyle="1" w:styleId="TAB4">
    <w:name w:val="TAB4"/>
    <w:rsid w:val="0020228F"/>
    <w:pPr>
      <w:tabs>
        <w:tab w:val="left" w:pos="283"/>
        <w:tab w:val="left" w:pos="567"/>
        <w:tab w:val="left" w:pos="1417"/>
        <w:tab w:val="left" w:pos="1701"/>
        <w:tab w:val="left" w:pos="2551"/>
        <w:tab w:val="left" w:pos="2835"/>
      </w:tabs>
      <w:autoSpaceDE w:val="0"/>
      <w:autoSpaceDN w:val="0"/>
      <w:adjustRightInd w:val="0"/>
      <w:ind w:left="283" w:hanging="283"/>
      <w:jc w:val="both"/>
    </w:pPr>
    <w:rPr>
      <w:rFonts w:ascii="Arial Rounded MT Bold" w:hAnsi="Arial Rounded MT Bold" w:cs="Arial Rounded MT Bold"/>
      <w:color w:val="000000"/>
      <w:sz w:val="18"/>
      <w:szCs w:val="18"/>
      <w:lang w:val="es-MX" w:eastAsia="es-MX"/>
    </w:rPr>
  </w:style>
  <w:style w:type="paragraph" w:customStyle="1" w:styleId="EstiloNormalWebArial10ptNegro">
    <w:name w:val="Estilo Normal (Web) + Arial 10 pt Negro"/>
    <w:basedOn w:val="Normal"/>
    <w:autoRedefine/>
    <w:rsid w:val="0020228F"/>
    <w:pPr>
      <w:shd w:val="clear" w:color="auto" w:fill="FFFFFF"/>
      <w:tabs>
        <w:tab w:val="left" w:pos="100"/>
      </w:tabs>
      <w:spacing w:line="276" w:lineRule="auto"/>
      <w:ind w:left="703" w:hanging="603"/>
      <w:jc w:val="both"/>
    </w:pPr>
    <w:rPr>
      <w:rFonts w:ascii="Arial" w:eastAsia="Calibri" w:hAnsi="Arial"/>
      <w:b/>
      <w:color w:val="000000"/>
      <w:sz w:val="18"/>
      <w:szCs w:val="18"/>
      <w:lang w:val="es-CO" w:eastAsia="en-US"/>
    </w:rPr>
  </w:style>
  <w:style w:type="paragraph" w:customStyle="1" w:styleId="Estilob">
    <w:name w:val="Estilob"/>
    <w:basedOn w:val="Normal"/>
    <w:rsid w:val="0020228F"/>
    <w:pPr>
      <w:tabs>
        <w:tab w:val="left" w:pos="284"/>
        <w:tab w:val="left" w:pos="567"/>
        <w:tab w:val="left" w:pos="1560"/>
        <w:tab w:val="left" w:pos="2127"/>
        <w:tab w:val="left" w:pos="2410"/>
      </w:tabs>
      <w:ind w:left="284" w:hanging="284"/>
      <w:jc w:val="both"/>
    </w:pPr>
    <w:rPr>
      <w:rFonts w:ascii="Arial Narrow" w:hAnsi="Arial Narrow"/>
      <w:spacing w:val="-2"/>
      <w:sz w:val="18"/>
      <w:szCs w:val="18"/>
      <w:lang w:val="es-ES_tradnl"/>
    </w:rPr>
  </w:style>
  <w:style w:type="paragraph" w:customStyle="1" w:styleId="opciones">
    <w:name w:val="opciones"/>
    <w:rsid w:val="0020228F"/>
    <w:pPr>
      <w:tabs>
        <w:tab w:val="left" w:pos="567"/>
      </w:tabs>
      <w:autoSpaceDE w:val="0"/>
      <w:autoSpaceDN w:val="0"/>
      <w:adjustRightInd w:val="0"/>
      <w:ind w:left="567" w:hanging="284"/>
      <w:jc w:val="both"/>
    </w:pPr>
    <w:rPr>
      <w:rFonts w:ascii="Souvenir Lt BT" w:hAnsi="Souvenir Lt BT" w:cs="Souvenir Lt BT"/>
      <w:sz w:val="18"/>
      <w:szCs w:val="18"/>
    </w:rPr>
  </w:style>
  <w:style w:type="paragraph" w:styleId="Descripcin">
    <w:name w:val="caption"/>
    <w:basedOn w:val="Normal"/>
    <w:next w:val="Normal"/>
    <w:qFormat/>
    <w:rsid w:val="0020228F"/>
    <w:pPr>
      <w:spacing w:line="360" w:lineRule="auto"/>
      <w:jc w:val="center"/>
      <w:outlineLvl w:val="0"/>
    </w:pPr>
    <w:rPr>
      <w:rFonts w:ascii="Arial" w:eastAsia="MS Mincho" w:hAnsi="Arial" w:cs="Arial"/>
      <w:b/>
      <w:sz w:val="20"/>
      <w:szCs w:val="22"/>
      <w:lang w:val="es-ES_tradnl" w:eastAsia="es-PE"/>
    </w:rPr>
  </w:style>
  <w:style w:type="paragraph" w:customStyle="1" w:styleId="EstiloLatinaArial10ptJustificadoDerecha012cmInterl">
    <w:name w:val="Estilo (Latina) Arial 10 pt Justificado Derecha:  012 cm Interl..."/>
    <w:basedOn w:val="Normal"/>
    <w:rsid w:val="006E1FE3"/>
    <w:pPr>
      <w:ind w:right="69"/>
      <w:jc w:val="both"/>
    </w:pPr>
    <w:rPr>
      <w:rFonts w:ascii="Arial" w:hAnsi="Arial"/>
      <w:sz w:val="20"/>
      <w:szCs w:val="20"/>
      <w:lang w:val="es-CO" w:eastAsia="en-US"/>
    </w:rPr>
  </w:style>
  <w:style w:type="paragraph" w:customStyle="1" w:styleId="Level1">
    <w:name w:val="Level 1"/>
    <w:basedOn w:val="Normal"/>
    <w:rsid w:val="006E1FE3"/>
    <w:pPr>
      <w:widowControl w:val="0"/>
      <w:autoSpaceDE w:val="0"/>
      <w:autoSpaceDN w:val="0"/>
      <w:adjustRightInd w:val="0"/>
      <w:ind w:left="283" w:hanging="283"/>
    </w:pPr>
    <w:rPr>
      <w:rFonts w:ascii="Helvetica" w:hAnsi="Helvetica"/>
      <w:lang w:val="en-US" w:eastAsia="es-ES_tradnl"/>
    </w:rPr>
  </w:style>
  <w:style w:type="paragraph" w:customStyle="1" w:styleId="Normalarial">
    <w:name w:val="Normal arial"/>
    <w:basedOn w:val="estilo2"/>
    <w:rsid w:val="006E1FE3"/>
    <w:pPr>
      <w:spacing w:before="0" w:beforeAutospacing="0" w:after="0" w:afterAutospacing="0"/>
      <w:ind w:left="180"/>
      <w:jc w:val="both"/>
    </w:pPr>
    <w:rPr>
      <w:rFonts w:ascii="Arial" w:hAnsi="Arial" w:cs="Arial"/>
      <w:sz w:val="18"/>
      <w:szCs w:val="18"/>
    </w:rPr>
  </w:style>
  <w:style w:type="paragraph" w:customStyle="1" w:styleId="I">
    <w:name w:val="I."/>
    <w:rsid w:val="006E1FE3"/>
    <w:pPr>
      <w:tabs>
        <w:tab w:val="left" w:pos="680"/>
        <w:tab w:val="left" w:pos="1701"/>
        <w:tab w:val="left" w:pos="1928"/>
      </w:tabs>
      <w:autoSpaceDE w:val="0"/>
      <w:autoSpaceDN w:val="0"/>
      <w:adjustRightInd w:val="0"/>
      <w:ind w:left="680" w:hanging="340"/>
      <w:jc w:val="both"/>
    </w:pPr>
    <w:rPr>
      <w:sz w:val="16"/>
      <w:szCs w:val="16"/>
      <w:lang w:val="es-ES_tradnl" w:eastAsia="es-ES_tradnl"/>
    </w:rPr>
  </w:style>
  <w:style w:type="paragraph" w:customStyle="1" w:styleId="ArialNormal">
    <w:name w:val="Arial Normal"/>
    <w:basedOn w:val="Textoindependiente"/>
    <w:link w:val="ArialNormalCar"/>
    <w:rsid w:val="006E1FE3"/>
    <w:pPr>
      <w:tabs>
        <w:tab w:val="left" w:pos="284"/>
        <w:tab w:val="left" w:pos="1701"/>
        <w:tab w:val="left" w:pos="2268"/>
      </w:tabs>
      <w:spacing w:after="0"/>
      <w:ind w:right="-3"/>
    </w:pPr>
    <w:rPr>
      <w:rFonts w:ascii="Arial" w:hAnsi="Arial" w:cs="Arial"/>
      <w:sz w:val="18"/>
      <w:szCs w:val="18"/>
    </w:rPr>
  </w:style>
  <w:style w:type="character" w:customStyle="1" w:styleId="ArialNormalCar">
    <w:name w:val="Arial Normal Car"/>
    <w:basedOn w:val="TextoindependienteCar"/>
    <w:link w:val="ArialNormal"/>
    <w:rsid w:val="006E1FE3"/>
    <w:rPr>
      <w:rFonts w:ascii="Arial" w:hAnsi="Arial" w:cs="Arial"/>
      <w:sz w:val="18"/>
      <w:szCs w:val="18"/>
      <w:lang w:val="es-ES" w:eastAsia="es-ES" w:bidi="ar-SA"/>
    </w:rPr>
  </w:style>
  <w:style w:type="paragraph" w:styleId="Mapadeldocumento">
    <w:name w:val="Document Map"/>
    <w:basedOn w:val="Normal"/>
    <w:link w:val="MapadeldocumentoCar"/>
    <w:rsid w:val="0067691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67691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54FF2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9D156A"/>
  </w:style>
  <w:style w:type="paragraph" w:customStyle="1" w:styleId="Sangra2detindependiente2">
    <w:name w:val="Sangría 2 de t. independiente2"/>
    <w:basedOn w:val="Normal"/>
    <w:rsid w:val="00E46EAB"/>
    <w:pPr>
      <w:tabs>
        <w:tab w:val="left" w:pos="567"/>
      </w:tabs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Comic Sans MS" w:hAnsi="Comic Sans MS"/>
      <w:sz w:val="17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E0CC8"/>
    <w:rPr>
      <w:rFonts w:ascii="Trebuchet MS" w:hAnsi="Trebuchet MS"/>
      <w:sz w:val="21"/>
      <w:szCs w:val="21"/>
    </w:rPr>
  </w:style>
  <w:style w:type="paragraph" w:styleId="Sinespaciado">
    <w:name w:val="No Spacing"/>
    <w:basedOn w:val="Normal"/>
    <w:link w:val="SinespaciadoCar"/>
    <w:uiPriority w:val="1"/>
    <w:qFormat/>
    <w:rsid w:val="00844503"/>
    <w:rPr>
      <w:rFonts w:ascii="Calibri" w:hAnsi="Calibri"/>
      <w:szCs w:val="32"/>
      <w:lang w:val="en-US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4503"/>
    <w:rPr>
      <w:rFonts w:ascii="Calibri" w:hAnsi="Calibri"/>
      <w:sz w:val="24"/>
      <w:szCs w:val="3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844503"/>
    <w:rPr>
      <w:b/>
      <w:bCs/>
      <w:sz w:val="24"/>
      <w:szCs w:val="24"/>
    </w:rPr>
  </w:style>
  <w:style w:type="paragraph" w:customStyle="1" w:styleId="alter1">
    <w:name w:val="alter1"/>
    <w:rsid w:val="007D7EDC"/>
    <w:pPr>
      <w:tabs>
        <w:tab w:val="left" w:pos="737"/>
        <w:tab w:val="left" w:pos="1134"/>
        <w:tab w:val="left" w:pos="1417"/>
        <w:tab w:val="left" w:pos="1757"/>
        <w:tab w:val="left" w:pos="2041"/>
        <w:tab w:val="left" w:pos="2409"/>
        <w:tab w:val="left" w:pos="2693"/>
        <w:tab w:val="left" w:pos="3033"/>
        <w:tab w:val="left" w:pos="3288"/>
      </w:tabs>
      <w:autoSpaceDE w:val="0"/>
      <w:autoSpaceDN w:val="0"/>
      <w:adjustRightInd w:val="0"/>
      <w:ind w:left="737" w:hanging="283"/>
      <w:jc w:val="both"/>
    </w:pPr>
    <w:rPr>
      <w:rFonts w:ascii="Arial" w:hAnsi="Arial" w:cs="Arial"/>
      <w:lang w:val="es-ES_tradnl" w:eastAsia="es-ES_tradnl"/>
    </w:rPr>
  </w:style>
  <w:style w:type="paragraph" w:customStyle="1" w:styleId="alter2">
    <w:name w:val="alter2"/>
    <w:rsid w:val="007D7EDC"/>
    <w:pPr>
      <w:tabs>
        <w:tab w:val="left" w:pos="737"/>
        <w:tab w:val="left" w:pos="1984"/>
        <w:tab w:val="left" w:pos="2268"/>
      </w:tabs>
      <w:autoSpaceDE w:val="0"/>
      <w:autoSpaceDN w:val="0"/>
      <w:adjustRightInd w:val="0"/>
      <w:ind w:left="454"/>
      <w:jc w:val="both"/>
    </w:pPr>
    <w:rPr>
      <w:rFonts w:ascii="Arial" w:hAnsi="Arial" w:cs="Arial"/>
      <w:lang w:val="es-ES_tradnl" w:eastAsia="es-ES_tradnl"/>
    </w:rPr>
  </w:style>
  <w:style w:type="paragraph" w:customStyle="1" w:styleId="cuerpo2">
    <w:name w:val="cuerpo2"/>
    <w:rsid w:val="007D7EDC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</w:tabs>
      <w:autoSpaceDE w:val="0"/>
      <w:autoSpaceDN w:val="0"/>
      <w:adjustRightInd w:val="0"/>
      <w:ind w:left="451" w:hanging="451"/>
      <w:jc w:val="both"/>
    </w:pPr>
    <w:rPr>
      <w:rFonts w:ascii="Arial" w:hAnsi="Arial" w:cs="Arial"/>
      <w:color w:val="000000"/>
      <w:lang w:val="es-ES_tradnl" w:eastAsia="es-ES_tradnl"/>
    </w:rPr>
  </w:style>
  <w:style w:type="paragraph" w:customStyle="1" w:styleId="6">
    <w:name w:val="6"/>
    <w:rsid w:val="007D7EDC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</w:tabs>
      <w:autoSpaceDE w:val="0"/>
      <w:autoSpaceDN w:val="0"/>
      <w:adjustRightInd w:val="0"/>
      <w:spacing w:line="120" w:lineRule="atLeast"/>
      <w:jc w:val="both"/>
    </w:pPr>
    <w:rPr>
      <w:rFonts w:ascii="Arial" w:hAnsi="Arial" w:cs="Arial"/>
      <w:sz w:val="12"/>
      <w:szCs w:val="12"/>
      <w:lang w:val="es-ES_tradnl" w:eastAsia="es-ES_tradnl"/>
    </w:rPr>
  </w:style>
  <w:style w:type="paragraph" w:styleId="Lista">
    <w:name w:val="List"/>
    <w:basedOn w:val="Normal"/>
    <w:rsid w:val="00F914F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D6DC4"/>
    <w:rPr>
      <w:sz w:val="24"/>
      <w:szCs w:val="24"/>
    </w:rPr>
  </w:style>
  <w:style w:type="paragraph" w:customStyle="1" w:styleId="Prrafodelista1">
    <w:name w:val="Párrafo de lista1"/>
    <w:basedOn w:val="Normal"/>
    <w:rsid w:val="009541C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A59A-06D6-44DA-94EB-70E613C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4416</Words>
  <Characters>24288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INSTRUCTIVA</vt:lpstr>
    </vt:vector>
  </TitlesOfParts>
  <Company>Personal</Company>
  <LinksUpToDate>false</LinksUpToDate>
  <CharactersWithSpaces>28647</CharactersWithSpaces>
  <SharedDoc>false</SharedDoc>
  <HLinks>
    <vt:vector size="582" baseType="variant">
      <vt:variant>
        <vt:i4>1245205</vt:i4>
      </vt:variant>
      <vt:variant>
        <vt:i4>189</vt:i4>
      </vt:variant>
      <vt:variant>
        <vt:i4>0</vt:i4>
      </vt:variant>
      <vt:variant>
        <vt:i4>5</vt:i4>
      </vt:variant>
      <vt:variant>
        <vt:lpwstr>http://www.telecable.es/personales/albatros1/quimica/reacciones/sustelim.htm</vt:lpwstr>
      </vt:variant>
      <vt:variant>
        <vt:lpwstr/>
      </vt:variant>
      <vt:variant>
        <vt:i4>1245205</vt:i4>
      </vt:variant>
      <vt:variant>
        <vt:i4>186</vt:i4>
      </vt:variant>
      <vt:variant>
        <vt:i4>0</vt:i4>
      </vt:variant>
      <vt:variant>
        <vt:i4>5</vt:i4>
      </vt:variant>
      <vt:variant>
        <vt:lpwstr>http://www.telecable.es/personales/albatros1/quimica/reacciones/sustelim.htm</vt:lpwstr>
      </vt:variant>
      <vt:variant>
        <vt:lpwstr/>
      </vt:variant>
      <vt:variant>
        <vt:i4>2818104</vt:i4>
      </vt:variant>
      <vt:variant>
        <vt:i4>183</vt:i4>
      </vt:variant>
      <vt:variant>
        <vt:i4>0</vt:i4>
      </vt:variant>
      <vt:variant>
        <vt:i4>5</vt:i4>
      </vt:variant>
      <vt:variant>
        <vt:lpwstr>http://www.telecable.es/personales/albatros1/quimica/grupofun/prioridad.htm</vt:lpwstr>
      </vt:variant>
      <vt:variant>
        <vt:lpwstr/>
      </vt:variant>
      <vt:variant>
        <vt:i4>1114195</vt:i4>
      </vt:variant>
      <vt:variant>
        <vt:i4>180</vt:i4>
      </vt:variant>
      <vt:variant>
        <vt:i4>0</vt:i4>
      </vt:variant>
      <vt:variant>
        <vt:i4>5</vt:i4>
      </vt:variant>
      <vt:variant>
        <vt:lpwstr>http://www.telecable.es/personales/albatros1/quimica/grupofun/amina/amina.htm</vt:lpwstr>
      </vt:variant>
      <vt:variant>
        <vt:lpwstr/>
      </vt:variant>
      <vt:variant>
        <vt:i4>2293857</vt:i4>
      </vt:variant>
      <vt:variant>
        <vt:i4>177</vt:i4>
      </vt:variant>
      <vt:variant>
        <vt:i4>0</vt:i4>
      </vt:variant>
      <vt:variant>
        <vt:i4>5</vt:i4>
      </vt:variant>
      <vt:variant>
        <vt:lpwstr>http://www.telecable.es/personales/albatros1/quimica/grupofun/13dicarb/13dicarb.htm</vt:lpwstr>
      </vt:variant>
      <vt:variant>
        <vt:lpwstr/>
      </vt:variant>
      <vt:variant>
        <vt:i4>3342449</vt:i4>
      </vt:variant>
      <vt:variant>
        <vt:i4>174</vt:i4>
      </vt:variant>
      <vt:variant>
        <vt:i4>0</vt:i4>
      </vt:variant>
      <vt:variant>
        <vt:i4>5</vt:i4>
      </vt:variant>
      <vt:variant>
        <vt:lpwstr>http://www.telecable.es/personales/albatros1/quimica/grupofun/acarboxi/acarboxi.htm</vt:lpwstr>
      </vt:variant>
      <vt:variant>
        <vt:lpwstr/>
      </vt:variant>
      <vt:variant>
        <vt:i4>2818153</vt:i4>
      </vt:variant>
      <vt:variant>
        <vt:i4>171</vt:i4>
      </vt:variant>
      <vt:variant>
        <vt:i4>0</vt:i4>
      </vt:variant>
      <vt:variant>
        <vt:i4>5</vt:i4>
      </vt:variant>
      <vt:variant>
        <vt:lpwstr>http://www.telecable.es/personales/albatros1/quimica/grupofun/carincon/carincon.htm</vt:lpwstr>
      </vt:variant>
      <vt:variant>
        <vt:lpwstr/>
      </vt:variant>
      <vt:variant>
        <vt:i4>3080301</vt:i4>
      </vt:variant>
      <vt:variant>
        <vt:i4>168</vt:i4>
      </vt:variant>
      <vt:variant>
        <vt:i4>0</vt:i4>
      </vt:variant>
      <vt:variant>
        <vt:i4>5</vt:i4>
      </vt:variant>
      <vt:variant>
        <vt:lpwstr>http://www.telecable.es/personales/albatros1/quimica/grupofun/aldeceto/aldeceto.htm</vt:lpwstr>
      </vt:variant>
      <vt:variant>
        <vt:lpwstr/>
      </vt:variant>
      <vt:variant>
        <vt:i4>3670138</vt:i4>
      </vt:variant>
      <vt:variant>
        <vt:i4>165</vt:i4>
      </vt:variant>
      <vt:variant>
        <vt:i4>0</vt:i4>
      </vt:variant>
      <vt:variant>
        <vt:i4>5</vt:i4>
      </vt:variant>
      <vt:variant>
        <vt:lpwstr>http://www.telecable.es/personales/albatros1/quimica/grupofun/eter/eter.htm</vt:lpwstr>
      </vt:variant>
      <vt:variant>
        <vt:lpwstr/>
      </vt:variant>
      <vt:variant>
        <vt:i4>1114195</vt:i4>
      </vt:variant>
      <vt:variant>
        <vt:i4>162</vt:i4>
      </vt:variant>
      <vt:variant>
        <vt:i4>0</vt:i4>
      </vt:variant>
      <vt:variant>
        <vt:i4>5</vt:i4>
      </vt:variant>
      <vt:variant>
        <vt:lpwstr>http://www.telecable.es/personales/albatros1/quimica/grupofun/alcohol/alcohol.htm</vt:lpwstr>
      </vt:variant>
      <vt:variant>
        <vt:lpwstr/>
      </vt:variant>
      <vt:variant>
        <vt:i4>3670138</vt:i4>
      </vt:variant>
      <vt:variant>
        <vt:i4>159</vt:i4>
      </vt:variant>
      <vt:variant>
        <vt:i4>0</vt:i4>
      </vt:variant>
      <vt:variant>
        <vt:i4>5</vt:i4>
      </vt:variant>
      <vt:variant>
        <vt:lpwstr>http://www.telecable.es/personales/albatros1/quimica/grupofun/orgameta/orgameta.htm</vt:lpwstr>
      </vt:variant>
      <vt:variant>
        <vt:lpwstr/>
      </vt:variant>
      <vt:variant>
        <vt:i4>2490468</vt:i4>
      </vt:variant>
      <vt:variant>
        <vt:i4>156</vt:i4>
      </vt:variant>
      <vt:variant>
        <vt:i4>0</vt:i4>
      </vt:variant>
      <vt:variant>
        <vt:i4>5</vt:i4>
      </vt:variant>
      <vt:variant>
        <vt:lpwstr>http://www.telecable.es/personales/albatros1/quimica/grupofun/halurorg/halurorg.htm</vt:lpwstr>
      </vt:variant>
      <vt:variant>
        <vt:lpwstr/>
      </vt:variant>
      <vt:variant>
        <vt:i4>4325487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http://es.wikipedia.org/wiki/Grupo_aldeh%C3%ADdo</vt:lpwstr>
      </vt:variant>
      <vt:variant>
        <vt:lpwstr/>
      </vt:variant>
      <vt:variant>
        <vt:i4>1507449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http://es.wikipedia.org/wiki/Grupo_metilo</vt:lpwstr>
      </vt:variant>
      <vt:variant>
        <vt:lpwstr/>
      </vt:variant>
      <vt:variant>
        <vt:i4>6619239</vt:i4>
      </vt:variant>
      <vt:variant>
        <vt:i4>-1</vt:i4>
      </vt:variant>
      <vt:variant>
        <vt:i4>6376</vt:i4>
      </vt:variant>
      <vt:variant>
        <vt:i4>1</vt:i4>
      </vt:variant>
      <vt:variant>
        <vt:lpwstr>http://tbn0.google.com/images?q=tbn:xzqIa5IpFWfJHM:http://www.silicon23.com/english/Urea%25201.png</vt:lpwstr>
      </vt:variant>
      <vt:variant>
        <vt:lpwstr/>
      </vt:variant>
      <vt:variant>
        <vt:i4>917599</vt:i4>
      </vt:variant>
      <vt:variant>
        <vt:i4>-1</vt:i4>
      </vt:variant>
      <vt:variant>
        <vt:i4>7026</vt:i4>
      </vt:variant>
      <vt:variant>
        <vt:i4>1</vt:i4>
      </vt:variant>
      <vt:variant>
        <vt:lpwstr>http://boj.pntic.mec.es/jpac0012/quimipatatas/images/ciclicos/078.gif</vt:lpwstr>
      </vt:variant>
      <vt:variant>
        <vt:lpwstr/>
      </vt:variant>
      <vt:variant>
        <vt:i4>917585</vt:i4>
      </vt:variant>
      <vt:variant>
        <vt:i4>-1</vt:i4>
      </vt:variant>
      <vt:variant>
        <vt:i4>7028</vt:i4>
      </vt:variant>
      <vt:variant>
        <vt:i4>1</vt:i4>
      </vt:variant>
      <vt:variant>
        <vt:lpwstr>http://boj.pntic.mec.es/jpac0012/quimipatatas/images/ciclicos/076.gif</vt:lpwstr>
      </vt:variant>
      <vt:variant>
        <vt:lpwstr/>
      </vt:variant>
      <vt:variant>
        <vt:i4>917591</vt:i4>
      </vt:variant>
      <vt:variant>
        <vt:i4>-1</vt:i4>
      </vt:variant>
      <vt:variant>
        <vt:i4>7029</vt:i4>
      </vt:variant>
      <vt:variant>
        <vt:i4>1</vt:i4>
      </vt:variant>
      <vt:variant>
        <vt:lpwstr>http://boj.pntic.mec.es/jpac0012/quimipatatas/images/ciclicos/070.gif</vt:lpwstr>
      </vt:variant>
      <vt:variant>
        <vt:lpwstr/>
      </vt:variant>
      <vt:variant>
        <vt:i4>720910</vt:i4>
      </vt:variant>
      <vt:variant>
        <vt:i4>-1</vt:i4>
      </vt:variant>
      <vt:variant>
        <vt:i4>7031</vt:i4>
      </vt:variant>
      <vt:variant>
        <vt:i4>1</vt:i4>
      </vt:variant>
      <vt:variant>
        <vt:lpwstr>http://www.uhu.es/quimiorg/imagenes/1-etil-2-metilbenceno.gif</vt:lpwstr>
      </vt:variant>
      <vt:variant>
        <vt:lpwstr/>
      </vt:variant>
      <vt:variant>
        <vt:i4>720932</vt:i4>
      </vt:variant>
      <vt:variant>
        <vt:i4>-1</vt:i4>
      </vt:variant>
      <vt:variant>
        <vt:i4>7156</vt:i4>
      </vt:variant>
      <vt:variant>
        <vt:i4>1</vt:i4>
      </vt:variant>
      <vt:variant>
        <vt:lpwstr>http://genesis.uag.mx/edmedia/material/quimicaII/images/clip_image029.gif</vt:lpwstr>
      </vt:variant>
      <vt:variant>
        <vt:lpwstr/>
      </vt:variant>
      <vt:variant>
        <vt:i4>1245217</vt:i4>
      </vt:variant>
      <vt:variant>
        <vt:i4>-1</vt:i4>
      </vt:variant>
      <vt:variant>
        <vt:i4>7157</vt:i4>
      </vt:variant>
      <vt:variant>
        <vt:i4>1</vt:i4>
      </vt:variant>
      <vt:variant>
        <vt:lpwstr>http://genesis.uag.mx/edmedia/material/quimicaII/images/clip_image031.jpg</vt:lpwstr>
      </vt:variant>
      <vt:variant>
        <vt:lpwstr/>
      </vt:variant>
      <vt:variant>
        <vt:i4>655402</vt:i4>
      </vt:variant>
      <vt:variant>
        <vt:i4>-1</vt:i4>
      </vt:variant>
      <vt:variant>
        <vt:i4>7160</vt:i4>
      </vt:variant>
      <vt:variant>
        <vt:i4>1</vt:i4>
      </vt:variant>
      <vt:variant>
        <vt:lpwstr>http://genesis.uag.mx/edmedia/material/quimicaII/images/clip_image037.gif</vt:lpwstr>
      </vt:variant>
      <vt:variant>
        <vt:lpwstr/>
      </vt:variant>
      <vt:variant>
        <vt:i4>852012</vt:i4>
      </vt:variant>
      <vt:variant>
        <vt:i4>-1</vt:i4>
      </vt:variant>
      <vt:variant>
        <vt:i4>7161</vt:i4>
      </vt:variant>
      <vt:variant>
        <vt:i4>1</vt:i4>
      </vt:variant>
      <vt:variant>
        <vt:lpwstr>http://genesis.uag.mx/edmedia/material/quimicaII/images/clip_image041.gif</vt:lpwstr>
      </vt:variant>
      <vt:variant>
        <vt:lpwstr/>
      </vt:variant>
      <vt:variant>
        <vt:i4>2621456</vt:i4>
      </vt:variant>
      <vt:variant>
        <vt:i4>-1</vt:i4>
      </vt:variant>
      <vt:variant>
        <vt:i4>7169</vt:i4>
      </vt:variant>
      <vt:variant>
        <vt:i4>1</vt:i4>
      </vt:variant>
      <vt:variant>
        <vt:lpwstr>http://genesis.uag.mx/edmedia/material/quimicaII/images/Alcanos_clip_image002_0005.gif</vt:lpwstr>
      </vt:variant>
      <vt:variant>
        <vt:lpwstr/>
      </vt:variant>
      <vt:variant>
        <vt:i4>3080210</vt:i4>
      </vt:variant>
      <vt:variant>
        <vt:i4>-1</vt:i4>
      </vt:variant>
      <vt:variant>
        <vt:i4>7172</vt:i4>
      </vt:variant>
      <vt:variant>
        <vt:i4>1</vt:i4>
      </vt:variant>
      <vt:variant>
        <vt:lpwstr>http://genesis.uag.mx/edmedia/material/quimicaII/images/Alcanos_clip_image010_0003.gif</vt:lpwstr>
      </vt:variant>
      <vt:variant>
        <vt:lpwstr/>
      </vt:variant>
      <vt:variant>
        <vt:i4>2949179</vt:i4>
      </vt:variant>
      <vt:variant>
        <vt:i4>-1</vt:i4>
      </vt:variant>
      <vt:variant>
        <vt:i4>7202</vt:i4>
      </vt:variant>
      <vt:variant>
        <vt:i4>1</vt:i4>
      </vt:variant>
      <vt:variant>
        <vt:lpwstr>http://genesis.uag.mx/edmedia/material/quimicaII/images/Alcanos_clip_image004.jpg</vt:lpwstr>
      </vt:variant>
      <vt:variant>
        <vt:lpwstr/>
      </vt:variant>
      <vt:variant>
        <vt:i4>3014682</vt:i4>
      </vt:variant>
      <vt:variant>
        <vt:i4>-1</vt:i4>
      </vt:variant>
      <vt:variant>
        <vt:i4>7272</vt:i4>
      </vt:variant>
      <vt:variant>
        <vt:i4>1</vt:i4>
      </vt:variant>
      <vt:variant>
        <vt:lpwstr>http://genesis.uag.mx/edmedia/material/quimicaII/images/Alcanos_clip_image018_0002.gif</vt:lpwstr>
      </vt:variant>
      <vt:variant>
        <vt:lpwstr/>
      </vt:variant>
      <vt:variant>
        <vt:i4>2293927</vt:i4>
      </vt:variant>
      <vt:variant>
        <vt:i4>-1</vt:i4>
      </vt:variant>
      <vt:variant>
        <vt:i4>7301</vt:i4>
      </vt:variant>
      <vt:variant>
        <vt:i4>1</vt:i4>
      </vt:variant>
      <vt:variant>
        <vt:lpwstr>http://genesis.uag.mx/edmedia/material/quimicaII/images/Aromáticos_clip_image029.gif</vt:lpwstr>
      </vt:variant>
      <vt:variant>
        <vt:lpwstr/>
      </vt:variant>
      <vt:variant>
        <vt:i4>2818214</vt:i4>
      </vt:variant>
      <vt:variant>
        <vt:i4>-1</vt:i4>
      </vt:variant>
      <vt:variant>
        <vt:i4>7302</vt:i4>
      </vt:variant>
      <vt:variant>
        <vt:i4>1</vt:i4>
      </vt:variant>
      <vt:variant>
        <vt:lpwstr>http://genesis.uag.mx/edmedia/material/quimicaII/images/Aromáticos_clip_image031.gif</vt:lpwstr>
      </vt:variant>
      <vt:variant>
        <vt:lpwstr/>
      </vt:variant>
      <vt:variant>
        <vt:i4>2687142</vt:i4>
      </vt:variant>
      <vt:variant>
        <vt:i4>-1</vt:i4>
      </vt:variant>
      <vt:variant>
        <vt:i4>7303</vt:i4>
      </vt:variant>
      <vt:variant>
        <vt:i4>1</vt:i4>
      </vt:variant>
      <vt:variant>
        <vt:lpwstr>http://genesis.uag.mx/edmedia/material/quimicaII/images/Aromáticos_clip_image033.gif</vt:lpwstr>
      </vt:variant>
      <vt:variant>
        <vt:lpwstr/>
      </vt:variant>
      <vt:variant>
        <vt:i4>3080358</vt:i4>
      </vt:variant>
      <vt:variant>
        <vt:i4>-1</vt:i4>
      </vt:variant>
      <vt:variant>
        <vt:i4>7304</vt:i4>
      </vt:variant>
      <vt:variant>
        <vt:i4>1</vt:i4>
      </vt:variant>
      <vt:variant>
        <vt:lpwstr>http://genesis.uag.mx/edmedia/material/quimicaII/images/Aromáticos_clip_image035.gif</vt:lpwstr>
      </vt:variant>
      <vt:variant>
        <vt:lpwstr/>
      </vt:variant>
      <vt:variant>
        <vt:i4>2949286</vt:i4>
      </vt:variant>
      <vt:variant>
        <vt:i4>-1</vt:i4>
      </vt:variant>
      <vt:variant>
        <vt:i4>7305</vt:i4>
      </vt:variant>
      <vt:variant>
        <vt:i4>1</vt:i4>
      </vt:variant>
      <vt:variant>
        <vt:lpwstr>http://genesis.uag.mx/edmedia/material/quimicaII/images/Aromáticos_clip_image037.gif</vt:lpwstr>
      </vt:variant>
      <vt:variant>
        <vt:lpwstr/>
      </vt:variant>
      <vt:variant>
        <vt:i4>2687137</vt:i4>
      </vt:variant>
      <vt:variant>
        <vt:i4>-1</vt:i4>
      </vt:variant>
      <vt:variant>
        <vt:i4>7308</vt:i4>
      </vt:variant>
      <vt:variant>
        <vt:i4>1</vt:i4>
      </vt:variant>
      <vt:variant>
        <vt:lpwstr>http://genesis.uag.mx/edmedia/material/quimicaII/images/Aromáticos_clip_image043.gif</vt:lpwstr>
      </vt:variant>
      <vt:variant>
        <vt:lpwstr/>
      </vt:variant>
      <vt:variant>
        <vt:i4>6094877</vt:i4>
      </vt:variant>
      <vt:variant>
        <vt:i4>-1</vt:i4>
      </vt:variant>
      <vt:variant>
        <vt:i4>7334</vt:i4>
      </vt:variant>
      <vt:variant>
        <vt:i4>1</vt:i4>
      </vt:variant>
      <vt:variant>
        <vt:lpwstr>http://html.rincondelvago.com/0005662136.png</vt:lpwstr>
      </vt:variant>
      <vt:variant>
        <vt:lpwstr/>
      </vt:variant>
      <vt:variant>
        <vt:i4>5308535</vt:i4>
      </vt:variant>
      <vt:variant>
        <vt:i4>-1</vt:i4>
      </vt:variant>
      <vt:variant>
        <vt:i4>7335</vt:i4>
      </vt:variant>
      <vt:variant>
        <vt:i4>1</vt:i4>
      </vt:variant>
      <vt:variant>
        <vt:lpwstr>http://www.edu.xunta.es/contidos/premios/p2004/b/formulacion_organica/images/hidroc23.gif</vt:lpwstr>
      </vt:variant>
      <vt:variant>
        <vt:lpwstr/>
      </vt:variant>
      <vt:variant>
        <vt:i4>6029414</vt:i4>
      </vt:variant>
      <vt:variant>
        <vt:i4>-1</vt:i4>
      </vt:variant>
      <vt:variant>
        <vt:i4>7336</vt:i4>
      </vt:variant>
      <vt:variant>
        <vt:i4>1</vt:i4>
      </vt:variant>
      <vt:variant>
        <vt:lpwstr>http://www.edu.xunta.es/contidos/premios/p2004/b/formulacion_organica/images/aromat31.gif</vt:lpwstr>
      </vt:variant>
      <vt:variant>
        <vt:lpwstr/>
      </vt:variant>
      <vt:variant>
        <vt:i4>262240</vt:i4>
      </vt:variant>
      <vt:variant>
        <vt:i4>-1</vt:i4>
      </vt:variant>
      <vt:variant>
        <vt:i4>7380</vt:i4>
      </vt:variant>
      <vt:variant>
        <vt:i4>4</vt:i4>
      </vt:variant>
      <vt:variant>
        <vt:lpwstr>http://es.wikipedia.org/wiki/Imagen:Graphit_gitter.png</vt:lpwstr>
      </vt:variant>
      <vt:variant>
        <vt:lpwstr/>
      </vt:variant>
      <vt:variant>
        <vt:i4>5308529</vt:i4>
      </vt:variant>
      <vt:variant>
        <vt:i4>-1</vt:i4>
      </vt:variant>
      <vt:variant>
        <vt:i4>7380</vt:i4>
      </vt:variant>
      <vt:variant>
        <vt:i4>1</vt:i4>
      </vt:variant>
      <vt:variant>
        <vt:lpwstr>http://upload.wikimedia.org/wikipedia/commons/5/50/Graphit_gitter.png</vt:lpwstr>
      </vt:variant>
      <vt:variant>
        <vt:lpwstr/>
      </vt:variant>
      <vt:variant>
        <vt:i4>1245225</vt:i4>
      </vt:variant>
      <vt:variant>
        <vt:i4>-1</vt:i4>
      </vt:variant>
      <vt:variant>
        <vt:i4>7548</vt:i4>
      </vt:variant>
      <vt:variant>
        <vt:i4>1</vt:i4>
      </vt:variant>
      <vt:variant>
        <vt:lpwstr>http://genesis.uag.mx/edmedia/material/quimicaII/images/clip_image039.jpg</vt:lpwstr>
      </vt:variant>
      <vt:variant>
        <vt:lpwstr/>
      </vt:variant>
      <vt:variant>
        <vt:i4>1310755</vt:i4>
      </vt:variant>
      <vt:variant>
        <vt:i4>-1</vt:i4>
      </vt:variant>
      <vt:variant>
        <vt:i4>7549</vt:i4>
      </vt:variant>
      <vt:variant>
        <vt:i4>1</vt:i4>
      </vt:variant>
      <vt:variant>
        <vt:lpwstr>http://genesis.uag.mx/edmedia/material/quimicaII/images/clip_image043.jpg</vt:lpwstr>
      </vt:variant>
      <vt:variant>
        <vt:lpwstr/>
      </vt:variant>
      <vt:variant>
        <vt:i4>2686992</vt:i4>
      </vt:variant>
      <vt:variant>
        <vt:i4>-1</vt:i4>
      </vt:variant>
      <vt:variant>
        <vt:i4>7550</vt:i4>
      </vt:variant>
      <vt:variant>
        <vt:i4>1</vt:i4>
      </vt:variant>
      <vt:variant>
        <vt:lpwstr>http://genesis.uag.mx/edmedia/material/quimicaII/images/Alcanos_clip_image002_0004.gif</vt:lpwstr>
      </vt:variant>
      <vt:variant>
        <vt:lpwstr/>
      </vt:variant>
      <vt:variant>
        <vt:i4>2883606</vt:i4>
      </vt:variant>
      <vt:variant>
        <vt:i4>-1</vt:i4>
      </vt:variant>
      <vt:variant>
        <vt:i4>7551</vt:i4>
      </vt:variant>
      <vt:variant>
        <vt:i4>1</vt:i4>
      </vt:variant>
      <vt:variant>
        <vt:lpwstr>http://genesis.uag.mx/edmedia/material/quimicaII/images/Alcanos_clip_image004_0001.gif</vt:lpwstr>
      </vt:variant>
      <vt:variant>
        <vt:lpwstr/>
      </vt:variant>
      <vt:variant>
        <vt:i4>2883604</vt:i4>
      </vt:variant>
      <vt:variant>
        <vt:i4>-1</vt:i4>
      </vt:variant>
      <vt:variant>
        <vt:i4>7552</vt:i4>
      </vt:variant>
      <vt:variant>
        <vt:i4>1</vt:i4>
      </vt:variant>
      <vt:variant>
        <vt:lpwstr>http://genesis.uag.mx/edmedia/material/quimicaII/images/Alcanos_clip_image006_0001.gif</vt:lpwstr>
      </vt:variant>
      <vt:variant>
        <vt:lpwstr/>
      </vt:variant>
      <vt:variant>
        <vt:i4>5242903</vt:i4>
      </vt:variant>
      <vt:variant>
        <vt:i4>-1</vt:i4>
      </vt:variant>
      <vt:variant>
        <vt:i4>7562</vt:i4>
      </vt:variant>
      <vt:variant>
        <vt:i4>1</vt:i4>
      </vt:variant>
      <vt:variant>
        <vt:lpwstr>http://html.rincondelvago.com/0003468814.png</vt:lpwstr>
      </vt:variant>
      <vt:variant>
        <vt:lpwstr/>
      </vt:variant>
      <vt:variant>
        <vt:i4>5439516</vt:i4>
      </vt:variant>
      <vt:variant>
        <vt:i4>-1</vt:i4>
      </vt:variant>
      <vt:variant>
        <vt:i4>7564</vt:i4>
      </vt:variant>
      <vt:variant>
        <vt:i4>1</vt:i4>
      </vt:variant>
      <vt:variant>
        <vt:lpwstr>http://html.rincondelvago.com/0005662128.png</vt:lpwstr>
      </vt:variant>
      <vt:variant>
        <vt:lpwstr/>
      </vt:variant>
      <vt:variant>
        <vt:i4>917546</vt:i4>
      </vt:variant>
      <vt:variant>
        <vt:i4>-1</vt:i4>
      </vt:variant>
      <vt:variant>
        <vt:i4>7569</vt:i4>
      </vt:variant>
      <vt:variant>
        <vt:i4>1</vt:i4>
      </vt:variant>
      <vt:variant>
        <vt:lpwstr>http://genesis.uag.mx/edmedia/material/quimicaII/images/clip_image077.gif</vt:lpwstr>
      </vt:variant>
      <vt:variant>
        <vt:lpwstr/>
      </vt:variant>
      <vt:variant>
        <vt:i4>65580</vt:i4>
      </vt:variant>
      <vt:variant>
        <vt:i4>-1</vt:i4>
      </vt:variant>
      <vt:variant>
        <vt:i4>7571</vt:i4>
      </vt:variant>
      <vt:variant>
        <vt:i4>1</vt:i4>
      </vt:variant>
      <vt:variant>
        <vt:lpwstr>http://genesis.uag.mx/edmedia/material/quimicaII/images/clip_image081.gif</vt:lpwstr>
      </vt:variant>
      <vt:variant>
        <vt:lpwstr/>
      </vt:variant>
      <vt:variant>
        <vt:i4>65576</vt:i4>
      </vt:variant>
      <vt:variant>
        <vt:i4>-1</vt:i4>
      </vt:variant>
      <vt:variant>
        <vt:i4>7577</vt:i4>
      </vt:variant>
      <vt:variant>
        <vt:i4>1</vt:i4>
      </vt:variant>
      <vt:variant>
        <vt:lpwstr>http://genesis.uag.mx/edmedia/material/quimicaII/images/clip_image085.gif</vt:lpwstr>
      </vt:variant>
      <vt:variant>
        <vt:lpwstr/>
      </vt:variant>
      <vt:variant>
        <vt:i4>42</vt:i4>
      </vt:variant>
      <vt:variant>
        <vt:i4>-1</vt:i4>
      </vt:variant>
      <vt:variant>
        <vt:i4>7584</vt:i4>
      </vt:variant>
      <vt:variant>
        <vt:i4>1</vt:i4>
      </vt:variant>
      <vt:variant>
        <vt:lpwstr>http://genesis.uag.mx/edmedia/material/quimicaII/images/clip_image097.gif</vt:lpwstr>
      </vt:variant>
      <vt:variant>
        <vt:lpwstr/>
      </vt:variant>
      <vt:variant>
        <vt:i4>46</vt:i4>
      </vt:variant>
      <vt:variant>
        <vt:i4>-1</vt:i4>
      </vt:variant>
      <vt:variant>
        <vt:i4>7594</vt:i4>
      </vt:variant>
      <vt:variant>
        <vt:i4>1</vt:i4>
      </vt:variant>
      <vt:variant>
        <vt:lpwstr>http://genesis.uag.mx/edmedia/material/quimicaII/images/clip_image093.gif</vt:lpwstr>
      </vt:variant>
      <vt:variant>
        <vt:lpwstr/>
      </vt:variant>
      <vt:variant>
        <vt:i4>36</vt:i4>
      </vt:variant>
      <vt:variant>
        <vt:i4>-1</vt:i4>
      </vt:variant>
      <vt:variant>
        <vt:i4>7595</vt:i4>
      </vt:variant>
      <vt:variant>
        <vt:i4>1</vt:i4>
      </vt:variant>
      <vt:variant>
        <vt:lpwstr>http://genesis.uag.mx/edmedia/material/quimicaII/images/clip_image099.gif</vt:lpwstr>
      </vt:variant>
      <vt:variant>
        <vt:lpwstr/>
      </vt:variant>
      <vt:variant>
        <vt:i4>589871</vt:i4>
      </vt:variant>
      <vt:variant>
        <vt:i4>-1</vt:i4>
      </vt:variant>
      <vt:variant>
        <vt:i4>7607</vt:i4>
      </vt:variant>
      <vt:variant>
        <vt:i4>1</vt:i4>
      </vt:variant>
      <vt:variant>
        <vt:lpwstr>http://genesis.uag.mx/edmedia/material/quimicaII/images/clip_image103.gif</vt:lpwstr>
      </vt:variant>
      <vt:variant>
        <vt:lpwstr/>
      </vt:variant>
      <vt:variant>
        <vt:i4>3539003</vt:i4>
      </vt:variant>
      <vt:variant>
        <vt:i4>-1</vt:i4>
      </vt:variant>
      <vt:variant>
        <vt:i4>7638</vt:i4>
      </vt:variant>
      <vt:variant>
        <vt:i4>1</vt:i4>
      </vt:variant>
      <vt:variant>
        <vt:lpwstr>http://genesis.uag.mx/edmedia/material/quimicaII/images/Alcanos_clip_image029.gif</vt:lpwstr>
      </vt:variant>
      <vt:variant>
        <vt:lpwstr/>
      </vt:variant>
      <vt:variant>
        <vt:i4>3080210</vt:i4>
      </vt:variant>
      <vt:variant>
        <vt:i4>-1</vt:i4>
      </vt:variant>
      <vt:variant>
        <vt:i4>8275</vt:i4>
      </vt:variant>
      <vt:variant>
        <vt:i4>1</vt:i4>
      </vt:variant>
      <vt:variant>
        <vt:lpwstr>http://genesis.uag.mx/edmedia/material/quimicaII/images/Alcanos_clip_image030_0001.gif</vt:lpwstr>
      </vt:variant>
      <vt:variant>
        <vt:lpwstr/>
      </vt:variant>
      <vt:variant>
        <vt:i4>3014682</vt:i4>
      </vt:variant>
      <vt:variant>
        <vt:i4>-1</vt:i4>
      </vt:variant>
      <vt:variant>
        <vt:i4>8278</vt:i4>
      </vt:variant>
      <vt:variant>
        <vt:i4>1</vt:i4>
      </vt:variant>
      <vt:variant>
        <vt:lpwstr>http://genesis.uag.mx/edmedia/material/quimicaII/images/Alcanos_clip_image028_0001.gif</vt:lpwstr>
      </vt:variant>
      <vt:variant>
        <vt:lpwstr/>
      </vt:variant>
      <vt:variant>
        <vt:i4>3538997</vt:i4>
      </vt:variant>
      <vt:variant>
        <vt:i4>-1</vt:i4>
      </vt:variant>
      <vt:variant>
        <vt:i4>9850</vt:i4>
      </vt:variant>
      <vt:variant>
        <vt:i4>1</vt:i4>
      </vt:variant>
      <vt:variant>
        <vt:lpwstr>http://genesis.uag.mx/edmedia/material/quimicaII/images/Alcanos_clip_image027.gif</vt:lpwstr>
      </vt:variant>
      <vt:variant>
        <vt:lpwstr/>
      </vt:variant>
      <vt:variant>
        <vt:i4>8126503</vt:i4>
      </vt:variant>
      <vt:variant>
        <vt:i4>-1</vt:i4>
      </vt:variant>
      <vt:variant>
        <vt:i4>11498</vt:i4>
      </vt:variant>
      <vt:variant>
        <vt:i4>4</vt:i4>
      </vt:variant>
      <vt:variant>
        <vt:lpwstr>http://images.google.com.pe/imgres?imgurl=http://www.waterfilterspanama.com/Gota1.gif&amp;imgrefurl=http://laurasevillals-ls.blogspot.com/&amp;usg=__hwLbd9vs_HYTgIoxczZ_xgdOczw=&amp;h=2300&amp;w=2026&amp;sz=33&amp;hl=es&amp;start=3&amp;tbnid=Va7cKX5jalucvM:&amp;tbnh=150&amp;tbnw=132&amp;prev=/images?q=gota&amp;gbv=2&amp;hl=es</vt:lpwstr>
      </vt:variant>
      <vt:variant>
        <vt:lpwstr/>
      </vt:variant>
      <vt:variant>
        <vt:i4>3997797</vt:i4>
      </vt:variant>
      <vt:variant>
        <vt:i4>-1</vt:i4>
      </vt:variant>
      <vt:variant>
        <vt:i4>11498</vt:i4>
      </vt:variant>
      <vt:variant>
        <vt:i4>1</vt:i4>
      </vt:variant>
      <vt:variant>
        <vt:lpwstr>http://tbn0.google.com/images?q=tbn:Va7cKX5jalucvM:http://www.waterfilterspanama.com/Gota1.gif</vt:lpwstr>
      </vt:variant>
      <vt:variant>
        <vt:lpwstr/>
      </vt:variant>
      <vt:variant>
        <vt:i4>2359392</vt:i4>
      </vt:variant>
      <vt:variant>
        <vt:i4>-1</vt:i4>
      </vt:variant>
      <vt:variant>
        <vt:i4>6856</vt:i4>
      </vt:variant>
      <vt:variant>
        <vt:i4>1</vt:i4>
      </vt:variant>
      <vt:variant>
        <vt:lpwstr>http://www.arrakis.es/~lluengo/elemen2.gif</vt:lpwstr>
      </vt:variant>
      <vt:variant>
        <vt:lpwstr/>
      </vt:variant>
      <vt:variant>
        <vt:i4>2818209</vt:i4>
      </vt:variant>
      <vt:variant>
        <vt:i4>-1</vt:i4>
      </vt:variant>
      <vt:variant>
        <vt:i4>11921</vt:i4>
      </vt:variant>
      <vt:variant>
        <vt:i4>1</vt:i4>
      </vt:variant>
      <vt:variant>
        <vt:lpwstr>http://genesis.uag.mx/edmedia/material/quimicaII/images/Aromáticos_clip_image041.gif</vt:lpwstr>
      </vt:variant>
      <vt:variant>
        <vt:lpwstr/>
      </vt:variant>
      <vt:variant>
        <vt:i4>3080353</vt:i4>
      </vt:variant>
      <vt:variant>
        <vt:i4>-1</vt:i4>
      </vt:variant>
      <vt:variant>
        <vt:i4>11922</vt:i4>
      </vt:variant>
      <vt:variant>
        <vt:i4>1</vt:i4>
      </vt:variant>
      <vt:variant>
        <vt:lpwstr>http://genesis.uag.mx/edmedia/material/quimicaII/images/Aromáticos_clip_image045.gif</vt:lpwstr>
      </vt:variant>
      <vt:variant>
        <vt:lpwstr/>
      </vt:variant>
      <vt:variant>
        <vt:i4>2883645</vt:i4>
      </vt:variant>
      <vt:variant>
        <vt:i4>-1</vt:i4>
      </vt:variant>
      <vt:variant>
        <vt:i4>12758</vt:i4>
      </vt:variant>
      <vt:variant>
        <vt:i4>1</vt:i4>
      </vt:variant>
      <vt:variant>
        <vt:lpwstr>http://genesis.uag.mx/edmedia/material/quimicaII/images/Alcanos_clip_image012.jpg</vt:lpwstr>
      </vt:variant>
      <vt:variant>
        <vt:lpwstr/>
      </vt:variant>
      <vt:variant>
        <vt:i4>4259868</vt:i4>
      </vt:variant>
      <vt:variant>
        <vt:i4>-1</vt:i4>
      </vt:variant>
      <vt:variant>
        <vt:i4>14228</vt:i4>
      </vt:variant>
      <vt:variant>
        <vt:i4>1</vt:i4>
      </vt:variant>
      <vt:variant>
        <vt:lpwstr>http://www.textoscientificos.com/imagenes/quimica/hibridacion-sp3.jpg</vt:lpwstr>
      </vt:variant>
      <vt:variant>
        <vt:lpwstr/>
      </vt:variant>
      <vt:variant>
        <vt:i4>4259868</vt:i4>
      </vt:variant>
      <vt:variant>
        <vt:i4>-1</vt:i4>
      </vt:variant>
      <vt:variant>
        <vt:i4>15515</vt:i4>
      </vt:variant>
      <vt:variant>
        <vt:i4>1</vt:i4>
      </vt:variant>
      <vt:variant>
        <vt:lpwstr>http://www.textoscientificos.com/imagenes/quimica/hibridacion-sp3.jpg</vt:lpwstr>
      </vt:variant>
      <vt:variant>
        <vt:lpwstr/>
      </vt:variant>
      <vt:variant>
        <vt:i4>7667766</vt:i4>
      </vt:variant>
      <vt:variant>
        <vt:i4>-1</vt:i4>
      </vt:variant>
      <vt:variant>
        <vt:i4>15545</vt:i4>
      </vt:variant>
      <vt:variant>
        <vt:i4>1</vt:i4>
      </vt:variant>
      <vt:variant>
        <vt:lpwstr>http://www.textoscientificos.com/imagenes/quimica/carbon-hibridizado-sp.jpg</vt:lpwstr>
      </vt:variant>
      <vt:variant>
        <vt:lpwstr/>
      </vt:variant>
      <vt:variant>
        <vt:i4>1310722</vt:i4>
      </vt:variant>
      <vt:variant>
        <vt:i4>-1</vt:i4>
      </vt:variant>
      <vt:variant>
        <vt:i4>15601</vt:i4>
      </vt:variant>
      <vt:variant>
        <vt:i4>1</vt:i4>
      </vt:variant>
      <vt:variant>
        <vt:lpwstr>http://www.textoscientificos.com/imagenes/quimica/carbon-hibridizado-sp2.jpg</vt:lpwstr>
      </vt:variant>
      <vt:variant>
        <vt:lpwstr/>
      </vt:variant>
      <vt:variant>
        <vt:i4>3407909</vt:i4>
      </vt:variant>
      <vt:variant>
        <vt:i4>-1</vt:i4>
      </vt:variant>
      <vt:variant>
        <vt:i4>11165</vt:i4>
      </vt:variant>
      <vt:variant>
        <vt:i4>1</vt:i4>
      </vt:variant>
      <vt:variant>
        <vt:lpwstr>http://html.rincondelvago.com/000062980.png</vt:lpwstr>
      </vt:variant>
      <vt:variant>
        <vt:lpwstr/>
      </vt:variant>
      <vt:variant>
        <vt:i4>8126483</vt:i4>
      </vt:variant>
      <vt:variant>
        <vt:i4>-1</vt:i4>
      </vt:variant>
      <vt:variant>
        <vt:i4>16020</vt:i4>
      </vt:variant>
      <vt:variant>
        <vt:i4>1</vt:i4>
      </vt:variant>
      <vt:variant>
        <vt:lpwstr>http://icarito.tercera.cl/enc_virtual/c_nat/const_materia/img/tablaperiod.gif</vt:lpwstr>
      </vt:variant>
      <vt:variant>
        <vt:lpwstr/>
      </vt:variant>
      <vt:variant>
        <vt:i4>1310756</vt:i4>
      </vt:variant>
      <vt:variant>
        <vt:i4>-1</vt:i4>
      </vt:variant>
      <vt:variant>
        <vt:i4>16022</vt:i4>
      </vt:variant>
      <vt:variant>
        <vt:i4>1</vt:i4>
      </vt:variant>
      <vt:variant>
        <vt:lpwstr>http://genesis.uag.mx/edmedia/material/quimicaII/images/clip_image044.jpg</vt:lpwstr>
      </vt:variant>
      <vt:variant>
        <vt:lpwstr/>
      </vt:variant>
      <vt:variant>
        <vt:i4>1441834</vt:i4>
      </vt:variant>
      <vt:variant>
        <vt:i4>-1</vt:i4>
      </vt:variant>
      <vt:variant>
        <vt:i4>16029</vt:i4>
      </vt:variant>
      <vt:variant>
        <vt:i4>1</vt:i4>
      </vt:variant>
      <vt:variant>
        <vt:lpwstr>http://genesis.uag.mx/edmedia/material/quimicaII/images/QU%C3%8DMICA%20ORG%C3%81NICA_clip_image002_0001.jpg</vt:lpwstr>
      </vt:variant>
      <vt:variant>
        <vt:lpwstr/>
      </vt:variant>
      <vt:variant>
        <vt:i4>10027099</vt:i4>
      </vt:variant>
      <vt:variant>
        <vt:i4>-1</vt:i4>
      </vt:variant>
      <vt:variant>
        <vt:i4>16035</vt:i4>
      </vt:variant>
      <vt:variant>
        <vt:i4>1</vt:i4>
      </vt:variant>
      <vt:variant>
        <vt:lpwstr>\\Servidor\E\5. Introducción a la Química Orgánica_archivos\alquinos_archivos\alquila1.gif</vt:lpwstr>
      </vt:variant>
      <vt:variant>
        <vt:lpwstr/>
      </vt:variant>
      <vt:variant>
        <vt:i4>1507411</vt:i4>
      </vt:variant>
      <vt:variant>
        <vt:i4>-1</vt:i4>
      </vt:variant>
      <vt:variant>
        <vt:i4>16111</vt:i4>
      </vt:variant>
      <vt:variant>
        <vt:i4>1</vt:i4>
      </vt:variant>
      <vt:variant>
        <vt:lpwstr>http://www.alonsoformula.com/organica/images/ciclic26.gif</vt:lpwstr>
      </vt:variant>
      <vt:variant>
        <vt:lpwstr/>
      </vt:variant>
      <vt:variant>
        <vt:i4>1966153</vt:i4>
      </vt:variant>
      <vt:variant>
        <vt:i4>-1</vt:i4>
      </vt:variant>
      <vt:variant>
        <vt:i4>16113</vt:i4>
      </vt:variant>
      <vt:variant>
        <vt:i4>1</vt:i4>
      </vt:variant>
      <vt:variant>
        <vt:lpwstr>http://www.alonsoformula.com/organica/images/hidroc12.gif</vt:lpwstr>
      </vt:variant>
      <vt:variant>
        <vt:lpwstr/>
      </vt:variant>
      <vt:variant>
        <vt:i4>1966159</vt:i4>
      </vt:variant>
      <vt:variant>
        <vt:i4>-1</vt:i4>
      </vt:variant>
      <vt:variant>
        <vt:i4>16116</vt:i4>
      </vt:variant>
      <vt:variant>
        <vt:i4>1</vt:i4>
      </vt:variant>
      <vt:variant>
        <vt:lpwstr>http://www.alonsoformula.com/organica/images/hidroc14.gif</vt:lpwstr>
      </vt:variant>
      <vt:variant>
        <vt:lpwstr/>
      </vt:variant>
      <vt:variant>
        <vt:i4>1507408</vt:i4>
      </vt:variant>
      <vt:variant>
        <vt:i4>-1</vt:i4>
      </vt:variant>
      <vt:variant>
        <vt:i4>16119</vt:i4>
      </vt:variant>
      <vt:variant>
        <vt:i4>1</vt:i4>
      </vt:variant>
      <vt:variant>
        <vt:lpwstr>http://www.alonsoformula.com/organica/images/ciclic25.gif</vt:lpwstr>
      </vt:variant>
      <vt:variant>
        <vt:lpwstr/>
      </vt:variant>
      <vt:variant>
        <vt:i4>1507412</vt:i4>
      </vt:variant>
      <vt:variant>
        <vt:i4>-1</vt:i4>
      </vt:variant>
      <vt:variant>
        <vt:i4>16120</vt:i4>
      </vt:variant>
      <vt:variant>
        <vt:i4>1</vt:i4>
      </vt:variant>
      <vt:variant>
        <vt:lpwstr>http://www.alonsoformula.com/organica/images/ciclic21.gif</vt:lpwstr>
      </vt:variant>
      <vt:variant>
        <vt:lpwstr/>
      </vt:variant>
      <vt:variant>
        <vt:i4>6357109</vt:i4>
      </vt:variant>
      <vt:variant>
        <vt:i4>-1</vt:i4>
      </vt:variant>
      <vt:variant>
        <vt:i4>16121</vt:i4>
      </vt:variant>
      <vt:variant>
        <vt:i4>1</vt:i4>
      </vt:variant>
      <vt:variant>
        <vt:lpwstr>http://www.alonsoformula.com/organica/images/ciclic103.gif</vt:lpwstr>
      </vt:variant>
      <vt:variant>
        <vt:lpwstr/>
      </vt:variant>
      <vt:variant>
        <vt:i4>2883595</vt:i4>
      </vt:variant>
      <vt:variant>
        <vt:i4>-1</vt:i4>
      </vt:variant>
      <vt:variant>
        <vt:i4>16124</vt:i4>
      </vt:variant>
      <vt:variant>
        <vt:i4>1</vt:i4>
      </vt:variant>
      <vt:variant>
        <vt:lpwstr>http://genesis.uag.mx/edmedia/material/quimicaii/images/Arom%C3%A1ticos_clip_image012_0000.jpg</vt:lpwstr>
      </vt:variant>
      <vt:variant>
        <vt:lpwstr/>
      </vt:variant>
      <vt:variant>
        <vt:i4>5242906</vt:i4>
      </vt:variant>
      <vt:variant>
        <vt:i4>-1</vt:i4>
      </vt:variant>
      <vt:variant>
        <vt:i4>16130</vt:i4>
      </vt:variant>
      <vt:variant>
        <vt:i4>1</vt:i4>
      </vt:variant>
      <vt:variant>
        <vt:lpwstr>http://www.monografias.com/trabajos66/el-benceno/image011.jpg</vt:lpwstr>
      </vt:variant>
      <vt:variant>
        <vt:lpwstr/>
      </vt:variant>
      <vt:variant>
        <vt:i4>5242905</vt:i4>
      </vt:variant>
      <vt:variant>
        <vt:i4>-1</vt:i4>
      </vt:variant>
      <vt:variant>
        <vt:i4>16131</vt:i4>
      </vt:variant>
      <vt:variant>
        <vt:i4>1</vt:i4>
      </vt:variant>
      <vt:variant>
        <vt:lpwstr>http://www.monografias.com/trabajos66/el-benceno/image012.jpg</vt:lpwstr>
      </vt:variant>
      <vt:variant>
        <vt:lpwstr/>
      </vt:variant>
      <vt:variant>
        <vt:i4>2883602</vt:i4>
      </vt:variant>
      <vt:variant>
        <vt:i4>-1</vt:i4>
      </vt:variant>
      <vt:variant>
        <vt:i4>16132</vt:i4>
      </vt:variant>
      <vt:variant>
        <vt:i4>1</vt:i4>
      </vt:variant>
      <vt:variant>
        <vt:lpwstr>http://genesis.uag.mx/edmedia/material/quimicaii/images/Alcanos_clip_image020_0003.gif</vt:lpwstr>
      </vt:variant>
      <vt:variant>
        <vt:lpwstr/>
      </vt:variant>
      <vt:variant>
        <vt:i4>917546</vt:i4>
      </vt:variant>
      <vt:variant>
        <vt:i4>-1</vt:i4>
      </vt:variant>
      <vt:variant>
        <vt:i4>16334</vt:i4>
      </vt:variant>
      <vt:variant>
        <vt:i4>1</vt:i4>
      </vt:variant>
      <vt:variant>
        <vt:lpwstr>http://genesis.uag.mx/edmedia/material/quimicaII/images/clip_image077.gif</vt:lpwstr>
      </vt:variant>
      <vt:variant>
        <vt:lpwstr/>
      </vt:variant>
      <vt:variant>
        <vt:i4>65582</vt:i4>
      </vt:variant>
      <vt:variant>
        <vt:i4>-1</vt:i4>
      </vt:variant>
      <vt:variant>
        <vt:i4>16337</vt:i4>
      </vt:variant>
      <vt:variant>
        <vt:i4>1</vt:i4>
      </vt:variant>
      <vt:variant>
        <vt:lpwstr>http://genesis.uag.mx/edmedia/material/quimicaII/images/clip_image083.gif</vt:lpwstr>
      </vt:variant>
      <vt:variant>
        <vt:lpwstr/>
      </vt:variant>
      <vt:variant>
        <vt:i4>65572</vt:i4>
      </vt:variant>
      <vt:variant>
        <vt:i4>-1</vt:i4>
      </vt:variant>
      <vt:variant>
        <vt:i4>16342</vt:i4>
      </vt:variant>
      <vt:variant>
        <vt:i4>1</vt:i4>
      </vt:variant>
      <vt:variant>
        <vt:lpwstr>http://genesis.uag.mx/edmedia/material/quimicaII/images/clip_image089.gif</vt:lpwstr>
      </vt:variant>
      <vt:variant>
        <vt:lpwstr/>
      </vt:variant>
      <vt:variant>
        <vt:i4>65578</vt:i4>
      </vt:variant>
      <vt:variant>
        <vt:i4>-1</vt:i4>
      </vt:variant>
      <vt:variant>
        <vt:i4>16344</vt:i4>
      </vt:variant>
      <vt:variant>
        <vt:i4>1</vt:i4>
      </vt:variant>
      <vt:variant>
        <vt:lpwstr>http://genesis.uag.mx/edmedia/material/quimicaII/images/clip_image087.gif</vt:lpwstr>
      </vt:variant>
      <vt:variant>
        <vt:lpwstr/>
      </vt:variant>
      <vt:variant>
        <vt:i4>720932</vt:i4>
      </vt:variant>
      <vt:variant>
        <vt:i4>-1</vt:i4>
      </vt:variant>
      <vt:variant>
        <vt:i4>16346</vt:i4>
      </vt:variant>
      <vt:variant>
        <vt:i4>1</vt:i4>
      </vt:variant>
      <vt:variant>
        <vt:lpwstr>http://genesis.uag.mx/edmedia/material/quimicaII/images/clip_image029.gif</vt:lpwstr>
      </vt:variant>
      <vt:variant>
        <vt:lpwstr/>
      </vt:variant>
      <vt:variant>
        <vt:i4>44</vt:i4>
      </vt:variant>
      <vt:variant>
        <vt:i4>-1</vt:i4>
      </vt:variant>
      <vt:variant>
        <vt:i4>16347</vt:i4>
      </vt:variant>
      <vt:variant>
        <vt:i4>1</vt:i4>
      </vt:variant>
      <vt:variant>
        <vt:lpwstr>http://genesis.uag.mx/edmedia/material/quimicaII/images/clip_image091.gif</vt:lpwstr>
      </vt:variant>
      <vt:variant>
        <vt:lpwstr/>
      </vt:variant>
      <vt:variant>
        <vt:i4>40</vt:i4>
      </vt:variant>
      <vt:variant>
        <vt:i4>-1</vt:i4>
      </vt:variant>
      <vt:variant>
        <vt:i4>16348</vt:i4>
      </vt:variant>
      <vt:variant>
        <vt:i4>1</vt:i4>
      </vt:variant>
      <vt:variant>
        <vt:lpwstr>http://genesis.uag.mx/edmedia/material/quimicaII/images/clip_image095.gif</vt:lpwstr>
      </vt:variant>
      <vt:variant>
        <vt:lpwstr/>
      </vt:variant>
      <vt:variant>
        <vt:i4>589869</vt:i4>
      </vt:variant>
      <vt:variant>
        <vt:i4>-1</vt:i4>
      </vt:variant>
      <vt:variant>
        <vt:i4>16349</vt:i4>
      </vt:variant>
      <vt:variant>
        <vt:i4>1</vt:i4>
      </vt:variant>
      <vt:variant>
        <vt:lpwstr>http://genesis.uag.mx/edmedia/material/quimicaII/images/clip_image101.gif</vt:lpwstr>
      </vt:variant>
      <vt:variant>
        <vt:lpwstr/>
      </vt:variant>
      <vt:variant>
        <vt:i4>524333</vt:i4>
      </vt:variant>
      <vt:variant>
        <vt:i4>-1</vt:i4>
      </vt:variant>
      <vt:variant>
        <vt:i4>16351</vt:i4>
      </vt:variant>
      <vt:variant>
        <vt:i4>1</vt:i4>
      </vt:variant>
      <vt:variant>
        <vt:lpwstr>http://genesis.uag.mx/edmedia/material/quimicaII/images/clip_image111.gif</vt:lpwstr>
      </vt:variant>
      <vt:variant>
        <vt:lpwstr/>
      </vt:variant>
      <vt:variant>
        <vt:i4>589861</vt:i4>
      </vt:variant>
      <vt:variant>
        <vt:i4>-1</vt:i4>
      </vt:variant>
      <vt:variant>
        <vt:i4>16352</vt:i4>
      </vt:variant>
      <vt:variant>
        <vt:i4>1</vt:i4>
      </vt:variant>
      <vt:variant>
        <vt:lpwstr>http://genesis.uag.mx/edmedia/material/quimicaII/images/clip_image109.gif</vt:lpwstr>
      </vt:variant>
      <vt:variant>
        <vt:lpwstr/>
      </vt:variant>
      <vt:variant>
        <vt:i4>6029335</vt:i4>
      </vt:variant>
      <vt:variant>
        <vt:i4>-1</vt:i4>
      </vt:variant>
      <vt:variant>
        <vt:i4>16354</vt:i4>
      </vt:variant>
      <vt:variant>
        <vt:i4>1</vt:i4>
      </vt:variant>
      <vt:variant>
        <vt:lpwstr>http://html.rincondelvago.com/0003468818.png</vt:lpwstr>
      </vt:variant>
      <vt:variant>
        <vt:lpwstr/>
      </vt:variant>
      <vt:variant>
        <vt:i4>917540</vt:i4>
      </vt:variant>
      <vt:variant>
        <vt:i4>-1</vt:i4>
      </vt:variant>
      <vt:variant>
        <vt:i4>16360</vt:i4>
      </vt:variant>
      <vt:variant>
        <vt:i4>1</vt:i4>
      </vt:variant>
      <vt:variant>
        <vt:lpwstr>http://genesis.uag.mx/edmedia/material/quimicaII/images/clip_image079.gif</vt:lpwstr>
      </vt:variant>
      <vt:variant>
        <vt:lpwstr/>
      </vt:variant>
      <vt:variant>
        <vt:i4>3080255</vt:i4>
      </vt:variant>
      <vt:variant>
        <vt:i4>-1</vt:i4>
      </vt:variant>
      <vt:variant>
        <vt:i4>16494</vt:i4>
      </vt:variant>
      <vt:variant>
        <vt:i4>1</vt:i4>
      </vt:variant>
      <vt:variant>
        <vt:lpwstr>http://genesis.uag.mx/edmedia/material/quimicaII/images/Alcanos_clip_image020.jpg</vt:lpwstr>
      </vt:variant>
      <vt:variant>
        <vt:lpwstr/>
      </vt:variant>
      <vt:variant>
        <vt:i4>3080249</vt:i4>
      </vt:variant>
      <vt:variant>
        <vt:i4>-1</vt:i4>
      </vt:variant>
      <vt:variant>
        <vt:i4>16495</vt:i4>
      </vt:variant>
      <vt:variant>
        <vt:i4>1</vt:i4>
      </vt:variant>
      <vt:variant>
        <vt:lpwstr>http://genesis.uag.mx/edmedia/material/quimicaII/images/Alcanos_clip_image026.jpg</vt:lpwstr>
      </vt:variant>
      <vt:variant>
        <vt:lpwstr/>
      </vt:variant>
      <vt:variant>
        <vt:i4>3080212</vt:i4>
      </vt:variant>
      <vt:variant>
        <vt:i4>-1</vt:i4>
      </vt:variant>
      <vt:variant>
        <vt:i4>16612</vt:i4>
      </vt:variant>
      <vt:variant>
        <vt:i4>1</vt:i4>
      </vt:variant>
      <vt:variant>
        <vt:lpwstr>http://genesis.uag.mx/edmedia/material/quimicaii/images/Alcanos_clip_image006_0002.gif</vt:lpwstr>
      </vt:variant>
      <vt:variant>
        <vt:lpwstr/>
      </vt:variant>
      <vt:variant>
        <vt:i4>3080210</vt:i4>
      </vt:variant>
      <vt:variant>
        <vt:i4>-1</vt:i4>
      </vt:variant>
      <vt:variant>
        <vt:i4>16613</vt:i4>
      </vt:variant>
      <vt:variant>
        <vt:i4>1</vt:i4>
      </vt:variant>
      <vt:variant>
        <vt:lpwstr>http://genesis.uag.mx/edmedia/material/quimicaii/images/Alcanos_clip_image010_0003.gif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INSTRUCTIVA</dc:title>
  <dc:creator>Clara Alieta Villegas Vallejos</dc:creator>
  <cp:lastModifiedBy>USER</cp:lastModifiedBy>
  <cp:revision>2</cp:revision>
  <cp:lastPrinted>2012-01-10T12:18:00Z</cp:lastPrinted>
  <dcterms:created xsi:type="dcterms:W3CDTF">2021-05-27T13:25:00Z</dcterms:created>
  <dcterms:modified xsi:type="dcterms:W3CDTF">2021-05-27T13:25:00Z</dcterms:modified>
</cp:coreProperties>
</file>