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2ADE" w14:textId="39E85818" w:rsidR="00B6443B" w:rsidRDefault="00194E1F" w:rsidP="00B6443B">
      <w:pPr>
        <w:spacing w:before="240"/>
        <w:jc w:val="center"/>
        <w:rPr>
          <w:rFonts w:ascii="Palatino Linotype" w:hAnsi="Palatino Linotype"/>
          <w:b/>
          <w:smallCaps/>
          <w:sz w:val="48"/>
          <w:szCs w:val="48"/>
        </w:rPr>
      </w:pPr>
      <w:r w:rsidRPr="00194E1F">
        <w:rPr>
          <w:rFonts w:ascii="Palatino Linotype" w:hAnsi="Palatino Linotype"/>
          <w:b/>
          <w:smallCaps/>
          <w:noProof/>
          <w:sz w:val="48"/>
          <w:szCs w:val="48"/>
          <w:lang w:val="es-PE" w:eastAsia="es-PE"/>
        </w:rPr>
        <w:drawing>
          <wp:anchor distT="0" distB="0" distL="114300" distR="114300" simplePos="0" relativeHeight="251679232" behindDoc="1" locked="0" layoutInCell="1" allowOverlap="1" wp14:anchorId="6650E1E2" wp14:editId="6FA1FEC1">
            <wp:simplePos x="0" y="0"/>
            <wp:positionH relativeFrom="column">
              <wp:posOffset>5623560</wp:posOffset>
            </wp:positionH>
            <wp:positionV relativeFrom="paragraph">
              <wp:posOffset>0</wp:posOffset>
            </wp:positionV>
            <wp:extent cx="1060450" cy="584200"/>
            <wp:effectExtent l="0" t="0" r="6350" b="6350"/>
            <wp:wrapTight wrapText="bothSides">
              <wp:wrapPolygon edited="0">
                <wp:start x="2716" y="0"/>
                <wp:lineTo x="776" y="2817"/>
                <wp:lineTo x="0" y="5635"/>
                <wp:lineTo x="0" y="16904"/>
                <wp:lineTo x="2716" y="20426"/>
                <wp:lineTo x="7372" y="21130"/>
                <wp:lineTo x="20953" y="21130"/>
                <wp:lineTo x="21341" y="20426"/>
                <wp:lineTo x="21341" y="1409"/>
                <wp:lineTo x="20565" y="0"/>
                <wp:lineTo x="2716" y="0"/>
              </wp:wrapPolygon>
            </wp:wrapTight>
            <wp:docPr id="1" name="Imagen 1" descr="C:\Users\User\Pictures\Loso 30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so 30 Añ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B02E7">
        <w:rPr>
          <w:rFonts w:ascii="Palatino Linotype" w:hAnsi="Palatino Linotype"/>
          <w:b/>
          <w:smallCaps/>
          <w:sz w:val="48"/>
          <w:szCs w:val="48"/>
        </w:rPr>
        <w:t>E</w:t>
      </w:r>
      <w:r w:rsidR="00B6443B">
        <w:rPr>
          <w:rFonts w:ascii="Palatino Linotype" w:hAnsi="Palatino Linotype"/>
          <w:b/>
          <w:smallCaps/>
          <w:sz w:val="48"/>
          <w:szCs w:val="48"/>
        </w:rPr>
        <w:t>Lectura</w:t>
      </w:r>
      <w:proofErr w:type="spellEnd"/>
    </w:p>
    <w:p w14:paraId="3D2B5313" w14:textId="466C690C" w:rsidR="00B6443B" w:rsidRPr="00FC16FE" w:rsidRDefault="00B6443B" w:rsidP="00B6443B">
      <w:pPr>
        <w:spacing w:before="120"/>
        <w:jc w:val="center"/>
        <w:rPr>
          <w:rFonts w:ascii="Palatino Linotype" w:hAnsi="Palatino Linotype"/>
          <w:sz w:val="36"/>
          <w:szCs w:val="36"/>
          <w:lang w:val="es-PE"/>
        </w:rPr>
      </w:pPr>
      <w:r w:rsidRPr="00FC16FE">
        <w:rPr>
          <w:rFonts w:ascii="Palatino Linotype" w:hAnsi="Palatino Linotype" w:cs="Arial"/>
          <w:b/>
          <w:smallCaps/>
          <w:sz w:val="36"/>
          <w:szCs w:val="36"/>
        </w:rPr>
        <w:t>Letras</w:t>
      </w:r>
      <w:r w:rsidR="00484F95">
        <w:rPr>
          <w:rFonts w:ascii="Palatino Linotype" w:hAnsi="Palatino Linotype" w:cs="Arial"/>
          <w:b/>
          <w:smallCaps/>
          <w:sz w:val="36"/>
          <w:szCs w:val="36"/>
        </w:rPr>
        <w:t xml:space="preserve"> </w:t>
      </w:r>
      <w:r w:rsidR="00DD2F1C">
        <w:rPr>
          <w:rFonts w:ascii="Palatino Linotype" w:hAnsi="Palatino Linotype" w:cs="Arial"/>
          <w:b/>
          <w:smallCaps/>
          <w:sz w:val="36"/>
          <w:szCs w:val="36"/>
        </w:rPr>
        <w:t>y</w:t>
      </w:r>
      <w:r w:rsidR="00484F95">
        <w:rPr>
          <w:rFonts w:ascii="Palatino Linotype" w:hAnsi="Palatino Linotype" w:cs="Arial"/>
          <w:b/>
          <w:smallCaps/>
          <w:sz w:val="36"/>
          <w:szCs w:val="36"/>
        </w:rPr>
        <w:t xml:space="preserve"> Ciencias</w:t>
      </w:r>
    </w:p>
    <w:p w14:paraId="4109456C" w14:textId="77777777" w:rsidR="00853231" w:rsidRPr="00683A0D" w:rsidRDefault="00853231" w:rsidP="009009F7">
      <w:pPr>
        <w:jc w:val="center"/>
        <w:rPr>
          <w:rFonts w:ascii="Palatino Linotype" w:hAnsi="Palatino Linotype"/>
          <w:smallCaps/>
          <w:sz w:val="44"/>
          <w:szCs w:val="48"/>
        </w:rPr>
      </w:pPr>
    </w:p>
    <w:p w14:paraId="556341E7" w14:textId="77777777" w:rsidR="001D0A80" w:rsidRDefault="001D0A80" w:rsidP="006520FC"/>
    <w:p w14:paraId="3067CB41" w14:textId="77777777" w:rsidR="00CB2CBF" w:rsidRDefault="00CB2CBF" w:rsidP="006520FC">
      <w:pPr>
        <w:jc w:val="center"/>
        <w:rPr>
          <w:lang w:val="es-ES_tradnl"/>
        </w:rPr>
      </w:pPr>
      <w:r>
        <w:rPr>
          <w:rFonts w:ascii="Arial" w:hAnsi="Arial" w:cs="Arial"/>
          <w:noProof/>
          <w:color w:val="0000FF"/>
          <w:sz w:val="27"/>
          <w:szCs w:val="27"/>
          <w:lang w:val="es-PE" w:eastAsia="es-PE"/>
        </w:rPr>
        <w:drawing>
          <wp:inline distT="0" distB="0" distL="0" distR="0" wp14:anchorId="47C7C472" wp14:editId="49EC2DD3">
            <wp:extent cx="5379302" cy="3895725"/>
            <wp:effectExtent l="0" t="0" r="0" b="0"/>
            <wp:docPr id="756" name="Imagen 756" descr="Resultado de imagen para caricaturas de argumentació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aricaturas de argumentació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425" cy="3897987"/>
                    </a:xfrm>
                    <a:prstGeom prst="rect">
                      <a:avLst/>
                    </a:prstGeom>
                    <a:noFill/>
                    <a:ln>
                      <a:noFill/>
                    </a:ln>
                  </pic:spPr>
                </pic:pic>
              </a:graphicData>
            </a:graphic>
          </wp:inline>
        </w:drawing>
      </w:r>
    </w:p>
    <w:p w14:paraId="519DAE11" w14:textId="3295DA0F" w:rsidR="006520FC" w:rsidRPr="009A202F" w:rsidRDefault="00CB2CBF" w:rsidP="002B0A61">
      <w:pPr>
        <w:ind w:right="708"/>
        <w:jc w:val="right"/>
        <w:rPr>
          <w:sz w:val="16"/>
          <w:szCs w:val="16"/>
          <w:lang w:val="es-ES_tradnl"/>
        </w:rPr>
      </w:pPr>
      <w:r w:rsidRPr="009A202F">
        <w:rPr>
          <w:sz w:val="16"/>
          <w:szCs w:val="16"/>
          <w:lang w:val="es-ES_tradnl"/>
        </w:rPr>
        <w:t>Quino</w:t>
      </w:r>
    </w:p>
    <w:p w14:paraId="292BAF20" w14:textId="16FAA87B" w:rsidR="006520FC" w:rsidRDefault="006520FC" w:rsidP="00630B9F">
      <w:pPr>
        <w:jc w:val="center"/>
      </w:pPr>
    </w:p>
    <w:p w14:paraId="79498A6E" w14:textId="15D4C8CB" w:rsidR="00853231" w:rsidRDefault="00853231" w:rsidP="00630B9F">
      <w:pPr>
        <w:jc w:val="center"/>
      </w:pPr>
    </w:p>
    <w:p w14:paraId="1F27DC6E" w14:textId="6E2C2CD2" w:rsidR="0075514C" w:rsidRDefault="0075514C" w:rsidP="00630B9F">
      <w:pPr>
        <w:jc w:val="center"/>
      </w:pPr>
    </w:p>
    <w:p w14:paraId="2FC05493" w14:textId="2A70CC24" w:rsidR="0075514C" w:rsidRDefault="0075514C" w:rsidP="00630B9F">
      <w:pPr>
        <w:jc w:val="center"/>
      </w:pPr>
    </w:p>
    <w:p w14:paraId="44545CA4" w14:textId="53D2B0EA" w:rsidR="006A2486" w:rsidRDefault="006A2486" w:rsidP="00630B9F">
      <w:pPr>
        <w:jc w:val="center"/>
      </w:pPr>
    </w:p>
    <w:p w14:paraId="54D9DFA4" w14:textId="59D1A5E9" w:rsidR="006A2486" w:rsidRDefault="006A2486" w:rsidP="00630B9F">
      <w:pPr>
        <w:jc w:val="center"/>
      </w:pPr>
    </w:p>
    <w:p w14:paraId="5AD6C152" w14:textId="1714BDEA" w:rsidR="006A2486" w:rsidRDefault="006A2486" w:rsidP="00630B9F">
      <w:pPr>
        <w:jc w:val="center"/>
      </w:pPr>
    </w:p>
    <w:p w14:paraId="11C669F7" w14:textId="25F81833" w:rsidR="006A2486" w:rsidRDefault="006A2486" w:rsidP="00630B9F">
      <w:pPr>
        <w:jc w:val="center"/>
      </w:pPr>
    </w:p>
    <w:p w14:paraId="39C53219" w14:textId="5FFB6C5C" w:rsidR="006A2486" w:rsidRDefault="006A2486" w:rsidP="00630B9F">
      <w:pPr>
        <w:jc w:val="center"/>
      </w:pPr>
    </w:p>
    <w:p w14:paraId="4B78EEB2" w14:textId="7354FA84" w:rsidR="006A2486" w:rsidRDefault="006A2486" w:rsidP="00630B9F">
      <w:pPr>
        <w:jc w:val="center"/>
      </w:pPr>
    </w:p>
    <w:p w14:paraId="1E1B9FB4" w14:textId="657F3A7B" w:rsidR="006A2486" w:rsidRDefault="006A2486" w:rsidP="00630B9F">
      <w:pPr>
        <w:jc w:val="center"/>
      </w:pPr>
    </w:p>
    <w:p w14:paraId="5CF3647D" w14:textId="4D80B4A8" w:rsidR="006A2486" w:rsidRDefault="006A2486" w:rsidP="00630B9F">
      <w:pPr>
        <w:jc w:val="center"/>
      </w:pPr>
    </w:p>
    <w:p w14:paraId="5D9F68C6" w14:textId="22AE9F41" w:rsidR="006A2486" w:rsidRDefault="006A2486" w:rsidP="00630B9F">
      <w:pPr>
        <w:jc w:val="center"/>
      </w:pPr>
    </w:p>
    <w:p w14:paraId="202053F0" w14:textId="77777777" w:rsidR="006A2486" w:rsidRDefault="006A2486" w:rsidP="00630B9F">
      <w:pPr>
        <w:jc w:val="center"/>
      </w:pPr>
    </w:p>
    <w:p w14:paraId="5B59714E" w14:textId="77777777" w:rsidR="0075514C" w:rsidRDefault="0075514C" w:rsidP="00630B9F">
      <w:pPr>
        <w:jc w:val="center"/>
      </w:pPr>
    </w:p>
    <w:p w14:paraId="4F29F5F1" w14:textId="77777777" w:rsidR="00853231" w:rsidRDefault="00853231" w:rsidP="00630B9F">
      <w:pPr>
        <w:jc w:val="center"/>
      </w:pPr>
    </w:p>
    <w:p w14:paraId="17CCEFED" w14:textId="77777777" w:rsidR="00853231" w:rsidRPr="00B6443B" w:rsidRDefault="00853231" w:rsidP="00B6443B">
      <w:pPr>
        <w:jc w:val="both"/>
        <w:rPr>
          <w:rFonts w:ascii="Palatino Linotype" w:hAnsi="Palatino Linotype"/>
        </w:rPr>
      </w:pPr>
    </w:p>
    <w:p w14:paraId="72ACA9BE" w14:textId="77777777" w:rsidR="00853231" w:rsidRPr="00B6443B" w:rsidRDefault="00853231" w:rsidP="00B6443B">
      <w:pPr>
        <w:jc w:val="both"/>
        <w:rPr>
          <w:rFonts w:ascii="Palatino Linotype" w:hAnsi="Palatino Linotype"/>
        </w:rPr>
      </w:pPr>
    </w:p>
    <w:p w14:paraId="64F8CEA4" w14:textId="78C9376B" w:rsidR="00853231" w:rsidRDefault="00853231" w:rsidP="00B6443B">
      <w:pPr>
        <w:jc w:val="both"/>
        <w:rPr>
          <w:rFonts w:ascii="Palatino Linotype" w:hAnsi="Palatino Linotype"/>
        </w:rPr>
      </w:pPr>
    </w:p>
    <w:p w14:paraId="6C773CD3" w14:textId="51207F01" w:rsidR="00CB06AE" w:rsidRDefault="00CB06AE">
      <w:pPr>
        <w:rPr>
          <w:rFonts w:ascii="Palatino Linotype" w:hAnsi="Palatino Linotype"/>
        </w:rPr>
      </w:pPr>
    </w:p>
    <w:p w14:paraId="3342222E" w14:textId="7D3F8DD9" w:rsidR="001D0A80" w:rsidRDefault="001D0A80" w:rsidP="001D0A80">
      <w:pPr>
        <w:tabs>
          <w:tab w:val="left" w:pos="1490"/>
          <w:tab w:val="left" w:pos="1632"/>
        </w:tabs>
        <w:spacing w:after="120"/>
        <w:ind w:right="85"/>
        <w:jc w:val="both"/>
        <w:rPr>
          <w:rFonts w:ascii="Palatino Linotype" w:eastAsia="MS Mincho" w:hAnsi="Palatino Linotype"/>
          <w:b/>
          <w:sz w:val="22"/>
        </w:rPr>
      </w:pPr>
      <w:r>
        <w:rPr>
          <w:rFonts w:ascii="Palatino Linotype" w:eastAsia="MS Mincho" w:hAnsi="Palatino Linotype"/>
          <w:b/>
          <w:sz w:val="22"/>
        </w:rPr>
        <w:lastRenderedPageBreak/>
        <w:t>EJERCICIO GUIADO</w:t>
      </w:r>
    </w:p>
    <w:p w14:paraId="0B260F56" w14:textId="0A31C59B" w:rsidR="001D0A80" w:rsidRDefault="00DD2F1C" w:rsidP="00F86A7D">
      <w:pPr>
        <w:tabs>
          <w:tab w:val="left" w:pos="1490"/>
          <w:tab w:val="left" w:pos="1632"/>
        </w:tabs>
        <w:jc w:val="both"/>
        <w:rPr>
          <w:rFonts w:ascii="Palatino Linotype" w:hAnsi="Palatino Linotype" w:cs="Arial"/>
          <w:sz w:val="22"/>
          <w:szCs w:val="22"/>
        </w:rPr>
      </w:pPr>
      <w:r w:rsidRPr="00035F6C">
        <w:rPr>
          <w:noProof/>
          <w:color w:val="FF0000"/>
          <w:lang w:val="es-PE" w:eastAsia="es-PE"/>
        </w:rPr>
        <w:drawing>
          <wp:anchor distT="0" distB="0" distL="114300" distR="114300" simplePos="0" relativeHeight="251678208" behindDoc="0" locked="0" layoutInCell="1" allowOverlap="1" wp14:anchorId="60476A4B" wp14:editId="120EE2FF">
            <wp:simplePos x="0" y="0"/>
            <wp:positionH relativeFrom="margin">
              <wp:posOffset>0</wp:posOffset>
            </wp:positionH>
            <wp:positionV relativeFrom="paragraph">
              <wp:posOffset>568325</wp:posOffset>
            </wp:positionV>
            <wp:extent cx="2199640" cy="1416050"/>
            <wp:effectExtent l="0" t="0" r="0" b="0"/>
            <wp:wrapSquare wrapText="bothSides"/>
            <wp:docPr id="16" name="Imagen 16" descr="Esbozo Ajedrez Dibujo Blanco Y - Imagen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ozo Ajedrez Dibujo Blanco Y - Imagen gratis e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64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80" w:rsidRPr="00035F6C">
        <w:rPr>
          <w:rFonts w:ascii="Palatino Linotype" w:hAnsi="Palatino Linotype" w:cs="Arial"/>
          <w:color w:val="FF0000"/>
          <w:sz w:val="22"/>
          <w:szCs w:val="22"/>
        </w:rPr>
        <w:t xml:space="preserve">El ajedrez </w:t>
      </w:r>
      <w:r w:rsidR="001D0A80" w:rsidRPr="00035F6C">
        <w:rPr>
          <w:rFonts w:ascii="Palatino Linotype" w:hAnsi="Palatino Linotype" w:cs="Arial"/>
          <w:sz w:val="22"/>
          <w:szCs w:val="22"/>
          <w:highlight w:val="yellow"/>
        </w:rPr>
        <w:t>es el juego de salón más recomendable para la formación de nuestros niños, adolescentes y jóvenes</w:t>
      </w:r>
      <w:r w:rsidR="001D0A80" w:rsidRPr="00035F6C">
        <w:rPr>
          <w:rFonts w:ascii="Palatino Linotype" w:hAnsi="Palatino Linotype" w:cs="Arial"/>
          <w:sz w:val="22"/>
          <w:szCs w:val="22"/>
        </w:rPr>
        <w:t xml:space="preserve">, </w:t>
      </w:r>
      <w:r w:rsidR="00C356F7" w:rsidRPr="00035F6C">
        <w:rPr>
          <w:rFonts w:ascii="Palatino Linotype" w:hAnsi="Palatino Linotype" w:cs="Arial"/>
          <w:sz w:val="22"/>
          <w:szCs w:val="22"/>
        </w:rPr>
        <w:t xml:space="preserve">principalmente, </w:t>
      </w:r>
      <w:r w:rsidR="001D0A80" w:rsidRPr="00035F6C">
        <w:rPr>
          <w:rFonts w:ascii="Palatino Linotype" w:hAnsi="Palatino Linotype" w:cs="Arial"/>
          <w:sz w:val="22"/>
          <w:szCs w:val="22"/>
        </w:rPr>
        <w:t>porque pedagogos y psicólogos</w:t>
      </w:r>
      <w:r w:rsidR="001D0A80" w:rsidRPr="000C20ED">
        <w:rPr>
          <w:rFonts w:ascii="Palatino Linotype" w:hAnsi="Palatino Linotype" w:cs="Arial"/>
          <w:sz w:val="22"/>
          <w:szCs w:val="22"/>
        </w:rPr>
        <w:t xml:space="preserve"> observan que </w:t>
      </w:r>
      <w:r w:rsidR="001D0A80" w:rsidRPr="00035F6C">
        <w:rPr>
          <w:rFonts w:ascii="Palatino Linotype" w:hAnsi="Palatino Linotype" w:cs="Arial"/>
          <w:sz w:val="22"/>
          <w:szCs w:val="22"/>
        </w:rPr>
        <w:t>“</w:t>
      </w:r>
      <w:r w:rsidR="001D0A80" w:rsidRPr="00035F6C">
        <w:rPr>
          <w:rFonts w:ascii="Palatino Linotype" w:hAnsi="Palatino Linotype" w:cs="Arial"/>
          <w:sz w:val="22"/>
          <w:szCs w:val="22"/>
          <w:highlight w:val="green"/>
        </w:rPr>
        <w:t>el juego ciencia</w:t>
      </w:r>
      <w:r w:rsidR="001D0A80" w:rsidRPr="00035F6C">
        <w:rPr>
          <w:rFonts w:ascii="Palatino Linotype" w:hAnsi="Palatino Linotype" w:cs="Arial"/>
          <w:sz w:val="22"/>
          <w:szCs w:val="22"/>
        </w:rPr>
        <w:t>”</w:t>
      </w:r>
      <w:r w:rsidR="001D0A80" w:rsidRPr="000C20ED">
        <w:rPr>
          <w:rFonts w:ascii="Palatino Linotype" w:hAnsi="Palatino Linotype" w:cs="Arial"/>
          <w:sz w:val="22"/>
          <w:szCs w:val="22"/>
        </w:rPr>
        <w:t xml:space="preserve"> </w:t>
      </w:r>
      <w:r w:rsidR="001D0A80" w:rsidRPr="00035F6C">
        <w:rPr>
          <w:rFonts w:ascii="Palatino Linotype" w:hAnsi="Palatino Linotype" w:cs="Arial"/>
          <w:sz w:val="22"/>
          <w:szCs w:val="22"/>
          <w:u w:val="single"/>
        </w:rPr>
        <w:t>favorece el pensamiento hipotético-deductivo y disciplina al participante para tomar decisiones acertadas ajustado a ciertas reglas y guiado por el análisis de una situación determinada</w:t>
      </w:r>
      <w:r w:rsidR="001D0A80" w:rsidRPr="000C20ED">
        <w:rPr>
          <w:rFonts w:ascii="Palatino Linotype" w:hAnsi="Palatino Linotype" w:cs="Arial"/>
          <w:sz w:val="22"/>
          <w:szCs w:val="22"/>
        </w:rPr>
        <w:t xml:space="preserve">, lo cual lo prepara para </w:t>
      </w:r>
      <w:r w:rsidR="001D0A80" w:rsidRPr="00035F6C">
        <w:rPr>
          <w:rFonts w:ascii="Palatino Linotype" w:hAnsi="Palatino Linotype" w:cs="Arial"/>
          <w:sz w:val="22"/>
          <w:szCs w:val="22"/>
        </w:rPr>
        <w:t>circunstancias similares en la vida académica y en la diaria</w:t>
      </w:r>
      <w:r w:rsidR="001D0A80" w:rsidRPr="00DD1586">
        <w:rPr>
          <w:rFonts w:ascii="Palatino Linotype" w:hAnsi="Palatino Linotype" w:cs="Arial"/>
          <w:sz w:val="22"/>
          <w:szCs w:val="22"/>
          <w:u w:val="single"/>
        </w:rPr>
        <w:t>.</w:t>
      </w:r>
      <w:r w:rsidR="001D0A80" w:rsidRPr="000C20ED">
        <w:rPr>
          <w:rFonts w:ascii="Palatino Linotype" w:hAnsi="Palatino Linotype" w:cs="Arial"/>
          <w:sz w:val="22"/>
          <w:szCs w:val="22"/>
        </w:rPr>
        <w:t xml:space="preserve"> Además, el ajedrez propicia una sana competición entre estudiantes, a nivel local, nacional o internacional, pues no hay juego de salón que tenga tantos torneos internacionales (es reconocido como </w:t>
      </w:r>
      <w:r w:rsidR="001D0A80" w:rsidRPr="00035F6C">
        <w:rPr>
          <w:rFonts w:ascii="Palatino Linotype" w:hAnsi="Palatino Linotype" w:cs="Arial"/>
          <w:sz w:val="22"/>
          <w:szCs w:val="22"/>
        </w:rPr>
        <w:t>disciplina deportiva en 156 países)</w:t>
      </w:r>
      <w:r w:rsidR="001D0A80" w:rsidRPr="000C20ED">
        <w:rPr>
          <w:rFonts w:ascii="Palatino Linotype" w:hAnsi="Palatino Linotype" w:cs="Arial"/>
          <w:sz w:val="22"/>
          <w:szCs w:val="22"/>
        </w:rPr>
        <w:t xml:space="preserve"> </w:t>
      </w:r>
      <w:r w:rsidR="001D0A80" w:rsidRPr="00035F6C">
        <w:rPr>
          <w:rFonts w:ascii="Palatino Linotype" w:hAnsi="Palatino Linotype" w:cs="Arial"/>
          <w:sz w:val="22"/>
          <w:szCs w:val="22"/>
          <w:highlight w:val="yellow"/>
        </w:rPr>
        <w:t>y ningún otro juego moviliza a tantos millones de fanáticos a nivel profesional, amateur o familiar</w:t>
      </w:r>
      <w:r w:rsidR="001D0A80" w:rsidRPr="000C20ED">
        <w:rPr>
          <w:rFonts w:ascii="Palatino Linotype" w:hAnsi="Palatino Linotype" w:cs="Arial"/>
          <w:sz w:val="22"/>
          <w:szCs w:val="22"/>
        </w:rPr>
        <w:t>.</w:t>
      </w:r>
      <w:r w:rsidR="001D0A80" w:rsidRPr="000C20ED">
        <w:t xml:space="preserve"> </w:t>
      </w:r>
      <w:r w:rsidR="001D0A80" w:rsidRPr="000C20ED">
        <w:rPr>
          <w:rFonts w:ascii="Palatino Linotype" w:hAnsi="Palatino Linotype"/>
          <w:sz w:val="22"/>
        </w:rPr>
        <w:t xml:space="preserve">Por último, el ajedrez </w:t>
      </w:r>
      <w:r w:rsidR="001D0A80" w:rsidRPr="00035F6C">
        <w:rPr>
          <w:rFonts w:ascii="Palatino Linotype" w:hAnsi="Palatino Linotype"/>
          <w:sz w:val="22"/>
        </w:rPr>
        <w:t>fomenta la interculturalidad</w:t>
      </w:r>
      <w:r w:rsidR="00725C33">
        <w:rPr>
          <w:rFonts w:ascii="Palatino Linotype" w:hAnsi="Palatino Linotype"/>
          <w:sz w:val="22"/>
        </w:rPr>
        <w:t xml:space="preserve">, pues, </w:t>
      </w:r>
      <w:r w:rsidR="001D0A80" w:rsidRPr="000C20ED">
        <w:rPr>
          <w:rFonts w:ascii="Palatino Linotype" w:hAnsi="Palatino Linotype"/>
          <w:sz w:val="22"/>
          <w:szCs w:val="22"/>
        </w:rPr>
        <w:t>desde sus propios orígenes, fue</w:t>
      </w:r>
      <w:r w:rsidR="001D0A80" w:rsidRPr="000C20ED">
        <w:rPr>
          <w:rFonts w:ascii="Palatino Linotype" w:hAnsi="Palatino Linotype" w:cs="Arial"/>
          <w:sz w:val="22"/>
          <w:szCs w:val="22"/>
        </w:rPr>
        <w:t xml:space="preserve"> el resultado de un fecundo proceso</w:t>
      </w:r>
      <w:r w:rsidR="001D0A80">
        <w:rPr>
          <w:rFonts w:ascii="Palatino Linotype" w:hAnsi="Palatino Linotype" w:cs="Arial"/>
          <w:sz w:val="22"/>
          <w:szCs w:val="22"/>
        </w:rPr>
        <w:t xml:space="preserve"> de interacción y </w:t>
      </w:r>
      <w:r w:rsidR="001D0A80" w:rsidRPr="00035F6C">
        <w:rPr>
          <w:rFonts w:ascii="Palatino Linotype" w:hAnsi="Palatino Linotype" w:cs="Arial"/>
          <w:sz w:val="22"/>
          <w:szCs w:val="22"/>
        </w:rPr>
        <w:t>préstamo cultural entre Oriente y Occidente</w:t>
      </w:r>
      <w:r w:rsidR="001D0A80">
        <w:rPr>
          <w:rFonts w:ascii="Palatino Linotype" w:hAnsi="Palatino Linotype" w:cs="Arial"/>
          <w:sz w:val="22"/>
          <w:szCs w:val="22"/>
        </w:rPr>
        <w:t xml:space="preserve">, y, si los niños y los jóvenes estudian su historia y lo juegan con personas de otros pueblos, pueden tomar una mayor conciencia de lo que </w:t>
      </w:r>
      <w:r w:rsidR="001D0A80" w:rsidRPr="00035F6C">
        <w:rPr>
          <w:rFonts w:ascii="Palatino Linotype" w:hAnsi="Palatino Linotype" w:cs="Arial"/>
          <w:sz w:val="22"/>
          <w:szCs w:val="22"/>
        </w:rPr>
        <w:t>podemos compartir, aprender de y aportar a otras culturas</w:t>
      </w:r>
      <w:r w:rsidR="001D0A80">
        <w:rPr>
          <w:rFonts w:ascii="Palatino Linotype" w:hAnsi="Palatino Linotype" w:cs="Arial"/>
          <w:sz w:val="22"/>
          <w:szCs w:val="22"/>
        </w:rPr>
        <w:t>.</w:t>
      </w:r>
    </w:p>
    <w:p w14:paraId="4E271ACD" w14:textId="77777777" w:rsidR="001D0A80" w:rsidRDefault="001D0A80" w:rsidP="001D0A80">
      <w:pPr>
        <w:tabs>
          <w:tab w:val="left" w:pos="462"/>
          <w:tab w:val="left" w:pos="4820"/>
        </w:tabs>
        <w:ind w:right="-1"/>
        <w:jc w:val="both"/>
        <w:rPr>
          <w:rFonts w:ascii="Palatino Linotype" w:hAnsi="Palatino Linotype"/>
          <w:sz w:val="22"/>
          <w:szCs w:val="22"/>
        </w:rPr>
      </w:pPr>
    </w:p>
    <w:p w14:paraId="4D3C0C07" w14:textId="3E595BF9" w:rsidR="001D0A80" w:rsidRDefault="001D0A80" w:rsidP="001B4BF8">
      <w:pPr>
        <w:numPr>
          <w:ilvl w:val="0"/>
          <w:numId w:val="11"/>
        </w:numPr>
        <w:tabs>
          <w:tab w:val="left" w:pos="284"/>
          <w:tab w:val="left" w:pos="3686"/>
          <w:tab w:val="left" w:pos="3969"/>
        </w:tabs>
        <w:ind w:left="284" w:hanging="142"/>
        <w:jc w:val="both"/>
        <w:rPr>
          <w:rFonts w:ascii="Palatino Linotype" w:hAnsi="Palatino Linotype"/>
          <w:sz w:val="22"/>
          <w:szCs w:val="22"/>
        </w:rPr>
      </w:pPr>
      <w:r>
        <w:rPr>
          <w:rFonts w:ascii="Palatino Linotype" w:hAnsi="Palatino Linotype"/>
          <w:sz w:val="22"/>
          <w:szCs w:val="22"/>
        </w:rPr>
        <w:t>Realiza una rápida “lectura en Z”.</w:t>
      </w:r>
    </w:p>
    <w:p w14:paraId="052A4729" w14:textId="77777777" w:rsidR="00A03622" w:rsidRDefault="00A03622" w:rsidP="00A03622">
      <w:pPr>
        <w:tabs>
          <w:tab w:val="left" w:pos="284"/>
          <w:tab w:val="left" w:pos="3686"/>
          <w:tab w:val="left" w:pos="3969"/>
        </w:tabs>
        <w:ind w:left="284"/>
        <w:jc w:val="both"/>
        <w:rPr>
          <w:rFonts w:ascii="Palatino Linotype" w:hAnsi="Palatino Linotype"/>
          <w:sz w:val="22"/>
          <w:szCs w:val="22"/>
        </w:rPr>
      </w:pPr>
    </w:p>
    <w:p w14:paraId="6F279A6C" w14:textId="6D6A300E" w:rsidR="001D0A80" w:rsidRDefault="00F54AC3" w:rsidP="006755B5">
      <w:pPr>
        <w:numPr>
          <w:ilvl w:val="0"/>
          <w:numId w:val="11"/>
        </w:numPr>
        <w:tabs>
          <w:tab w:val="left" w:pos="284"/>
          <w:tab w:val="left" w:pos="3686"/>
          <w:tab w:val="left" w:pos="3969"/>
        </w:tabs>
        <w:spacing w:after="60"/>
        <w:ind w:left="284" w:hanging="142"/>
        <w:jc w:val="both"/>
        <w:rPr>
          <w:rFonts w:ascii="Palatino Linotype" w:hAnsi="Palatino Linotype"/>
          <w:sz w:val="22"/>
          <w:szCs w:val="22"/>
        </w:rPr>
      </w:pPr>
      <w:r>
        <w:rPr>
          <w:rFonts w:ascii="Palatino Linotype" w:hAnsi="Palatino Linotype"/>
          <w:sz w:val="22"/>
          <w:szCs w:val="22"/>
        </w:rPr>
        <w:t xml:space="preserve">¿De qué se habla en el texto? </w:t>
      </w:r>
      <w:r w:rsidR="001D0A80">
        <w:rPr>
          <w:rFonts w:ascii="Palatino Linotype" w:hAnsi="Palatino Linotype"/>
          <w:sz w:val="22"/>
          <w:szCs w:val="22"/>
        </w:rPr>
        <w:t>Determina el tema, a través de la lectura completa del texto</w:t>
      </w:r>
      <w:r w:rsidR="00DD2F1C">
        <w:rPr>
          <w:rFonts w:ascii="Palatino Linotype" w:hAnsi="Palatino Linotype"/>
          <w:sz w:val="22"/>
          <w:szCs w:val="22"/>
        </w:rPr>
        <w:t>.</w:t>
      </w:r>
    </w:p>
    <w:p w14:paraId="6A5361CD" w14:textId="77777777" w:rsidR="00A03622" w:rsidRDefault="00A03622" w:rsidP="00A03622">
      <w:pPr>
        <w:tabs>
          <w:tab w:val="left" w:pos="284"/>
          <w:tab w:val="left" w:pos="3686"/>
          <w:tab w:val="left" w:pos="3969"/>
        </w:tabs>
        <w:ind w:left="284"/>
        <w:jc w:val="both"/>
        <w:rPr>
          <w:rFonts w:ascii="Palatino Linotype" w:hAnsi="Palatino Linotype"/>
          <w:sz w:val="22"/>
          <w:szCs w:val="22"/>
        </w:rPr>
      </w:pPr>
    </w:p>
    <w:tbl>
      <w:tblPr>
        <w:tblStyle w:val="Tablaconcuadrcula"/>
        <w:tblW w:w="0" w:type="auto"/>
        <w:tblInd w:w="284" w:type="dxa"/>
        <w:tblLook w:val="04A0" w:firstRow="1" w:lastRow="0" w:firstColumn="1" w:lastColumn="0" w:noHBand="0" w:noVBand="1"/>
      </w:tblPr>
      <w:tblGrid>
        <w:gridCol w:w="9345"/>
      </w:tblGrid>
      <w:tr w:rsidR="00A03622" w14:paraId="31AC9A69" w14:textId="77777777" w:rsidTr="00DD2F1C">
        <w:trPr>
          <w:trHeight w:val="755"/>
        </w:trPr>
        <w:tc>
          <w:tcPr>
            <w:tcW w:w="9345" w:type="dxa"/>
          </w:tcPr>
          <w:p w14:paraId="33327483" w14:textId="08346DB3" w:rsidR="00A03622" w:rsidRDefault="00DF5A67" w:rsidP="00DD2F1C">
            <w:pPr>
              <w:tabs>
                <w:tab w:val="left" w:pos="284"/>
                <w:tab w:val="left" w:leader="underscore" w:pos="9540"/>
              </w:tabs>
              <w:spacing w:before="240" w:after="240" w:line="276" w:lineRule="auto"/>
              <w:ind w:right="57"/>
              <w:jc w:val="both"/>
              <w:rPr>
                <w:rFonts w:ascii="Palatino Linotype" w:hAnsi="Palatino Linotype"/>
                <w:sz w:val="22"/>
                <w:szCs w:val="22"/>
              </w:rPr>
            </w:pPr>
            <w:bookmarkStart w:id="0" w:name="_Hlk47276956"/>
            <w:r>
              <w:rPr>
                <w:rFonts w:ascii="Palatino Linotype" w:hAnsi="Palatino Linotype"/>
                <w:sz w:val="22"/>
                <w:szCs w:val="22"/>
              </w:rPr>
              <w:t>El ajedrez</w:t>
            </w:r>
          </w:p>
        </w:tc>
      </w:tr>
      <w:bookmarkEnd w:id="0"/>
    </w:tbl>
    <w:p w14:paraId="3E245DD3" w14:textId="414C2CCB" w:rsidR="00A03622" w:rsidRDefault="00A03622" w:rsidP="00A03622">
      <w:pPr>
        <w:tabs>
          <w:tab w:val="left" w:pos="284"/>
          <w:tab w:val="left" w:leader="underscore" w:pos="9540"/>
        </w:tabs>
        <w:spacing w:line="384" w:lineRule="auto"/>
        <w:ind w:left="284" w:right="57"/>
        <w:jc w:val="both"/>
        <w:rPr>
          <w:rFonts w:ascii="Palatino Linotype" w:hAnsi="Palatino Linotype"/>
          <w:sz w:val="22"/>
          <w:szCs w:val="22"/>
        </w:rPr>
      </w:pPr>
    </w:p>
    <w:p w14:paraId="6B602DDB" w14:textId="763895B6" w:rsidR="001D0A80" w:rsidRDefault="001D0A80" w:rsidP="006755B5">
      <w:pPr>
        <w:numPr>
          <w:ilvl w:val="0"/>
          <w:numId w:val="11"/>
        </w:numPr>
        <w:tabs>
          <w:tab w:val="left" w:pos="284"/>
          <w:tab w:val="left" w:pos="3686"/>
          <w:tab w:val="left" w:pos="3969"/>
        </w:tabs>
        <w:spacing w:after="60"/>
        <w:ind w:left="284" w:hanging="142"/>
        <w:jc w:val="both"/>
        <w:rPr>
          <w:rFonts w:ascii="Palatino Linotype" w:hAnsi="Palatino Linotype"/>
          <w:sz w:val="22"/>
          <w:szCs w:val="22"/>
        </w:rPr>
      </w:pPr>
      <w:r>
        <w:rPr>
          <w:rFonts w:ascii="Palatino Linotype" w:hAnsi="Palatino Linotype"/>
          <w:sz w:val="22"/>
          <w:szCs w:val="22"/>
        </w:rPr>
        <w:t xml:space="preserve">¿Encontraste conectores lógicos? ¿Cuáles? ¿Qué aportaron durante tu lectura? </w:t>
      </w:r>
    </w:p>
    <w:p w14:paraId="73D46392" w14:textId="77777777" w:rsidR="00A03622" w:rsidRDefault="00A03622" w:rsidP="00A03622">
      <w:pPr>
        <w:tabs>
          <w:tab w:val="left" w:pos="284"/>
          <w:tab w:val="left" w:pos="3686"/>
          <w:tab w:val="left" w:pos="3969"/>
        </w:tabs>
        <w:ind w:left="284"/>
        <w:jc w:val="both"/>
        <w:rPr>
          <w:rFonts w:ascii="Palatino Linotype" w:hAnsi="Palatino Linotype"/>
          <w:sz w:val="22"/>
          <w:szCs w:val="22"/>
        </w:rPr>
      </w:pPr>
    </w:p>
    <w:tbl>
      <w:tblPr>
        <w:tblStyle w:val="Tablaconcuadrcula"/>
        <w:tblW w:w="0" w:type="auto"/>
        <w:tblInd w:w="284" w:type="dxa"/>
        <w:tblLook w:val="04A0" w:firstRow="1" w:lastRow="0" w:firstColumn="1" w:lastColumn="0" w:noHBand="0" w:noVBand="1"/>
      </w:tblPr>
      <w:tblGrid>
        <w:gridCol w:w="9345"/>
      </w:tblGrid>
      <w:tr w:rsidR="00A03622" w14:paraId="0790366F" w14:textId="77777777" w:rsidTr="00AC4ED1">
        <w:tc>
          <w:tcPr>
            <w:tcW w:w="9345" w:type="dxa"/>
          </w:tcPr>
          <w:p w14:paraId="7B7C7926" w14:textId="0CF09D20" w:rsidR="00A03622" w:rsidRDefault="000977A9" w:rsidP="00DD2F1C">
            <w:pPr>
              <w:tabs>
                <w:tab w:val="left" w:pos="284"/>
                <w:tab w:val="left" w:leader="underscore" w:pos="9540"/>
              </w:tabs>
              <w:spacing w:before="240" w:after="240" w:line="276" w:lineRule="auto"/>
              <w:ind w:right="57"/>
              <w:jc w:val="both"/>
              <w:rPr>
                <w:rFonts w:ascii="Palatino Linotype" w:hAnsi="Palatino Linotype"/>
                <w:sz w:val="22"/>
                <w:szCs w:val="22"/>
              </w:rPr>
            </w:pPr>
            <w:r>
              <w:rPr>
                <w:rFonts w:ascii="Palatino Linotype" w:hAnsi="Palatino Linotype"/>
                <w:sz w:val="22"/>
                <w:szCs w:val="22"/>
              </w:rPr>
              <w:t xml:space="preserve">Si, tales como; y, o, pues, por último, además, etc. </w:t>
            </w:r>
          </w:p>
          <w:p w14:paraId="203760FB" w14:textId="17493F90" w:rsidR="000977A9" w:rsidRDefault="000977A9" w:rsidP="00DD2F1C">
            <w:pPr>
              <w:tabs>
                <w:tab w:val="left" w:pos="284"/>
                <w:tab w:val="left" w:leader="underscore" w:pos="9540"/>
              </w:tabs>
              <w:spacing w:before="240" w:after="240" w:line="276" w:lineRule="auto"/>
              <w:ind w:right="57"/>
              <w:jc w:val="both"/>
              <w:rPr>
                <w:rFonts w:ascii="Palatino Linotype" w:hAnsi="Palatino Linotype"/>
                <w:sz w:val="22"/>
                <w:szCs w:val="22"/>
              </w:rPr>
            </w:pPr>
            <w:r>
              <w:rPr>
                <w:rFonts w:ascii="Palatino Linotype" w:hAnsi="Palatino Linotype"/>
                <w:sz w:val="22"/>
                <w:szCs w:val="22"/>
              </w:rPr>
              <w:t xml:space="preserve">Estos aportan en la manera de entendimiento y sentido del texto. </w:t>
            </w:r>
          </w:p>
        </w:tc>
      </w:tr>
    </w:tbl>
    <w:p w14:paraId="53311C26" w14:textId="36AFE873" w:rsidR="00A03622" w:rsidRDefault="00A03622" w:rsidP="00A03622">
      <w:pPr>
        <w:tabs>
          <w:tab w:val="left" w:pos="284"/>
          <w:tab w:val="left" w:pos="3686"/>
          <w:tab w:val="left" w:pos="3969"/>
        </w:tabs>
        <w:spacing w:after="60"/>
        <w:jc w:val="both"/>
        <w:rPr>
          <w:rFonts w:ascii="Palatino Linotype" w:hAnsi="Palatino Linotype"/>
          <w:sz w:val="22"/>
          <w:szCs w:val="22"/>
        </w:rPr>
      </w:pPr>
    </w:p>
    <w:p w14:paraId="02968F71" w14:textId="47201B69" w:rsidR="001D0A80" w:rsidRDefault="001D0A80" w:rsidP="006755B5">
      <w:pPr>
        <w:numPr>
          <w:ilvl w:val="0"/>
          <w:numId w:val="11"/>
        </w:numPr>
        <w:tabs>
          <w:tab w:val="left" w:pos="284"/>
          <w:tab w:val="left" w:pos="3686"/>
          <w:tab w:val="left" w:pos="3969"/>
        </w:tabs>
        <w:spacing w:after="60"/>
        <w:ind w:left="284" w:hanging="142"/>
        <w:jc w:val="both"/>
        <w:rPr>
          <w:rFonts w:ascii="Palatino Linotype" w:hAnsi="Palatino Linotype"/>
          <w:sz w:val="22"/>
          <w:szCs w:val="22"/>
        </w:rPr>
      </w:pPr>
      <w:r>
        <w:rPr>
          <w:rFonts w:ascii="Palatino Linotype" w:hAnsi="Palatino Linotype"/>
          <w:sz w:val="22"/>
          <w:szCs w:val="22"/>
        </w:rPr>
        <w:t>¿Cuál es la opinión (tesis) del autor?</w:t>
      </w:r>
    </w:p>
    <w:p w14:paraId="2E9C9299" w14:textId="67625DCF" w:rsidR="00A03622" w:rsidRDefault="00A03622" w:rsidP="00A03622">
      <w:pPr>
        <w:tabs>
          <w:tab w:val="left" w:pos="284"/>
          <w:tab w:val="left" w:pos="3686"/>
          <w:tab w:val="left" w:pos="3969"/>
        </w:tabs>
        <w:jc w:val="both"/>
        <w:rPr>
          <w:rFonts w:ascii="Palatino Linotype" w:hAnsi="Palatino Linotype"/>
          <w:sz w:val="22"/>
          <w:szCs w:val="22"/>
        </w:rPr>
      </w:pPr>
    </w:p>
    <w:tbl>
      <w:tblPr>
        <w:tblStyle w:val="Tablaconcuadrcula"/>
        <w:tblW w:w="9800" w:type="dxa"/>
        <w:tblInd w:w="284" w:type="dxa"/>
        <w:tblLook w:val="04A0" w:firstRow="1" w:lastRow="0" w:firstColumn="1" w:lastColumn="0" w:noHBand="0" w:noVBand="1"/>
      </w:tblPr>
      <w:tblGrid>
        <w:gridCol w:w="9800"/>
      </w:tblGrid>
      <w:tr w:rsidR="00A03622" w14:paraId="7B7BCC12" w14:textId="77777777" w:rsidTr="00DF5A67">
        <w:trPr>
          <w:trHeight w:val="1069"/>
        </w:trPr>
        <w:tc>
          <w:tcPr>
            <w:tcW w:w="9800" w:type="dxa"/>
          </w:tcPr>
          <w:p w14:paraId="55857239" w14:textId="1B9D33C9" w:rsidR="00A03622" w:rsidRDefault="000977A9" w:rsidP="00DD2F1C">
            <w:pPr>
              <w:tabs>
                <w:tab w:val="left" w:pos="284"/>
                <w:tab w:val="left" w:leader="underscore" w:pos="9540"/>
              </w:tabs>
              <w:spacing w:before="240" w:after="240" w:line="276" w:lineRule="auto"/>
              <w:ind w:right="57"/>
              <w:jc w:val="both"/>
              <w:rPr>
                <w:rFonts w:ascii="Palatino Linotype" w:hAnsi="Palatino Linotype"/>
                <w:sz w:val="22"/>
                <w:szCs w:val="22"/>
              </w:rPr>
            </w:pPr>
            <w:r>
              <w:rPr>
                <w:rFonts w:ascii="Palatino Linotype" w:hAnsi="Palatino Linotype"/>
                <w:sz w:val="22"/>
                <w:szCs w:val="22"/>
              </w:rPr>
              <w:t xml:space="preserve">El ajedrez es recomendable e importante desde los niños hasta los jóvenes. </w:t>
            </w:r>
          </w:p>
        </w:tc>
      </w:tr>
    </w:tbl>
    <w:p w14:paraId="43B5C52F" w14:textId="77777777" w:rsidR="00A03622" w:rsidRDefault="00A03622" w:rsidP="00A03622">
      <w:pPr>
        <w:tabs>
          <w:tab w:val="left" w:pos="284"/>
          <w:tab w:val="left" w:pos="3686"/>
          <w:tab w:val="left" w:pos="3969"/>
        </w:tabs>
        <w:spacing w:after="60"/>
        <w:jc w:val="both"/>
        <w:rPr>
          <w:rFonts w:ascii="Palatino Linotype" w:hAnsi="Palatino Linotype"/>
          <w:sz w:val="22"/>
          <w:szCs w:val="22"/>
        </w:rPr>
      </w:pPr>
    </w:p>
    <w:p w14:paraId="148D7475" w14:textId="2F153B14" w:rsidR="00DD2F1C" w:rsidRDefault="00DD2F1C" w:rsidP="00DD2F1C">
      <w:pPr>
        <w:numPr>
          <w:ilvl w:val="0"/>
          <w:numId w:val="11"/>
        </w:numPr>
        <w:tabs>
          <w:tab w:val="left" w:pos="284"/>
          <w:tab w:val="left" w:pos="3686"/>
          <w:tab w:val="left" w:pos="3969"/>
        </w:tabs>
        <w:spacing w:after="60"/>
        <w:ind w:left="284" w:hanging="142"/>
        <w:jc w:val="both"/>
        <w:rPr>
          <w:rFonts w:ascii="Palatino Linotype" w:hAnsi="Palatino Linotype"/>
          <w:sz w:val="22"/>
          <w:szCs w:val="22"/>
        </w:rPr>
      </w:pPr>
      <w:r>
        <w:rPr>
          <w:rFonts w:ascii="Palatino Linotype" w:hAnsi="Palatino Linotype"/>
          <w:sz w:val="22"/>
          <w:szCs w:val="22"/>
        </w:rPr>
        <w:t>¿Cuál es el argumento central del autor? ¿Cómo lo reconociste?</w:t>
      </w:r>
    </w:p>
    <w:p w14:paraId="11B97351" w14:textId="77777777" w:rsidR="00DD2F1C" w:rsidRDefault="00DD2F1C" w:rsidP="00DD2F1C">
      <w:pPr>
        <w:tabs>
          <w:tab w:val="left" w:pos="284"/>
          <w:tab w:val="left" w:pos="3686"/>
          <w:tab w:val="left" w:pos="3969"/>
        </w:tabs>
        <w:jc w:val="both"/>
        <w:rPr>
          <w:rFonts w:ascii="Palatino Linotype" w:hAnsi="Palatino Linotype"/>
          <w:sz w:val="22"/>
          <w:szCs w:val="22"/>
        </w:rPr>
      </w:pPr>
    </w:p>
    <w:p w14:paraId="7303043F" w14:textId="4895D9D2" w:rsidR="00DD2F1C" w:rsidRDefault="000977A9" w:rsidP="00DD2F1C">
      <w:pPr>
        <w:tabs>
          <w:tab w:val="left" w:pos="284"/>
          <w:tab w:val="left" w:pos="3686"/>
          <w:tab w:val="left" w:pos="3969"/>
        </w:tabs>
        <w:spacing w:after="60"/>
        <w:jc w:val="both"/>
        <w:rPr>
          <w:rFonts w:ascii="Palatino Linotype" w:hAnsi="Palatino Linotype"/>
          <w:sz w:val="22"/>
          <w:szCs w:val="22"/>
        </w:rPr>
      </w:pPr>
      <w:r>
        <w:rPr>
          <w:rFonts w:ascii="Palatino Linotype" w:hAnsi="Palatino Linotype"/>
          <w:sz w:val="22"/>
          <w:szCs w:val="22"/>
        </w:rPr>
        <w:t xml:space="preserve">Juego ciencia </w:t>
      </w:r>
    </w:p>
    <w:p w14:paraId="7C73D1D1" w14:textId="5C8834C6" w:rsidR="00DD2F1C" w:rsidRDefault="00DD2F1C">
      <w:pPr>
        <w:rPr>
          <w:rFonts w:ascii="Palatino Linotype" w:hAnsi="Palatino Linotype"/>
          <w:sz w:val="22"/>
          <w:szCs w:val="22"/>
        </w:rPr>
      </w:pPr>
      <w:r>
        <w:rPr>
          <w:rFonts w:ascii="Palatino Linotype" w:hAnsi="Palatino Linotype"/>
          <w:sz w:val="22"/>
          <w:szCs w:val="22"/>
        </w:rPr>
        <w:br w:type="page"/>
      </w:r>
    </w:p>
    <w:p w14:paraId="4A3F6148" w14:textId="19002D3D" w:rsidR="00DD2F1C" w:rsidRDefault="00DD2F1C" w:rsidP="00DD2F1C">
      <w:pPr>
        <w:numPr>
          <w:ilvl w:val="0"/>
          <w:numId w:val="11"/>
        </w:numPr>
        <w:tabs>
          <w:tab w:val="left" w:pos="284"/>
          <w:tab w:val="left" w:pos="3686"/>
          <w:tab w:val="left" w:pos="3969"/>
        </w:tabs>
        <w:spacing w:after="60"/>
        <w:ind w:left="284" w:hanging="142"/>
        <w:jc w:val="both"/>
        <w:rPr>
          <w:rFonts w:ascii="Palatino Linotype" w:hAnsi="Palatino Linotype"/>
          <w:sz w:val="22"/>
          <w:szCs w:val="22"/>
        </w:rPr>
      </w:pPr>
      <w:r>
        <w:rPr>
          <w:rFonts w:ascii="Palatino Linotype" w:hAnsi="Palatino Linotype"/>
          <w:sz w:val="22"/>
          <w:szCs w:val="22"/>
        </w:rPr>
        <w:lastRenderedPageBreak/>
        <w:t>¿Qué otros argumentos sustentan la opinión del autor?</w:t>
      </w:r>
    </w:p>
    <w:p w14:paraId="7C83E7E3" w14:textId="77777777" w:rsidR="00DD2F1C" w:rsidRDefault="00DD2F1C" w:rsidP="00DD2F1C">
      <w:pPr>
        <w:tabs>
          <w:tab w:val="left" w:pos="284"/>
          <w:tab w:val="left" w:pos="3686"/>
          <w:tab w:val="left" w:pos="3969"/>
        </w:tabs>
        <w:jc w:val="both"/>
        <w:rPr>
          <w:rFonts w:ascii="Palatino Linotype" w:hAnsi="Palatino Linotype"/>
          <w:sz w:val="22"/>
          <w:szCs w:val="22"/>
        </w:rPr>
      </w:pPr>
    </w:p>
    <w:p w14:paraId="62276B0D" w14:textId="524D8623" w:rsidR="00DD2F1C" w:rsidRDefault="000977A9" w:rsidP="00DD2F1C">
      <w:pPr>
        <w:tabs>
          <w:tab w:val="left" w:pos="284"/>
          <w:tab w:val="left" w:pos="3686"/>
          <w:tab w:val="left" w:pos="3969"/>
        </w:tabs>
        <w:spacing w:after="60"/>
        <w:jc w:val="both"/>
        <w:rPr>
          <w:rFonts w:ascii="Palatino Linotype" w:hAnsi="Palatino Linotype"/>
          <w:sz w:val="22"/>
          <w:szCs w:val="22"/>
        </w:rPr>
      </w:pPr>
      <w:r>
        <w:rPr>
          <w:rFonts w:ascii="Palatino Linotype" w:hAnsi="Palatino Linotype"/>
          <w:sz w:val="22"/>
          <w:szCs w:val="22"/>
        </w:rPr>
        <w:t xml:space="preserve">Tomar decisiones a base de una buena </w:t>
      </w:r>
      <w:r w:rsidR="00035F6C">
        <w:rPr>
          <w:rFonts w:ascii="Palatino Linotype" w:hAnsi="Palatino Linotype"/>
          <w:sz w:val="22"/>
          <w:szCs w:val="22"/>
        </w:rPr>
        <w:t>disciplina.</w:t>
      </w:r>
      <w:r>
        <w:rPr>
          <w:rFonts w:ascii="Palatino Linotype" w:hAnsi="Palatino Linotype"/>
          <w:sz w:val="22"/>
          <w:szCs w:val="22"/>
        </w:rPr>
        <w:t xml:space="preserve"> </w:t>
      </w:r>
    </w:p>
    <w:p w14:paraId="4445A211" w14:textId="77777777" w:rsidR="00DE31A4" w:rsidRDefault="00DE31A4" w:rsidP="001D0A80">
      <w:pPr>
        <w:tabs>
          <w:tab w:val="left" w:pos="284"/>
          <w:tab w:val="left" w:pos="567"/>
          <w:tab w:val="left" w:pos="1701"/>
        </w:tabs>
        <w:jc w:val="both"/>
        <w:rPr>
          <w:rFonts w:ascii="Palatino Linotype" w:hAnsi="Palatino Linotype"/>
          <w:b/>
          <w:sz w:val="22"/>
          <w:szCs w:val="22"/>
          <w:u w:val="single"/>
        </w:rPr>
      </w:pPr>
    </w:p>
    <w:p w14:paraId="643E4ABE" w14:textId="55E5CFC4" w:rsidR="001D0A80" w:rsidRDefault="001D0A80" w:rsidP="001D0A80">
      <w:pPr>
        <w:tabs>
          <w:tab w:val="left" w:pos="284"/>
          <w:tab w:val="left" w:pos="567"/>
          <w:tab w:val="left" w:pos="1701"/>
        </w:tabs>
        <w:jc w:val="both"/>
        <w:rPr>
          <w:rFonts w:ascii="Palatino Linotype" w:hAnsi="Palatino Linotype"/>
          <w:b/>
          <w:sz w:val="22"/>
          <w:szCs w:val="22"/>
          <w:u w:val="single"/>
        </w:rPr>
      </w:pPr>
      <w:r>
        <w:rPr>
          <w:rFonts w:ascii="Palatino Linotype" w:hAnsi="Palatino Linotype"/>
          <w:b/>
          <w:sz w:val="22"/>
          <w:szCs w:val="22"/>
          <w:u w:val="single"/>
        </w:rPr>
        <w:t>EJERCICIOS DE ANÁLISIS</w:t>
      </w:r>
    </w:p>
    <w:p w14:paraId="44C64AAB" w14:textId="77777777" w:rsidR="001D0A80" w:rsidRDefault="001D0A80" w:rsidP="001D0A80">
      <w:pPr>
        <w:tabs>
          <w:tab w:val="left" w:pos="284"/>
          <w:tab w:val="left" w:pos="567"/>
          <w:tab w:val="left" w:pos="2268"/>
          <w:tab w:val="left" w:pos="2552"/>
        </w:tabs>
        <w:jc w:val="both"/>
        <w:rPr>
          <w:rFonts w:ascii="Palatino Linotype" w:hAnsi="Palatino Linotype"/>
          <w:b/>
          <w:sz w:val="22"/>
          <w:szCs w:val="22"/>
        </w:rPr>
      </w:pPr>
    </w:p>
    <w:p w14:paraId="062B4E54" w14:textId="21B4C3E4" w:rsidR="001D0A80" w:rsidRDefault="001D0A80" w:rsidP="001D0A80">
      <w:pPr>
        <w:jc w:val="both"/>
        <w:rPr>
          <w:rFonts w:ascii="Palatino Linotype" w:hAnsi="Palatino Linotype"/>
          <w:b/>
          <w:sz w:val="22"/>
          <w:szCs w:val="22"/>
        </w:rPr>
      </w:pPr>
      <w:r>
        <w:rPr>
          <w:rFonts w:ascii="Palatino Linotype" w:hAnsi="Palatino Linotype"/>
          <w:b/>
          <w:sz w:val="22"/>
          <w:szCs w:val="22"/>
        </w:rPr>
        <w:t>TEXTO I</w:t>
      </w:r>
    </w:p>
    <w:p w14:paraId="46689594" w14:textId="13D4286E" w:rsidR="001D0A80" w:rsidRDefault="001D0A80" w:rsidP="001D0A80">
      <w:pPr>
        <w:tabs>
          <w:tab w:val="left" w:pos="284"/>
          <w:tab w:val="left" w:pos="567"/>
          <w:tab w:val="left" w:pos="2268"/>
          <w:tab w:val="left" w:pos="2552"/>
        </w:tabs>
        <w:jc w:val="both"/>
        <w:rPr>
          <w:rFonts w:ascii="Palatino Linotype" w:hAnsi="Palatino Linotype"/>
          <w:sz w:val="22"/>
        </w:rPr>
      </w:pPr>
      <w:r>
        <w:rPr>
          <w:rFonts w:ascii="Palatino Linotype" w:hAnsi="Palatino Linotype"/>
          <w:sz w:val="22"/>
        </w:rPr>
        <w:t xml:space="preserve">Muchos se preguntan </w:t>
      </w:r>
      <w:r w:rsidR="008A3FC4">
        <w:rPr>
          <w:rFonts w:ascii="Palatino Linotype" w:hAnsi="Palatino Linotype"/>
          <w:sz w:val="22"/>
        </w:rPr>
        <w:t xml:space="preserve">hoy </w:t>
      </w:r>
      <w:r>
        <w:rPr>
          <w:rFonts w:ascii="Palatino Linotype" w:hAnsi="Palatino Linotype"/>
          <w:sz w:val="22"/>
        </w:rPr>
        <w:t xml:space="preserve">cuál </w:t>
      </w:r>
      <w:r w:rsidRPr="00035F6C">
        <w:rPr>
          <w:rFonts w:ascii="Palatino Linotype" w:hAnsi="Palatino Linotype"/>
          <w:sz w:val="22"/>
          <w:highlight w:val="yellow"/>
        </w:rPr>
        <w:t xml:space="preserve">es la utilidad del </w:t>
      </w:r>
      <w:r w:rsidRPr="00035F6C">
        <w:rPr>
          <w:rFonts w:ascii="Palatino Linotype" w:hAnsi="Palatino Linotype"/>
          <w:color w:val="FF0000"/>
          <w:sz w:val="22"/>
          <w:highlight w:val="yellow"/>
        </w:rPr>
        <w:t>maquillaje escénico</w:t>
      </w:r>
      <w:r>
        <w:rPr>
          <w:rFonts w:ascii="Palatino Linotype" w:hAnsi="Palatino Linotype"/>
          <w:sz w:val="22"/>
        </w:rPr>
        <w:t xml:space="preserve">, sobre todo ahora que algunas corrientes pseudo teatrales lo consideran </w:t>
      </w:r>
      <w:r w:rsidRPr="000977A9">
        <w:rPr>
          <w:rFonts w:ascii="Palatino Linotype" w:hAnsi="Palatino Linotype"/>
          <w:sz w:val="22"/>
        </w:rPr>
        <w:t>absolutamente innecesario</w:t>
      </w:r>
      <w:r>
        <w:rPr>
          <w:rFonts w:ascii="Palatino Linotype" w:hAnsi="Palatino Linotype"/>
          <w:sz w:val="22"/>
        </w:rPr>
        <w:t xml:space="preserve">. Estas tendencias no toman en cuenta que los teatros son amplios espacios en los que </w:t>
      </w:r>
      <w:r w:rsidRPr="000977A9">
        <w:rPr>
          <w:rFonts w:ascii="Palatino Linotype" w:hAnsi="Palatino Linotype"/>
          <w:sz w:val="22"/>
          <w:highlight w:val="green"/>
        </w:rPr>
        <w:t>el espectador necesita ver las facciones, rasgos y gesticulación del actor</w:t>
      </w:r>
      <w:r>
        <w:rPr>
          <w:rFonts w:ascii="Palatino Linotype" w:hAnsi="Palatino Linotype"/>
          <w:sz w:val="22"/>
        </w:rPr>
        <w:t>, hasta en la última fila de butacas.</w:t>
      </w:r>
      <w:r w:rsidRPr="00DD1586">
        <w:rPr>
          <w:rFonts w:ascii="Palatino Linotype" w:hAnsi="Palatino Linotype"/>
          <w:color w:val="FF0000"/>
          <w:sz w:val="22"/>
        </w:rPr>
        <w:t xml:space="preserve"> </w:t>
      </w:r>
      <w:r w:rsidRPr="000977A9">
        <w:rPr>
          <w:rFonts w:ascii="Palatino Linotype" w:hAnsi="Palatino Linotype"/>
          <w:color w:val="000000" w:themeColor="text1"/>
          <w:sz w:val="22"/>
        </w:rPr>
        <w:t>Además</w:t>
      </w:r>
      <w:r w:rsidR="00FF2916" w:rsidRPr="000977A9">
        <w:rPr>
          <w:rFonts w:ascii="Palatino Linotype" w:hAnsi="Palatino Linotype"/>
          <w:color w:val="000000" w:themeColor="text1"/>
          <w:sz w:val="22"/>
        </w:rPr>
        <w:t xml:space="preserve"> </w:t>
      </w:r>
      <w:r w:rsidR="00FF2916">
        <w:rPr>
          <w:rFonts w:ascii="Palatino Linotype" w:hAnsi="Palatino Linotype"/>
          <w:sz w:val="22"/>
        </w:rPr>
        <w:t>de este hecho primordial</w:t>
      </w:r>
      <w:r w:rsidRPr="000977A9">
        <w:rPr>
          <w:rFonts w:ascii="Palatino Linotype" w:hAnsi="Palatino Linotype"/>
          <w:color w:val="000000" w:themeColor="text1"/>
          <w:sz w:val="22"/>
        </w:rPr>
        <w:t xml:space="preserve">, </w:t>
      </w:r>
      <w:r w:rsidRPr="00035F6C">
        <w:rPr>
          <w:rFonts w:ascii="Palatino Linotype" w:hAnsi="Palatino Linotype"/>
          <w:color w:val="000000" w:themeColor="text1"/>
          <w:sz w:val="22"/>
          <w:highlight w:val="cyan"/>
        </w:rPr>
        <w:t>muchas veces el realismo o los efectos teatrales requieren una buena labor de maquillaje escénico</w:t>
      </w:r>
      <w:r>
        <w:rPr>
          <w:rFonts w:ascii="Palatino Linotype" w:hAnsi="Palatino Linotype"/>
          <w:sz w:val="22"/>
        </w:rPr>
        <w:t xml:space="preserve">, </w:t>
      </w:r>
      <w:r w:rsidRPr="00035F6C">
        <w:rPr>
          <w:rFonts w:ascii="Palatino Linotype" w:hAnsi="Palatino Linotype"/>
          <w:sz w:val="22"/>
        </w:rPr>
        <w:t>inclusive en TV o cine.</w:t>
      </w:r>
      <w:r>
        <w:rPr>
          <w:rFonts w:ascii="Palatino Linotype" w:hAnsi="Palatino Linotype"/>
          <w:sz w:val="22"/>
        </w:rPr>
        <w:t xml:space="preserve"> </w:t>
      </w:r>
      <w:r w:rsidRPr="00035F6C">
        <w:rPr>
          <w:rFonts w:ascii="Palatino Linotype" w:hAnsi="Palatino Linotype"/>
          <w:sz w:val="22"/>
          <w:u w:val="single"/>
        </w:rPr>
        <w:t>Sería un gran problema si cada vez que se represente un viejo en escena se tuviera que conseguir forzosamente un actor de la edad requerida</w:t>
      </w:r>
      <w:r>
        <w:rPr>
          <w:rFonts w:ascii="Palatino Linotype" w:hAnsi="Palatino Linotype"/>
          <w:sz w:val="22"/>
        </w:rPr>
        <w:t xml:space="preserve"> por un personaje como el Rey Lear; o un jorobado con cicatrices en el rostro para que haga Ricardo III; o conseguir un jorobado tuerto, enano y casi mudo para hacer el Jorobado de Notre Dame.</w:t>
      </w:r>
    </w:p>
    <w:p w14:paraId="463B3CDE" w14:textId="77777777" w:rsidR="00685D6D" w:rsidRDefault="00685D6D" w:rsidP="00685D6D">
      <w:pPr>
        <w:tabs>
          <w:tab w:val="left" w:pos="284"/>
          <w:tab w:val="left" w:pos="567"/>
        </w:tabs>
        <w:jc w:val="both"/>
        <w:rPr>
          <w:rFonts w:ascii="Palatino Linotype" w:hAnsi="Palatino Linotype"/>
          <w:sz w:val="22"/>
          <w:szCs w:val="22"/>
        </w:rPr>
      </w:pPr>
    </w:p>
    <w:p w14:paraId="699AFB1F" w14:textId="1DFC0617" w:rsidR="00685D6D" w:rsidRPr="00DD2F1C" w:rsidRDefault="00DD2F1C" w:rsidP="00DD2F1C">
      <w:pPr>
        <w:pStyle w:val="Prrafodelista"/>
        <w:numPr>
          <w:ilvl w:val="0"/>
          <w:numId w:val="42"/>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el tema del texto?</w:t>
      </w:r>
    </w:p>
    <w:tbl>
      <w:tblPr>
        <w:tblStyle w:val="Tablaconcuadrcula"/>
        <w:tblW w:w="0" w:type="auto"/>
        <w:tblInd w:w="284" w:type="dxa"/>
        <w:tblLook w:val="04A0" w:firstRow="1" w:lastRow="0" w:firstColumn="1" w:lastColumn="0" w:noHBand="0" w:noVBand="1"/>
      </w:tblPr>
      <w:tblGrid>
        <w:gridCol w:w="9345"/>
      </w:tblGrid>
      <w:tr w:rsidR="00DD2F1C" w:rsidRPr="00DD2F1C" w14:paraId="5F2C0455" w14:textId="77777777" w:rsidTr="00CB75F9">
        <w:trPr>
          <w:trHeight w:val="755"/>
        </w:trPr>
        <w:tc>
          <w:tcPr>
            <w:tcW w:w="9345" w:type="dxa"/>
          </w:tcPr>
          <w:p w14:paraId="66D39C9C" w14:textId="544D9309" w:rsidR="00DD2F1C" w:rsidRPr="00DD2F1C" w:rsidRDefault="009E739B"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lang w:val="es-PE"/>
              </w:rPr>
              <w:t xml:space="preserve">Maquillaje escénico </w:t>
            </w:r>
          </w:p>
        </w:tc>
      </w:tr>
    </w:tbl>
    <w:p w14:paraId="22AB21C1" w14:textId="77777777" w:rsidR="00F015C9" w:rsidRPr="00DD2F1C" w:rsidRDefault="00F015C9" w:rsidP="00F015C9">
      <w:pPr>
        <w:tabs>
          <w:tab w:val="left" w:pos="2268"/>
          <w:tab w:val="left" w:pos="2552"/>
        </w:tabs>
        <w:jc w:val="both"/>
        <w:rPr>
          <w:rFonts w:ascii="Palatino Linotype" w:hAnsi="Palatino Linotype"/>
          <w:sz w:val="22"/>
          <w:szCs w:val="22"/>
          <w:lang w:val="es-PE"/>
        </w:rPr>
      </w:pPr>
    </w:p>
    <w:p w14:paraId="24E7C5BF" w14:textId="1D7FC66F" w:rsidR="00685D6D" w:rsidRDefault="00F015C9" w:rsidP="00DD2F1C">
      <w:pPr>
        <w:pStyle w:val="Prrafodelista"/>
        <w:numPr>
          <w:ilvl w:val="0"/>
          <w:numId w:val="42"/>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w:t>
      </w:r>
      <w:r w:rsidR="00DD2F1C" w:rsidRPr="00DD2F1C">
        <w:rPr>
          <w:rFonts w:ascii="Palatino Linotype" w:hAnsi="Palatino Linotype"/>
          <w:szCs w:val="22"/>
          <w:lang w:val="es-PE"/>
        </w:rPr>
        <w:t>Cuál es la opinión</w:t>
      </w:r>
      <w:r w:rsidRPr="00DD2F1C">
        <w:rPr>
          <w:rFonts w:ascii="Palatino Linotype" w:hAnsi="Palatino Linotype"/>
          <w:szCs w:val="22"/>
          <w:lang w:val="es-PE"/>
        </w:rPr>
        <w:t xml:space="preserve"> </w:t>
      </w:r>
      <w:r w:rsidR="00DD2F1C" w:rsidRPr="00DD2F1C">
        <w:rPr>
          <w:rFonts w:ascii="Palatino Linotype" w:hAnsi="Palatino Linotype"/>
          <w:szCs w:val="22"/>
          <w:lang w:val="es-PE"/>
        </w:rPr>
        <w:t>d</w:t>
      </w:r>
      <w:r w:rsidRPr="00DD2F1C">
        <w:rPr>
          <w:rFonts w:ascii="Palatino Linotype" w:hAnsi="Palatino Linotype"/>
          <w:szCs w:val="22"/>
          <w:lang w:val="es-PE"/>
        </w:rPr>
        <w:t>el autor sobre el tema?</w:t>
      </w:r>
    </w:p>
    <w:p w14:paraId="49EC4885" w14:textId="3E56CFA1" w:rsidR="000977A9" w:rsidRPr="00DD2F1C" w:rsidRDefault="000977A9" w:rsidP="000977A9">
      <w:pPr>
        <w:pStyle w:val="Prrafodelista"/>
        <w:tabs>
          <w:tab w:val="left" w:pos="2268"/>
          <w:tab w:val="left" w:pos="2552"/>
        </w:tabs>
        <w:spacing w:line="432" w:lineRule="auto"/>
        <w:ind w:left="284"/>
        <w:jc w:val="both"/>
        <w:rPr>
          <w:rFonts w:ascii="Palatino Linotype" w:hAnsi="Palatino Linotype"/>
          <w:szCs w:val="22"/>
          <w:lang w:val="es-PE"/>
        </w:rPr>
      </w:pPr>
      <w:r>
        <w:rPr>
          <w:rFonts w:ascii="Palatino Linotype" w:hAnsi="Palatino Linotype"/>
          <w:szCs w:val="22"/>
          <w:lang w:val="es-PE"/>
        </w:rPr>
        <w:t xml:space="preserve">La opinión del autor sobre el tema es que el maquillaje escénico, su uso es relevante y válido. </w:t>
      </w:r>
    </w:p>
    <w:p w14:paraId="3AE545D9" w14:textId="241405B4" w:rsidR="00685D6D" w:rsidRPr="00DD2F1C" w:rsidRDefault="00DD2F1C" w:rsidP="00DD2F1C">
      <w:pPr>
        <w:pStyle w:val="Prrafodelista"/>
        <w:numPr>
          <w:ilvl w:val="0"/>
          <w:numId w:val="42"/>
        </w:numPr>
        <w:tabs>
          <w:tab w:val="left" w:pos="2268"/>
          <w:tab w:val="left" w:pos="2552"/>
        </w:tabs>
        <w:spacing w:before="240" w:line="432" w:lineRule="auto"/>
        <w:ind w:left="284" w:hanging="284"/>
        <w:jc w:val="both"/>
        <w:rPr>
          <w:rFonts w:ascii="Palatino Linotype" w:hAnsi="Palatino Linotype"/>
          <w:szCs w:val="22"/>
          <w:lang w:val="es-PE"/>
        </w:rPr>
      </w:pPr>
      <w:r w:rsidRPr="00DD2F1C">
        <w:rPr>
          <w:rFonts w:ascii="Palatino Linotype" w:hAnsi="Palatino Linotype"/>
          <w:szCs w:val="22"/>
          <w:lang w:val="es-PE"/>
        </w:rPr>
        <w:t>¿</w:t>
      </w:r>
      <w:r w:rsidR="00F015C9" w:rsidRPr="00DD2F1C">
        <w:rPr>
          <w:rFonts w:ascii="Palatino Linotype" w:hAnsi="Palatino Linotype"/>
          <w:szCs w:val="22"/>
          <w:lang w:val="es-PE"/>
        </w:rPr>
        <w:t xml:space="preserve">Cuál es su argumento </w:t>
      </w:r>
      <w:r w:rsidR="00685D6D" w:rsidRPr="00DD2F1C">
        <w:rPr>
          <w:rFonts w:ascii="Palatino Linotype" w:hAnsi="Palatino Linotype"/>
          <w:szCs w:val="22"/>
          <w:lang w:val="es-PE"/>
        </w:rPr>
        <w:t>central</w:t>
      </w:r>
      <w:r w:rsidR="00F015C9" w:rsidRPr="00DD2F1C">
        <w:rPr>
          <w:rFonts w:ascii="Palatino Linotype" w:hAnsi="Palatino Linotype"/>
          <w:szCs w:val="22"/>
          <w:lang w:val="es-PE"/>
        </w:rPr>
        <w:t>?</w:t>
      </w:r>
    </w:p>
    <w:p w14:paraId="33BAC8F5" w14:textId="4DF59583" w:rsidR="00685D6D" w:rsidRPr="00DD2F1C" w:rsidRDefault="000977A9" w:rsidP="00F015C9">
      <w:pPr>
        <w:tabs>
          <w:tab w:val="left" w:leader="underscore" w:pos="9639"/>
        </w:tabs>
        <w:jc w:val="both"/>
        <w:rPr>
          <w:sz w:val="22"/>
          <w:szCs w:val="22"/>
          <w:lang w:val="es-PE"/>
        </w:rPr>
      </w:pPr>
      <w:r>
        <w:rPr>
          <w:sz w:val="22"/>
          <w:szCs w:val="22"/>
          <w:lang w:val="es-PE"/>
        </w:rPr>
        <w:t>El espectador necesita ver las facciones, rasgos y gesticulaciones del actor.</w:t>
      </w:r>
    </w:p>
    <w:p w14:paraId="1FBC3F10" w14:textId="0E2B0C38" w:rsidR="00685D6D" w:rsidRPr="00DD2F1C" w:rsidRDefault="00F015C9" w:rsidP="00DD2F1C">
      <w:pPr>
        <w:pStyle w:val="Prrafodelista"/>
        <w:numPr>
          <w:ilvl w:val="0"/>
          <w:numId w:val="42"/>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¿Qué a</w:t>
      </w:r>
      <w:r w:rsidR="00685D6D" w:rsidRPr="00DD2F1C">
        <w:rPr>
          <w:rFonts w:ascii="Palatino Linotype" w:hAnsi="Palatino Linotype"/>
          <w:szCs w:val="22"/>
          <w:lang w:val="es-PE"/>
        </w:rPr>
        <w:t>rgumento(s) secundario(s)</w:t>
      </w:r>
      <w:r w:rsidRPr="00DD2F1C">
        <w:rPr>
          <w:rFonts w:ascii="Palatino Linotype" w:hAnsi="Palatino Linotype"/>
          <w:szCs w:val="22"/>
          <w:lang w:val="es-PE"/>
        </w:rPr>
        <w:t xml:space="preserve"> se presentan?</w:t>
      </w:r>
    </w:p>
    <w:tbl>
      <w:tblPr>
        <w:tblStyle w:val="Tablaconcuadrcula"/>
        <w:tblW w:w="0" w:type="auto"/>
        <w:tblInd w:w="284" w:type="dxa"/>
        <w:tblLook w:val="04A0" w:firstRow="1" w:lastRow="0" w:firstColumn="1" w:lastColumn="0" w:noHBand="0" w:noVBand="1"/>
      </w:tblPr>
      <w:tblGrid>
        <w:gridCol w:w="9345"/>
      </w:tblGrid>
      <w:tr w:rsidR="00DD2F1C" w:rsidRPr="00DD2F1C" w14:paraId="0A28D566" w14:textId="77777777" w:rsidTr="00CB75F9">
        <w:trPr>
          <w:trHeight w:val="755"/>
        </w:trPr>
        <w:tc>
          <w:tcPr>
            <w:tcW w:w="9345" w:type="dxa"/>
          </w:tcPr>
          <w:p w14:paraId="6E92A09F" w14:textId="63FDB90E" w:rsidR="00DD2F1C" w:rsidRPr="00DD2F1C" w:rsidRDefault="000977A9"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rPr>
              <w:t xml:space="preserve">Para el efecto teatral y el realismo se necesita una buena labor de maquillaje </w:t>
            </w:r>
          </w:p>
        </w:tc>
      </w:tr>
    </w:tbl>
    <w:p w14:paraId="63A4227F" w14:textId="77777777" w:rsidR="00F015C9" w:rsidRPr="00DD2F1C" w:rsidRDefault="00F015C9" w:rsidP="00F015C9">
      <w:pPr>
        <w:tabs>
          <w:tab w:val="left" w:pos="2268"/>
          <w:tab w:val="left" w:pos="2552"/>
        </w:tabs>
        <w:jc w:val="both"/>
        <w:rPr>
          <w:rFonts w:ascii="Palatino Linotype" w:hAnsi="Palatino Linotype"/>
          <w:sz w:val="22"/>
          <w:szCs w:val="22"/>
          <w:lang w:val="es-PE"/>
        </w:rPr>
      </w:pPr>
    </w:p>
    <w:p w14:paraId="310372AB" w14:textId="2418760C" w:rsidR="00685D6D" w:rsidRPr="00DD2F1C" w:rsidRDefault="00F015C9" w:rsidP="00DD2F1C">
      <w:pPr>
        <w:pStyle w:val="Prrafodelista"/>
        <w:numPr>
          <w:ilvl w:val="0"/>
          <w:numId w:val="42"/>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w:t>
      </w:r>
      <w:r w:rsidR="00DD2F1C" w:rsidRPr="00DD2F1C">
        <w:rPr>
          <w:rFonts w:ascii="Palatino Linotype" w:hAnsi="Palatino Linotype"/>
          <w:szCs w:val="22"/>
          <w:lang w:val="es-PE"/>
        </w:rPr>
        <w:t>uál es la síntesis de</w:t>
      </w:r>
      <w:r w:rsidRPr="00DD2F1C">
        <w:rPr>
          <w:rFonts w:ascii="Palatino Linotype" w:hAnsi="Palatino Linotype"/>
          <w:szCs w:val="22"/>
          <w:lang w:val="es-PE"/>
        </w:rPr>
        <w:t xml:space="preserve"> la argumentación del autor?</w:t>
      </w:r>
    </w:p>
    <w:tbl>
      <w:tblPr>
        <w:tblStyle w:val="Tablaconcuadrcula"/>
        <w:tblW w:w="0" w:type="auto"/>
        <w:tblInd w:w="284" w:type="dxa"/>
        <w:tblLook w:val="04A0" w:firstRow="1" w:lastRow="0" w:firstColumn="1" w:lastColumn="0" w:noHBand="0" w:noVBand="1"/>
      </w:tblPr>
      <w:tblGrid>
        <w:gridCol w:w="9345"/>
      </w:tblGrid>
      <w:tr w:rsidR="00DD2F1C" w:rsidRPr="00DD2F1C" w14:paraId="33E553D6" w14:textId="77777777" w:rsidTr="00CB75F9">
        <w:trPr>
          <w:trHeight w:val="755"/>
        </w:trPr>
        <w:tc>
          <w:tcPr>
            <w:tcW w:w="9345" w:type="dxa"/>
          </w:tcPr>
          <w:p w14:paraId="73DB01EA" w14:textId="566978BA" w:rsidR="00DD2F1C" w:rsidRPr="00DD2F1C" w:rsidRDefault="00DD1586" w:rsidP="000977A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rPr>
              <w:t xml:space="preserve">Sería un gran problema si cada vez que se represente un viejo en escena se tuviera que conseguir forzosamente un actor de la edad </w:t>
            </w:r>
            <w:proofErr w:type="gramStart"/>
            <w:r>
              <w:rPr>
                <w:rFonts w:ascii="Palatino Linotype" w:hAnsi="Palatino Linotype"/>
                <w:sz w:val="22"/>
              </w:rPr>
              <w:t xml:space="preserve">requerida </w:t>
            </w:r>
            <w:r w:rsidR="000977A9">
              <w:rPr>
                <w:rFonts w:ascii="Palatino Linotype" w:hAnsi="Palatino Linotype"/>
                <w:sz w:val="22"/>
              </w:rPr>
              <w:t>.</w:t>
            </w:r>
            <w:proofErr w:type="gramEnd"/>
            <w:r w:rsidR="000977A9">
              <w:rPr>
                <w:rFonts w:ascii="Palatino Linotype" w:hAnsi="Palatino Linotype"/>
                <w:sz w:val="22"/>
              </w:rPr>
              <w:t xml:space="preserve"> </w:t>
            </w:r>
          </w:p>
        </w:tc>
      </w:tr>
    </w:tbl>
    <w:p w14:paraId="339D785A" w14:textId="59C53BE5" w:rsidR="00F015C9" w:rsidRPr="00DD2F1C" w:rsidRDefault="00F015C9" w:rsidP="0079159E">
      <w:pPr>
        <w:tabs>
          <w:tab w:val="left" w:leader="underscore" w:pos="9639"/>
        </w:tabs>
        <w:spacing w:line="432" w:lineRule="auto"/>
        <w:jc w:val="both"/>
        <w:rPr>
          <w:sz w:val="22"/>
          <w:szCs w:val="22"/>
          <w:lang w:val="es-PE"/>
        </w:rPr>
      </w:pPr>
    </w:p>
    <w:p w14:paraId="3BF4E421" w14:textId="40D577A0" w:rsidR="001D0A80" w:rsidRPr="00DD2F1C" w:rsidRDefault="001D0A80" w:rsidP="001D0A80">
      <w:pPr>
        <w:rPr>
          <w:rFonts w:ascii="Palatino Linotype" w:hAnsi="Palatino Linotype"/>
          <w:b/>
          <w:smallCaps/>
          <w:sz w:val="22"/>
          <w:szCs w:val="22"/>
          <w:lang w:val="es-PE"/>
        </w:rPr>
      </w:pPr>
      <w:r w:rsidRPr="00DD2F1C">
        <w:rPr>
          <w:rFonts w:ascii="Palatino Linotype" w:hAnsi="Palatino Linotype"/>
          <w:b/>
          <w:smallCaps/>
          <w:sz w:val="22"/>
          <w:szCs w:val="22"/>
          <w:lang w:val="es-PE"/>
        </w:rPr>
        <w:t>TEXTO II</w:t>
      </w:r>
    </w:p>
    <w:p w14:paraId="776D0808" w14:textId="75428423" w:rsidR="00554735" w:rsidRDefault="00554735" w:rsidP="00554735">
      <w:pPr>
        <w:tabs>
          <w:tab w:val="left" w:pos="284"/>
          <w:tab w:val="left" w:pos="567"/>
        </w:tabs>
        <w:jc w:val="both"/>
        <w:rPr>
          <w:rFonts w:ascii="Palatino Linotype" w:hAnsi="Palatino Linotype"/>
          <w:sz w:val="22"/>
          <w:szCs w:val="22"/>
        </w:rPr>
      </w:pPr>
      <w:r w:rsidRPr="000977A9">
        <w:rPr>
          <w:rFonts w:ascii="Palatino Linotype" w:hAnsi="Palatino Linotype"/>
          <w:sz w:val="22"/>
          <w:szCs w:val="22"/>
          <w:highlight w:val="yellow"/>
        </w:rPr>
        <w:t>Quienes crean que los</w:t>
      </w:r>
      <w:r>
        <w:rPr>
          <w:rFonts w:ascii="Palatino Linotype" w:hAnsi="Palatino Linotype"/>
          <w:sz w:val="22"/>
          <w:szCs w:val="22"/>
        </w:rPr>
        <w:t xml:space="preserve"> </w:t>
      </w:r>
      <w:r w:rsidRPr="000977A9">
        <w:rPr>
          <w:rFonts w:ascii="Palatino Linotype" w:hAnsi="Palatino Linotype"/>
          <w:color w:val="FF0000"/>
          <w:sz w:val="22"/>
          <w:szCs w:val="22"/>
        </w:rPr>
        <w:t xml:space="preserve">concursos de belleza internacionales </w:t>
      </w:r>
      <w:r>
        <w:rPr>
          <w:rFonts w:ascii="Palatino Linotype" w:hAnsi="Palatino Linotype"/>
          <w:sz w:val="22"/>
          <w:szCs w:val="22"/>
        </w:rPr>
        <w:t xml:space="preserve">(llámense Miss Mundo o Miss Universo) </w:t>
      </w:r>
      <w:r w:rsidRPr="000977A9">
        <w:rPr>
          <w:rFonts w:ascii="Palatino Linotype" w:hAnsi="Palatino Linotype"/>
          <w:sz w:val="22"/>
          <w:szCs w:val="22"/>
          <w:highlight w:val="yellow"/>
        </w:rPr>
        <w:t>son ceremonias concebidas por la frivolidad están equivocados</w:t>
      </w:r>
      <w:r>
        <w:rPr>
          <w:rFonts w:ascii="Palatino Linotype" w:hAnsi="Palatino Linotype"/>
          <w:sz w:val="22"/>
          <w:szCs w:val="22"/>
        </w:rPr>
        <w:t xml:space="preserve">. </w:t>
      </w:r>
      <w:r w:rsidRPr="000977A9">
        <w:rPr>
          <w:rFonts w:ascii="Palatino Linotype" w:hAnsi="Palatino Linotype"/>
          <w:sz w:val="22"/>
          <w:szCs w:val="22"/>
          <w:highlight w:val="green"/>
        </w:rPr>
        <w:t>Estos concursos representan, principalmente, una oportunidad inmejorable para los países que desean presentar los atractivos turísticos</w:t>
      </w:r>
      <w:r>
        <w:rPr>
          <w:rFonts w:ascii="Palatino Linotype" w:hAnsi="Palatino Linotype"/>
          <w:sz w:val="22"/>
          <w:szCs w:val="22"/>
        </w:rPr>
        <w:t xml:space="preserve"> de su país o región.  Además, </w:t>
      </w:r>
      <w:r w:rsidRPr="00BB496A">
        <w:rPr>
          <w:rFonts w:ascii="Palatino Linotype" w:hAnsi="Palatino Linotype"/>
          <w:sz w:val="22"/>
          <w:szCs w:val="22"/>
          <w:highlight w:val="yellow"/>
        </w:rPr>
        <w:t>permiten atraer inversiones de una manera menos costosa y más efectiva</w:t>
      </w:r>
      <w:r>
        <w:rPr>
          <w:rFonts w:ascii="Palatino Linotype" w:hAnsi="Palatino Linotype"/>
          <w:sz w:val="22"/>
          <w:szCs w:val="22"/>
        </w:rPr>
        <w:t xml:space="preserve"> que las giras comerciales de los empresarios a los países desarrollados.</w:t>
      </w:r>
    </w:p>
    <w:p w14:paraId="2CDA0BE6" w14:textId="77777777" w:rsidR="00554735" w:rsidRDefault="00554735" w:rsidP="00554735">
      <w:pPr>
        <w:tabs>
          <w:tab w:val="left" w:pos="284"/>
          <w:tab w:val="left" w:pos="567"/>
        </w:tabs>
        <w:jc w:val="both"/>
        <w:rPr>
          <w:rFonts w:ascii="Palatino Linotype" w:hAnsi="Palatino Linotype"/>
          <w:sz w:val="22"/>
          <w:szCs w:val="22"/>
        </w:rPr>
      </w:pPr>
    </w:p>
    <w:p w14:paraId="7BF4B312" w14:textId="77777777" w:rsidR="00DD2F1C" w:rsidRPr="00DD2F1C" w:rsidRDefault="00DD2F1C" w:rsidP="00DD2F1C">
      <w:pPr>
        <w:pStyle w:val="Prrafodelista"/>
        <w:numPr>
          <w:ilvl w:val="0"/>
          <w:numId w:val="43"/>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el tema del texto?</w:t>
      </w:r>
    </w:p>
    <w:tbl>
      <w:tblPr>
        <w:tblStyle w:val="Tablaconcuadrcula"/>
        <w:tblW w:w="0" w:type="auto"/>
        <w:tblInd w:w="284" w:type="dxa"/>
        <w:tblLook w:val="04A0" w:firstRow="1" w:lastRow="0" w:firstColumn="1" w:lastColumn="0" w:noHBand="0" w:noVBand="1"/>
      </w:tblPr>
      <w:tblGrid>
        <w:gridCol w:w="9345"/>
      </w:tblGrid>
      <w:tr w:rsidR="00DD2F1C" w:rsidRPr="00DD2F1C" w14:paraId="4C7C609A" w14:textId="77777777" w:rsidTr="00CB75F9">
        <w:trPr>
          <w:trHeight w:val="755"/>
        </w:trPr>
        <w:tc>
          <w:tcPr>
            <w:tcW w:w="9345" w:type="dxa"/>
          </w:tcPr>
          <w:p w14:paraId="7586B937" w14:textId="6A93DB74" w:rsidR="00DD2F1C" w:rsidRPr="00DD2F1C" w:rsidRDefault="00DD1586"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lang w:val="es-PE"/>
              </w:rPr>
              <w:t>Concurso de belleza internacionales</w:t>
            </w:r>
          </w:p>
        </w:tc>
      </w:tr>
    </w:tbl>
    <w:p w14:paraId="5A92C3E4" w14:textId="77777777" w:rsidR="00DD2F1C" w:rsidRPr="00DD2F1C" w:rsidRDefault="00DD2F1C" w:rsidP="00DD2F1C">
      <w:pPr>
        <w:tabs>
          <w:tab w:val="left" w:pos="2268"/>
          <w:tab w:val="left" w:pos="2552"/>
        </w:tabs>
        <w:jc w:val="both"/>
        <w:rPr>
          <w:rFonts w:ascii="Palatino Linotype" w:hAnsi="Palatino Linotype"/>
          <w:sz w:val="22"/>
          <w:szCs w:val="22"/>
          <w:lang w:val="es-PE"/>
        </w:rPr>
      </w:pPr>
    </w:p>
    <w:p w14:paraId="4B71FAC3" w14:textId="77777777" w:rsidR="00DD2F1C" w:rsidRPr="00DD2F1C" w:rsidRDefault="00DD2F1C" w:rsidP="00DD2F1C">
      <w:pPr>
        <w:pStyle w:val="Prrafodelista"/>
        <w:numPr>
          <w:ilvl w:val="0"/>
          <w:numId w:val="43"/>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la opinión del autor sobre el tema?</w:t>
      </w:r>
    </w:p>
    <w:tbl>
      <w:tblPr>
        <w:tblStyle w:val="Tablaconcuadrcula"/>
        <w:tblW w:w="0" w:type="auto"/>
        <w:tblInd w:w="284" w:type="dxa"/>
        <w:tblLook w:val="04A0" w:firstRow="1" w:lastRow="0" w:firstColumn="1" w:lastColumn="0" w:noHBand="0" w:noVBand="1"/>
      </w:tblPr>
      <w:tblGrid>
        <w:gridCol w:w="9345"/>
      </w:tblGrid>
      <w:tr w:rsidR="00DD2F1C" w:rsidRPr="00DD2F1C" w14:paraId="2121EDC3" w14:textId="77777777" w:rsidTr="00CB75F9">
        <w:trPr>
          <w:trHeight w:val="755"/>
        </w:trPr>
        <w:tc>
          <w:tcPr>
            <w:tcW w:w="9345" w:type="dxa"/>
          </w:tcPr>
          <w:p w14:paraId="6EADEB1F" w14:textId="1F923377" w:rsidR="00DD2F1C" w:rsidRPr="00DD2F1C" w:rsidRDefault="000977A9"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rPr>
              <w:t>Quienes crea</w:t>
            </w:r>
            <w:r w:rsidR="00DD1586">
              <w:rPr>
                <w:rFonts w:ascii="Palatino Linotype" w:hAnsi="Palatino Linotype"/>
                <w:sz w:val="22"/>
                <w:szCs w:val="22"/>
              </w:rPr>
              <w:t>n que los concursos de belleza internacionales son ceremonias concebidas por la frivolidad están equivocados.</w:t>
            </w:r>
          </w:p>
        </w:tc>
      </w:tr>
    </w:tbl>
    <w:p w14:paraId="2DAB2217" w14:textId="77777777" w:rsidR="00DD2F1C" w:rsidRPr="00DD2F1C" w:rsidRDefault="00DD2F1C" w:rsidP="00DD2F1C">
      <w:pPr>
        <w:pStyle w:val="Prrafodelista"/>
        <w:numPr>
          <w:ilvl w:val="0"/>
          <w:numId w:val="43"/>
        </w:numPr>
        <w:tabs>
          <w:tab w:val="left" w:pos="2268"/>
          <w:tab w:val="left" w:pos="2552"/>
        </w:tabs>
        <w:spacing w:before="240"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su argumento central?</w:t>
      </w:r>
    </w:p>
    <w:tbl>
      <w:tblPr>
        <w:tblStyle w:val="Tablaconcuadrcula"/>
        <w:tblW w:w="0" w:type="auto"/>
        <w:tblInd w:w="284" w:type="dxa"/>
        <w:tblLook w:val="04A0" w:firstRow="1" w:lastRow="0" w:firstColumn="1" w:lastColumn="0" w:noHBand="0" w:noVBand="1"/>
      </w:tblPr>
      <w:tblGrid>
        <w:gridCol w:w="9345"/>
      </w:tblGrid>
      <w:tr w:rsidR="00DD2F1C" w:rsidRPr="00DD2F1C" w14:paraId="6A165C7C" w14:textId="77777777" w:rsidTr="00CB75F9">
        <w:trPr>
          <w:trHeight w:val="755"/>
        </w:trPr>
        <w:tc>
          <w:tcPr>
            <w:tcW w:w="9345" w:type="dxa"/>
          </w:tcPr>
          <w:p w14:paraId="19479470" w14:textId="702EC8B3" w:rsidR="00DD2F1C" w:rsidRPr="00DD2F1C" w:rsidRDefault="00DD1586"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rPr>
              <w:t>Estos concursos  representan una oportunidad inmejorable para los países que desean presentar los atractivos turísticos de su país o región.</w:t>
            </w:r>
          </w:p>
        </w:tc>
      </w:tr>
    </w:tbl>
    <w:p w14:paraId="76E6EC0B" w14:textId="77777777" w:rsidR="00DD2F1C" w:rsidRPr="00DD2F1C" w:rsidRDefault="00DD2F1C" w:rsidP="00DD2F1C">
      <w:pPr>
        <w:tabs>
          <w:tab w:val="left" w:leader="underscore" w:pos="9639"/>
        </w:tabs>
        <w:jc w:val="both"/>
        <w:rPr>
          <w:sz w:val="22"/>
          <w:szCs w:val="22"/>
          <w:lang w:val="es-PE"/>
        </w:rPr>
      </w:pPr>
    </w:p>
    <w:p w14:paraId="13FA4A86" w14:textId="77777777" w:rsidR="00DD2F1C" w:rsidRPr="00DD2F1C" w:rsidRDefault="00DD2F1C" w:rsidP="00DD2F1C">
      <w:pPr>
        <w:pStyle w:val="Prrafodelista"/>
        <w:numPr>
          <w:ilvl w:val="0"/>
          <w:numId w:val="43"/>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¿Qué argumento(s) secundario(s) se presentan?</w:t>
      </w:r>
    </w:p>
    <w:tbl>
      <w:tblPr>
        <w:tblStyle w:val="Tablaconcuadrcula"/>
        <w:tblW w:w="0" w:type="auto"/>
        <w:tblInd w:w="284" w:type="dxa"/>
        <w:tblLook w:val="04A0" w:firstRow="1" w:lastRow="0" w:firstColumn="1" w:lastColumn="0" w:noHBand="0" w:noVBand="1"/>
      </w:tblPr>
      <w:tblGrid>
        <w:gridCol w:w="9345"/>
      </w:tblGrid>
      <w:tr w:rsidR="00DD2F1C" w:rsidRPr="00DD2F1C" w14:paraId="04107858" w14:textId="77777777" w:rsidTr="00CB75F9">
        <w:trPr>
          <w:trHeight w:val="755"/>
        </w:trPr>
        <w:tc>
          <w:tcPr>
            <w:tcW w:w="9345" w:type="dxa"/>
          </w:tcPr>
          <w:p w14:paraId="0409B925" w14:textId="209460B2" w:rsidR="00DD2F1C" w:rsidRPr="00BB496A" w:rsidRDefault="00BB496A"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rPr>
              <w:t>P</w:t>
            </w:r>
            <w:r w:rsidRPr="00BB496A">
              <w:rPr>
                <w:rFonts w:ascii="Palatino Linotype" w:hAnsi="Palatino Linotype"/>
                <w:sz w:val="22"/>
                <w:szCs w:val="22"/>
              </w:rPr>
              <w:t>ermiten atraer inversiones de una manera menos costosa y más efectiva</w:t>
            </w:r>
          </w:p>
        </w:tc>
      </w:tr>
    </w:tbl>
    <w:p w14:paraId="06E5686B" w14:textId="77777777" w:rsidR="00DD2F1C" w:rsidRPr="00DD2F1C" w:rsidRDefault="00DD2F1C" w:rsidP="00DD2F1C">
      <w:pPr>
        <w:tabs>
          <w:tab w:val="left" w:pos="2268"/>
          <w:tab w:val="left" w:pos="2552"/>
        </w:tabs>
        <w:jc w:val="both"/>
        <w:rPr>
          <w:rFonts w:ascii="Palatino Linotype" w:hAnsi="Palatino Linotype"/>
          <w:sz w:val="22"/>
          <w:szCs w:val="22"/>
          <w:lang w:val="es-PE"/>
        </w:rPr>
      </w:pPr>
    </w:p>
    <w:p w14:paraId="29E376F0" w14:textId="77777777" w:rsidR="00DD2F1C" w:rsidRPr="00DD2F1C" w:rsidRDefault="00DD2F1C" w:rsidP="00DD2F1C">
      <w:pPr>
        <w:pStyle w:val="Prrafodelista"/>
        <w:numPr>
          <w:ilvl w:val="0"/>
          <w:numId w:val="43"/>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la síntesis de la argumentación del autor?</w:t>
      </w:r>
    </w:p>
    <w:tbl>
      <w:tblPr>
        <w:tblStyle w:val="Tablaconcuadrcula"/>
        <w:tblW w:w="0" w:type="auto"/>
        <w:tblInd w:w="284" w:type="dxa"/>
        <w:tblLook w:val="04A0" w:firstRow="1" w:lastRow="0" w:firstColumn="1" w:lastColumn="0" w:noHBand="0" w:noVBand="1"/>
      </w:tblPr>
      <w:tblGrid>
        <w:gridCol w:w="9345"/>
      </w:tblGrid>
      <w:tr w:rsidR="00DD2F1C" w:rsidRPr="00DD2F1C" w14:paraId="12582154" w14:textId="77777777" w:rsidTr="00CB75F9">
        <w:trPr>
          <w:trHeight w:val="755"/>
        </w:trPr>
        <w:tc>
          <w:tcPr>
            <w:tcW w:w="9345" w:type="dxa"/>
          </w:tcPr>
          <w:p w14:paraId="16569328" w14:textId="77777777" w:rsidR="00DD2F1C" w:rsidRPr="00DD2F1C" w:rsidRDefault="00DD2F1C"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p>
        </w:tc>
      </w:tr>
    </w:tbl>
    <w:p w14:paraId="5A03450B" w14:textId="77777777" w:rsidR="00DD2F1C" w:rsidRPr="00DD2F1C" w:rsidRDefault="00DD2F1C" w:rsidP="00DD2F1C">
      <w:pPr>
        <w:tabs>
          <w:tab w:val="left" w:leader="underscore" w:pos="9639"/>
        </w:tabs>
        <w:spacing w:line="432" w:lineRule="auto"/>
        <w:jc w:val="both"/>
        <w:rPr>
          <w:sz w:val="22"/>
          <w:szCs w:val="22"/>
          <w:lang w:val="es-PE"/>
        </w:rPr>
      </w:pPr>
    </w:p>
    <w:p w14:paraId="133BE149" w14:textId="56BA5426" w:rsidR="00DD2F1C" w:rsidRDefault="00DD2F1C" w:rsidP="00DD2F1C">
      <w:pPr>
        <w:rPr>
          <w:rFonts w:ascii="Palatino Linotype" w:hAnsi="Palatino Linotype"/>
          <w:b/>
          <w:smallCaps/>
          <w:sz w:val="22"/>
          <w:szCs w:val="22"/>
          <w:lang w:val="es-PE"/>
        </w:rPr>
      </w:pPr>
      <w:r w:rsidRPr="00DD2F1C">
        <w:rPr>
          <w:rFonts w:ascii="Palatino Linotype" w:hAnsi="Palatino Linotype"/>
          <w:b/>
          <w:smallCaps/>
          <w:sz w:val="22"/>
          <w:szCs w:val="22"/>
          <w:lang w:val="es-PE"/>
        </w:rPr>
        <w:t>TEXTO II</w:t>
      </w:r>
      <w:r>
        <w:rPr>
          <w:rFonts w:ascii="Palatino Linotype" w:hAnsi="Palatino Linotype"/>
          <w:b/>
          <w:smallCaps/>
          <w:sz w:val="22"/>
          <w:szCs w:val="22"/>
          <w:lang w:val="es-PE"/>
        </w:rPr>
        <w:t>I</w:t>
      </w:r>
    </w:p>
    <w:p w14:paraId="63C1320B" w14:textId="7B3E699C" w:rsidR="001D0A80" w:rsidRPr="00DD2F1C" w:rsidRDefault="001D0A80" w:rsidP="00DD2F1C">
      <w:pPr>
        <w:rPr>
          <w:rFonts w:ascii="Palatino Linotype" w:hAnsi="Palatino Linotype"/>
          <w:b/>
          <w:smallCaps/>
          <w:sz w:val="22"/>
          <w:szCs w:val="22"/>
          <w:lang w:val="es-PE"/>
        </w:rPr>
      </w:pPr>
      <w:r w:rsidRPr="000F3603">
        <w:rPr>
          <w:rFonts w:ascii="Palatino Linotype" w:hAnsi="Palatino Linotype"/>
          <w:sz w:val="22"/>
          <w:szCs w:val="22"/>
          <w:highlight w:val="yellow"/>
        </w:rPr>
        <w:t xml:space="preserve">Debe trasladarse a </w:t>
      </w:r>
      <w:r w:rsidRPr="000F3603">
        <w:rPr>
          <w:rFonts w:ascii="Palatino Linotype" w:hAnsi="Palatino Linotype"/>
          <w:color w:val="FF0000"/>
          <w:sz w:val="22"/>
          <w:szCs w:val="22"/>
          <w:highlight w:val="yellow"/>
        </w:rPr>
        <w:t xml:space="preserve">los delincuentes </w:t>
      </w:r>
      <w:r w:rsidRPr="000F3603">
        <w:rPr>
          <w:rFonts w:ascii="Palatino Linotype" w:hAnsi="Palatino Linotype"/>
          <w:sz w:val="22"/>
          <w:szCs w:val="22"/>
          <w:highlight w:val="yellow"/>
        </w:rPr>
        <w:t>más peligrosos a los penales más aislados del país.</w:t>
      </w:r>
      <w:r>
        <w:rPr>
          <w:rFonts w:ascii="Palatino Linotype" w:hAnsi="Palatino Linotype"/>
          <w:sz w:val="22"/>
          <w:szCs w:val="22"/>
        </w:rPr>
        <w:t xml:space="preserve"> </w:t>
      </w:r>
      <w:r w:rsidR="004A5673">
        <w:rPr>
          <w:rFonts w:ascii="Palatino Linotype" w:hAnsi="Palatino Linotype"/>
          <w:sz w:val="22"/>
          <w:szCs w:val="22"/>
        </w:rPr>
        <w:t xml:space="preserve">En primer lugar, porque </w:t>
      </w:r>
      <w:r w:rsidR="004A5673" w:rsidRPr="00BB496A">
        <w:rPr>
          <w:rFonts w:ascii="Palatino Linotype" w:hAnsi="Palatino Linotype"/>
          <w:sz w:val="22"/>
          <w:szCs w:val="22"/>
          <w:highlight w:val="yellow"/>
        </w:rPr>
        <w:t xml:space="preserve">desde la capital los cabecillas </w:t>
      </w:r>
      <w:r w:rsidR="00C671E6" w:rsidRPr="00BB496A">
        <w:rPr>
          <w:rFonts w:ascii="Palatino Linotype" w:hAnsi="Palatino Linotype"/>
          <w:sz w:val="22"/>
          <w:szCs w:val="22"/>
          <w:highlight w:val="yellow"/>
        </w:rPr>
        <w:t xml:space="preserve">aún </w:t>
      </w:r>
      <w:r w:rsidR="004A5673" w:rsidRPr="00BB496A">
        <w:rPr>
          <w:rFonts w:ascii="Palatino Linotype" w:hAnsi="Palatino Linotype"/>
          <w:sz w:val="22"/>
          <w:szCs w:val="22"/>
          <w:highlight w:val="yellow"/>
        </w:rPr>
        <w:t>siguen teniendo el control de operaciones de sus bandas</w:t>
      </w:r>
      <w:r w:rsidR="004A5673">
        <w:rPr>
          <w:rFonts w:ascii="Palatino Linotype" w:hAnsi="Palatino Linotype"/>
          <w:sz w:val="22"/>
          <w:szCs w:val="22"/>
        </w:rPr>
        <w:t xml:space="preserve">. En segundo lugar, </w:t>
      </w:r>
      <w:r w:rsidR="00C671E6">
        <w:rPr>
          <w:rFonts w:ascii="Palatino Linotype" w:hAnsi="Palatino Linotype"/>
          <w:sz w:val="22"/>
          <w:szCs w:val="22"/>
        </w:rPr>
        <w:t xml:space="preserve">el que </w:t>
      </w:r>
      <w:r w:rsidR="00C671E6" w:rsidRPr="000F3603">
        <w:rPr>
          <w:rFonts w:ascii="Palatino Linotype" w:hAnsi="Palatino Linotype"/>
          <w:sz w:val="22"/>
          <w:szCs w:val="22"/>
          <w:highlight w:val="cyan"/>
          <w:u w:val="single"/>
        </w:rPr>
        <w:t xml:space="preserve">las cárceles se hayan convertido en </w:t>
      </w:r>
      <w:r w:rsidR="004A5673" w:rsidRPr="000F3603">
        <w:rPr>
          <w:rFonts w:ascii="Palatino Linotype" w:hAnsi="Palatino Linotype"/>
          <w:sz w:val="22"/>
          <w:szCs w:val="22"/>
          <w:highlight w:val="cyan"/>
          <w:u w:val="single"/>
        </w:rPr>
        <w:t xml:space="preserve">centro de operaciones </w:t>
      </w:r>
      <w:r w:rsidR="00C671E6" w:rsidRPr="000F3603">
        <w:rPr>
          <w:rFonts w:ascii="Palatino Linotype" w:hAnsi="Palatino Linotype"/>
          <w:sz w:val="22"/>
          <w:szCs w:val="22"/>
          <w:highlight w:val="cyan"/>
          <w:u w:val="single"/>
        </w:rPr>
        <w:t xml:space="preserve">nos </w:t>
      </w:r>
      <w:r w:rsidR="004A5673" w:rsidRPr="000F3603">
        <w:rPr>
          <w:rFonts w:ascii="Palatino Linotype" w:hAnsi="Palatino Linotype"/>
          <w:sz w:val="22"/>
          <w:szCs w:val="22"/>
          <w:highlight w:val="cyan"/>
          <w:u w:val="single"/>
        </w:rPr>
        <w:t xml:space="preserve">deja entrever </w:t>
      </w:r>
      <w:r w:rsidR="00C671E6" w:rsidRPr="000F3603">
        <w:rPr>
          <w:rFonts w:ascii="Palatino Linotype" w:hAnsi="Palatino Linotype"/>
          <w:sz w:val="22"/>
          <w:szCs w:val="22"/>
          <w:highlight w:val="cyan"/>
          <w:u w:val="single"/>
        </w:rPr>
        <w:t>que hay c</w:t>
      </w:r>
      <w:r w:rsidR="004A5673" w:rsidRPr="000F3603">
        <w:rPr>
          <w:rFonts w:ascii="Palatino Linotype" w:hAnsi="Palatino Linotype"/>
          <w:sz w:val="22"/>
          <w:szCs w:val="22"/>
          <w:highlight w:val="cyan"/>
          <w:u w:val="single"/>
        </w:rPr>
        <w:t>orrupción a nivel de las autoridades del INPE</w:t>
      </w:r>
      <w:r w:rsidR="004A5673">
        <w:rPr>
          <w:rFonts w:ascii="Palatino Linotype" w:hAnsi="Palatino Linotype"/>
          <w:sz w:val="22"/>
          <w:szCs w:val="22"/>
        </w:rPr>
        <w:t xml:space="preserve">. </w:t>
      </w:r>
      <w:r w:rsidR="00C671E6">
        <w:rPr>
          <w:rFonts w:ascii="Palatino Linotype" w:hAnsi="Palatino Linotype"/>
          <w:sz w:val="22"/>
          <w:szCs w:val="22"/>
        </w:rPr>
        <w:t xml:space="preserve">Finalmente, </w:t>
      </w:r>
      <w:r w:rsidR="004A5673">
        <w:rPr>
          <w:rFonts w:ascii="Palatino Linotype" w:hAnsi="Palatino Linotype"/>
          <w:sz w:val="22"/>
          <w:szCs w:val="22"/>
        </w:rPr>
        <w:t xml:space="preserve">los penales de la capital se encuentran </w:t>
      </w:r>
      <w:r w:rsidR="00C671E6">
        <w:rPr>
          <w:rFonts w:ascii="Palatino Linotype" w:hAnsi="Palatino Linotype"/>
          <w:sz w:val="22"/>
          <w:szCs w:val="22"/>
        </w:rPr>
        <w:t xml:space="preserve">totalmente </w:t>
      </w:r>
      <w:r w:rsidR="004A5673">
        <w:rPr>
          <w:rFonts w:ascii="Palatino Linotype" w:hAnsi="Palatino Linotype"/>
          <w:sz w:val="22"/>
          <w:szCs w:val="22"/>
        </w:rPr>
        <w:t xml:space="preserve">hacinados.  </w:t>
      </w:r>
    </w:p>
    <w:p w14:paraId="05A9A9D7" w14:textId="77777777" w:rsidR="001D0A80" w:rsidRPr="0079159E" w:rsidRDefault="001D0A80" w:rsidP="001D0A80">
      <w:pPr>
        <w:tabs>
          <w:tab w:val="left" w:pos="284"/>
          <w:tab w:val="left" w:pos="567"/>
        </w:tabs>
        <w:jc w:val="both"/>
        <w:rPr>
          <w:rFonts w:ascii="Palatino Linotype" w:hAnsi="Palatino Linotype"/>
          <w:sz w:val="16"/>
          <w:szCs w:val="16"/>
        </w:rPr>
      </w:pPr>
    </w:p>
    <w:p w14:paraId="551331CD" w14:textId="77777777" w:rsidR="0079159E" w:rsidRPr="0079159E" w:rsidRDefault="0079159E" w:rsidP="0079159E">
      <w:pPr>
        <w:tabs>
          <w:tab w:val="left" w:pos="2268"/>
          <w:tab w:val="left" w:pos="2552"/>
        </w:tabs>
        <w:jc w:val="both"/>
        <w:rPr>
          <w:rFonts w:ascii="Palatino Linotype" w:hAnsi="Palatino Linotype"/>
          <w:sz w:val="16"/>
          <w:szCs w:val="16"/>
          <w:lang w:val="pt-BR"/>
        </w:rPr>
      </w:pPr>
    </w:p>
    <w:p w14:paraId="453B2BAB" w14:textId="77777777" w:rsidR="00DD2F1C" w:rsidRPr="00DD2F1C" w:rsidRDefault="00DD2F1C" w:rsidP="00DD2F1C">
      <w:pPr>
        <w:pStyle w:val="Prrafodelista"/>
        <w:numPr>
          <w:ilvl w:val="0"/>
          <w:numId w:val="44"/>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el tema del texto?</w:t>
      </w:r>
    </w:p>
    <w:tbl>
      <w:tblPr>
        <w:tblStyle w:val="Tablaconcuadrcula"/>
        <w:tblW w:w="0" w:type="auto"/>
        <w:tblInd w:w="284" w:type="dxa"/>
        <w:tblLook w:val="04A0" w:firstRow="1" w:lastRow="0" w:firstColumn="1" w:lastColumn="0" w:noHBand="0" w:noVBand="1"/>
      </w:tblPr>
      <w:tblGrid>
        <w:gridCol w:w="9345"/>
      </w:tblGrid>
      <w:tr w:rsidR="00DD2F1C" w:rsidRPr="00DD2F1C" w14:paraId="4BBA5988" w14:textId="77777777" w:rsidTr="00CB75F9">
        <w:trPr>
          <w:trHeight w:val="755"/>
        </w:trPr>
        <w:tc>
          <w:tcPr>
            <w:tcW w:w="9345" w:type="dxa"/>
          </w:tcPr>
          <w:p w14:paraId="0A070E40" w14:textId="533CE8FA" w:rsidR="00DD2F1C" w:rsidRPr="00DD2F1C" w:rsidRDefault="00DD1586"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sidRPr="00DD1586">
              <w:rPr>
                <w:rFonts w:ascii="Palatino Linotype" w:hAnsi="Palatino Linotype"/>
                <w:sz w:val="22"/>
                <w:szCs w:val="22"/>
                <w:lang w:val="es-PE"/>
              </w:rPr>
              <w:t>Los delincuentes</w:t>
            </w:r>
          </w:p>
        </w:tc>
      </w:tr>
    </w:tbl>
    <w:p w14:paraId="47099DA8" w14:textId="77777777" w:rsidR="00DD2F1C" w:rsidRPr="00DD2F1C" w:rsidRDefault="00DD2F1C" w:rsidP="00DD2F1C">
      <w:pPr>
        <w:tabs>
          <w:tab w:val="left" w:pos="2268"/>
          <w:tab w:val="left" w:pos="2552"/>
        </w:tabs>
        <w:jc w:val="both"/>
        <w:rPr>
          <w:rFonts w:ascii="Palatino Linotype" w:hAnsi="Palatino Linotype"/>
          <w:sz w:val="22"/>
          <w:szCs w:val="22"/>
          <w:lang w:val="es-PE"/>
        </w:rPr>
      </w:pPr>
    </w:p>
    <w:p w14:paraId="56F21B68" w14:textId="77777777" w:rsidR="00DD2F1C" w:rsidRPr="00DD2F1C" w:rsidRDefault="00DD2F1C" w:rsidP="00DD2F1C">
      <w:pPr>
        <w:pStyle w:val="Prrafodelista"/>
        <w:numPr>
          <w:ilvl w:val="0"/>
          <w:numId w:val="44"/>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la opinión del autor sobre el tema?</w:t>
      </w:r>
    </w:p>
    <w:tbl>
      <w:tblPr>
        <w:tblStyle w:val="Tablaconcuadrcula"/>
        <w:tblW w:w="0" w:type="auto"/>
        <w:tblInd w:w="284" w:type="dxa"/>
        <w:tblLook w:val="04A0" w:firstRow="1" w:lastRow="0" w:firstColumn="1" w:lastColumn="0" w:noHBand="0" w:noVBand="1"/>
      </w:tblPr>
      <w:tblGrid>
        <w:gridCol w:w="9345"/>
      </w:tblGrid>
      <w:tr w:rsidR="00DD2F1C" w:rsidRPr="00DD2F1C" w14:paraId="58575920" w14:textId="77777777" w:rsidTr="00CB75F9">
        <w:trPr>
          <w:trHeight w:val="755"/>
        </w:trPr>
        <w:tc>
          <w:tcPr>
            <w:tcW w:w="9345" w:type="dxa"/>
          </w:tcPr>
          <w:p w14:paraId="21125BC5" w14:textId="5CE0D8C8" w:rsidR="00DD2F1C" w:rsidRPr="00DD2F1C" w:rsidRDefault="00DD1586"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sidRPr="00DD1586">
              <w:rPr>
                <w:rFonts w:ascii="Palatino Linotype" w:hAnsi="Palatino Linotype"/>
                <w:sz w:val="22"/>
                <w:szCs w:val="22"/>
              </w:rPr>
              <w:lastRenderedPageBreak/>
              <w:t>Debe trasladarse a los delincuentes más peligrosos a los penales más aislados del país.</w:t>
            </w:r>
          </w:p>
        </w:tc>
      </w:tr>
    </w:tbl>
    <w:p w14:paraId="2A03022F" w14:textId="77777777" w:rsidR="00DD2F1C" w:rsidRPr="00DD2F1C" w:rsidRDefault="00DD2F1C" w:rsidP="00DD2F1C">
      <w:pPr>
        <w:pStyle w:val="Prrafodelista"/>
        <w:numPr>
          <w:ilvl w:val="0"/>
          <w:numId w:val="44"/>
        </w:numPr>
        <w:tabs>
          <w:tab w:val="left" w:pos="2268"/>
          <w:tab w:val="left" w:pos="2552"/>
        </w:tabs>
        <w:spacing w:before="240"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su argumento central?</w:t>
      </w:r>
    </w:p>
    <w:tbl>
      <w:tblPr>
        <w:tblStyle w:val="Tablaconcuadrcula"/>
        <w:tblW w:w="0" w:type="auto"/>
        <w:tblInd w:w="284" w:type="dxa"/>
        <w:tblLook w:val="04A0" w:firstRow="1" w:lastRow="0" w:firstColumn="1" w:lastColumn="0" w:noHBand="0" w:noVBand="1"/>
      </w:tblPr>
      <w:tblGrid>
        <w:gridCol w:w="9345"/>
      </w:tblGrid>
      <w:tr w:rsidR="00DD2F1C" w:rsidRPr="00DD2F1C" w14:paraId="1532AA0C" w14:textId="77777777" w:rsidTr="00CB75F9">
        <w:trPr>
          <w:trHeight w:val="755"/>
        </w:trPr>
        <w:tc>
          <w:tcPr>
            <w:tcW w:w="9345" w:type="dxa"/>
          </w:tcPr>
          <w:p w14:paraId="50778B95" w14:textId="25ED08F1" w:rsidR="00DD2F1C" w:rsidRPr="00BB496A" w:rsidRDefault="00BB496A"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rPr>
              <w:t>D</w:t>
            </w:r>
            <w:r w:rsidRPr="00BB496A">
              <w:rPr>
                <w:rFonts w:ascii="Palatino Linotype" w:hAnsi="Palatino Linotype"/>
                <w:sz w:val="22"/>
                <w:szCs w:val="22"/>
              </w:rPr>
              <w:t>esde la capital los cabecillas aún siguen teniendo el control de operaciones de sus bandas</w:t>
            </w:r>
          </w:p>
        </w:tc>
      </w:tr>
    </w:tbl>
    <w:p w14:paraId="53B25CCF" w14:textId="77777777" w:rsidR="00DD2F1C" w:rsidRPr="00DD2F1C" w:rsidRDefault="00DD2F1C" w:rsidP="00DD2F1C">
      <w:pPr>
        <w:tabs>
          <w:tab w:val="left" w:leader="underscore" w:pos="9639"/>
        </w:tabs>
        <w:jc w:val="both"/>
        <w:rPr>
          <w:sz w:val="22"/>
          <w:szCs w:val="22"/>
          <w:lang w:val="es-PE"/>
        </w:rPr>
      </w:pPr>
    </w:p>
    <w:p w14:paraId="7C9F51DA" w14:textId="77777777" w:rsidR="00DD2F1C" w:rsidRPr="00DD2F1C" w:rsidRDefault="00DD2F1C" w:rsidP="00DD2F1C">
      <w:pPr>
        <w:pStyle w:val="Prrafodelista"/>
        <w:numPr>
          <w:ilvl w:val="0"/>
          <w:numId w:val="44"/>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¿Qué argumento(s) secundario(s) se presentan?</w:t>
      </w:r>
    </w:p>
    <w:tbl>
      <w:tblPr>
        <w:tblStyle w:val="Tablaconcuadrcula"/>
        <w:tblW w:w="0" w:type="auto"/>
        <w:tblInd w:w="284" w:type="dxa"/>
        <w:tblLook w:val="04A0" w:firstRow="1" w:lastRow="0" w:firstColumn="1" w:lastColumn="0" w:noHBand="0" w:noVBand="1"/>
      </w:tblPr>
      <w:tblGrid>
        <w:gridCol w:w="9345"/>
      </w:tblGrid>
      <w:tr w:rsidR="00DD2F1C" w:rsidRPr="00DD2F1C" w14:paraId="2ACA7DDA" w14:textId="77777777" w:rsidTr="00CB75F9">
        <w:trPr>
          <w:trHeight w:val="755"/>
        </w:trPr>
        <w:tc>
          <w:tcPr>
            <w:tcW w:w="9345" w:type="dxa"/>
          </w:tcPr>
          <w:p w14:paraId="0714248A" w14:textId="395A1CE6" w:rsidR="00DD2F1C" w:rsidRPr="00DD2F1C" w:rsidRDefault="000F3603" w:rsidP="00CB75F9">
            <w:pPr>
              <w:tabs>
                <w:tab w:val="left" w:pos="284"/>
                <w:tab w:val="left" w:leader="underscore" w:pos="9540"/>
              </w:tabs>
              <w:spacing w:before="240" w:after="240" w:line="276" w:lineRule="auto"/>
              <w:ind w:right="57"/>
              <w:jc w:val="both"/>
              <w:rPr>
                <w:rFonts w:ascii="Palatino Linotype" w:hAnsi="Palatino Linotype"/>
                <w:sz w:val="22"/>
                <w:szCs w:val="22"/>
                <w:lang w:val="es-PE"/>
              </w:rPr>
            </w:pPr>
            <w:r>
              <w:rPr>
                <w:rFonts w:ascii="Palatino Linotype" w:hAnsi="Palatino Linotype"/>
                <w:sz w:val="22"/>
                <w:szCs w:val="22"/>
              </w:rPr>
              <w:t xml:space="preserve">Las </w:t>
            </w:r>
            <w:r w:rsidR="00DD1586" w:rsidRPr="00DD1586">
              <w:rPr>
                <w:rFonts w:ascii="Palatino Linotype" w:hAnsi="Palatino Linotype"/>
                <w:sz w:val="22"/>
                <w:szCs w:val="22"/>
              </w:rPr>
              <w:t>cárceles se hayan convertido en centro de operaciones nos deja entrever que hay corrupción a nivel de las autoridades del INPE</w:t>
            </w:r>
          </w:p>
        </w:tc>
      </w:tr>
    </w:tbl>
    <w:p w14:paraId="354AE51E" w14:textId="77777777" w:rsidR="00DD2F1C" w:rsidRPr="00DD2F1C" w:rsidRDefault="00DD2F1C" w:rsidP="00DD2F1C">
      <w:pPr>
        <w:tabs>
          <w:tab w:val="left" w:pos="2268"/>
          <w:tab w:val="left" w:pos="2552"/>
        </w:tabs>
        <w:jc w:val="both"/>
        <w:rPr>
          <w:rFonts w:ascii="Palatino Linotype" w:hAnsi="Palatino Linotype"/>
          <w:sz w:val="22"/>
          <w:szCs w:val="22"/>
          <w:lang w:val="es-PE"/>
        </w:rPr>
      </w:pPr>
    </w:p>
    <w:p w14:paraId="15449056" w14:textId="77777777" w:rsidR="00DD2F1C" w:rsidRPr="00DD2F1C" w:rsidRDefault="00DD2F1C" w:rsidP="00DD2F1C">
      <w:pPr>
        <w:pStyle w:val="Prrafodelista"/>
        <w:numPr>
          <w:ilvl w:val="0"/>
          <w:numId w:val="44"/>
        </w:numPr>
        <w:tabs>
          <w:tab w:val="left" w:pos="2268"/>
          <w:tab w:val="left" w:pos="2552"/>
        </w:tabs>
        <w:spacing w:line="432" w:lineRule="auto"/>
        <w:ind w:left="284" w:hanging="284"/>
        <w:jc w:val="both"/>
        <w:rPr>
          <w:rFonts w:ascii="Palatino Linotype" w:hAnsi="Palatino Linotype"/>
          <w:szCs w:val="22"/>
          <w:lang w:val="es-PE"/>
        </w:rPr>
      </w:pPr>
      <w:r w:rsidRPr="00DD2F1C">
        <w:rPr>
          <w:rFonts w:ascii="Palatino Linotype" w:hAnsi="Palatino Linotype"/>
          <w:szCs w:val="22"/>
          <w:lang w:val="es-PE"/>
        </w:rPr>
        <w:t>¿Cuál es la síntesis de la argumentación del autor?</w:t>
      </w:r>
    </w:p>
    <w:tbl>
      <w:tblPr>
        <w:tblStyle w:val="Tablaconcuadrcula"/>
        <w:tblW w:w="0" w:type="auto"/>
        <w:tblInd w:w="284" w:type="dxa"/>
        <w:tblLook w:val="04A0" w:firstRow="1" w:lastRow="0" w:firstColumn="1" w:lastColumn="0" w:noHBand="0" w:noVBand="1"/>
      </w:tblPr>
      <w:tblGrid>
        <w:gridCol w:w="9345"/>
      </w:tblGrid>
      <w:tr w:rsidR="00DD2F1C" w:rsidRPr="00DD2F1C" w14:paraId="7F8CA1A5" w14:textId="77777777" w:rsidTr="00CB75F9">
        <w:trPr>
          <w:trHeight w:val="755"/>
        </w:trPr>
        <w:tc>
          <w:tcPr>
            <w:tcW w:w="9345" w:type="dxa"/>
          </w:tcPr>
          <w:p w14:paraId="7DEE497F" w14:textId="4209E1B5" w:rsidR="00BB496A" w:rsidRPr="00BB496A" w:rsidRDefault="00BB496A" w:rsidP="00BB496A">
            <w:pPr>
              <w:rPr>
                <w:rFonts w:ascii="Palatino Linotype" w:hAnsi="Palatino Linotype"/>
                <w:b/>
                <w:smallCaps/>
                <w:szCs w:val="22"/>
                <w:lang w:val="es-PE"/>
              </w:rPr>
            </w:pPr>
            <w:r>
              <w:rPr>
                <w:rFonts w:ascii="Palatino Linotype" w:hAnsi="Palatino Linotype"/>
                <w:szCs w:val="22"/>
              </w:rPr>
              <w:t>L</w:t>
            </w:r>
            <w:bookmarkStart w:id="1" w:name="_GoBack"/>
            <w:bookmarkEnd w:id="1"/>
            <w:r w:rsidRPr="00BB496A">
              <w:rPr>
                <w:rFonts w:ascii="Palatino Linotype" w:hAnsi="Palatino Linotype"/>
                <w:szCs w:val="22"/>
              </w:rPr>
              <w:t xml:space="preserve">os penales de la capital se encuentran totalmente hacinados.  </w:t>
            </w:r>
          </w:p>
          <w:p w14:paraId="0261DDF5" w14:textId="77777777" w:rsidR="00DD2F1C" w:rsidRPr="00BB496A" w:rsidRDefault="00DD2F1C" w:rsidP="00BB496A">
            <w:pPr>
              <w:pStyle w:val="Prrafodelista"/>
              <w:tabs>
                <w:tab w:val="left" w:pos="284"/>
                <w:tab w:val="left" w:leader="underscore" w:pos="9540"/>
              </w:tabs>
              <w:spacing w:before="240" w:after="240" w:line="276" w:lineRule="auto"/>
              <w:ind w:right="57"/>
              <w:jc w:val="both"/>
              <w:rPr>
                <w:rFonts w:ascii="Palatino Linotype" w:hAnsi="Palatino Linotype"/>
                <w:szCs w:val="22"/>
                <w:lang w:val="es-PE"/>
              </w:rPr>
            </w:pPr>
          </w:p>
        </w:tc>
      </w:tr>
    </w:tbl>
    <w:p w14:paraId="2509A2DA" w14:textId="77777777" w:rsidR="008E5356" w:rsidRDefault="008E5356" w:rsidP="008E5356">
      <w:pPr>
        <w:tabs>
          <w:tab w:val="left" w:pos="2268"/>
          <w:tab w:val="left" w:pos="2552"/>
        </w:tabs>
        <w:spacing w:line="432" w:lineRule="auto"/>
        <w:jc w:val="both"/>
        <w:rPr>
          <w:rFonts w:ascii="Palatino Linotype" w:hAnsi="Palatino Linotype"/>
          <w:sz w:val="22"/>
          <w:szCs w:val="22"/>
        </w:rPr>
      </w:pPr>
    </w:p>
    <w:p w14:paraId="78405B73" w14:textId="7C2BE7A2" w:rsidR="00FC79F4" w:rsidRDefault="00FC79F4" w:rsidP="00FC79F4">
      <w:pPr>
        <w:tabs>
          <w:tab w:val="left" w:pos="284"/>
          <w:tab w:val="left" w:pos="567"/>
          <w:tab w:val="left" w:pos="1701"/>
        </w:tabs>
        <w:jc w:val="both"/>
        <w:rPr>
          <w:rFonts w:ascii="Palatino Linotype" w:hAnsi="Palatino Linotype"/>
          <w:b/>
          <w:sz w:val="22"/>
          <w:szCs w:val="22"/>
          <w:u w:val="single"/>
        </w:rPr>
      </w:pPr>
      <w:r>
        <w:rPr>
          <w:rFonts w:ascii="Palatino Linotype" w:hAnsi="Palatino Linotype"/>
          <w:b/>
          <w:sz w:val="22"/>
          <w:szCs w:val="22"/>
          <w:u w:val="single"/>
        </w:rPr>
        <w:t xml:space="preserve">EJERCICIOS DE OPCIÓN MULTIPLE </w:t>
      </w:r>
      <w:r w:rsidRPr="00220ADA">
        <w:rPr>
          <w:rFonts w:ascii="Palatino Linotype" w:hAnsi="Palatino Linotype"/>
          <w:b/>
          <w:sz w:val="22"/>
          <w:szCs w:val="22"/>
        </w:rPr>
        <w:t>– Nivel 1</w:t>
      </w:r>
    </w:p>
    <w:p w14:paraId="02EB0FA7" w14:textId="77777777" w:rsidR="00FC79F4" w:rsidRDefault="00FC79F4" w:rsidP="001336F8">
      <w:pPr>
        <w:spacing w:after="120"/>
        <w:rPr>
          <w:rFonts w:ascii="Palatino Linotype" w:hAnsi="Palatino Linotype"/>
          <w:b/>
          <w:sz w:val="22"/>
          <w:szCs w:val="22"/>
        </w:rPr>
      </w:pPr>
    </w:p>
    <w:p w14:paraId="0F149943" w14:textId="77777777" w:rsidR="00913B41" w:rsidRPr="00FC0C70" w:rsidRDefault="00913B41" w:rsidP="00913B41">
      <w:pPr>
        <w:jc w:val="both"/>
        <w:rPr>
          <w:rFonts w:ascii="Palatino Linotype" w:hAnsi="Palatino Linotype"/>
          <w:b/>
          <w:sz w:val="22"/>
          <w:szCs w:val="22"/>
        </w:rPr>
      </w:pPr>
      <w:r w:rsidRPr="00FC0C70">
        <w:rPr>
          <w:rFonts w:ascii="Palatino Linotype" w:hAnsi="Palatino Linotype"/>
          <w:b/>
          <w:sz w:val="22"/>
          <w:szCs w:val="22"/>
        </w:rPr>
        <w:t>TEXTO I</w:t>
      </w:r>
    </w:p>
    <w:p w14:paraId="244845B5" w14:textId="77777777" w:rsidR="00913B41" w:rsidRPr="00155A8B" w:rsidRDefault="00913B41" w:rsidP="00913B41">
      <w:pPr>
        <w:tabs>
          <w:tab w:val="left" w:pos="462"/>
          <w:tab w:val="left" w:pos="4820"/>
        </w:tabs>
        <w:jc w:val="both"/>
        <w:rPr>
          <w:rFonts w:ascii="Palatino Linotype" w:hAnsi="Palatino Linotype"/>
          <w:sz w:val="22"/>
          <w:szCs w:val="22"/>
        </w:rPr>
      </w:pPr>
      <w:r w:rsidRPr="00BB496A">
        <w:rPr>
          <w:rFonts w:ascii="Palatino Linotype" w:hAnsi="Palatino Linotype"/>
          <w:sz w:val="22"/>
          <w:szCs w:val="22"/>
        </w:rPr>
        <w:t>La historia nos demuestra que un pueblo que está en una situación de aparente desventaja puede terminar imponiéndose por otros medios sobre el que ejerce dominio sobre aquel.</w:t>
      </w:r>
      <w:r w:rsidRPr="00155A8B">
        <w:rPr>
          <w:rFonts w:ascii="Palatino Linotype" w:hAnsi="Palatino Linotype"/>
          <w:sz w:val="22"/>
          <w:szCs w:val="22"/>
        </w:rPr>
        <w:t xml:space="preserve"> Así, la Grecia cautiva dominó culturalmente a Roma, su fiero vencedor militar.</w:t>
      </w:r>
    </w:p>
    <w:p w14:paraId="03A6E43C" w14:textId="77777777" w:rsidR="00913B41" w:rsidRPr="00624158" w:rsidRDefault="00913B41" w:rsidP="00913B41">
      <w:pPr>
        <w:jc w:val="both"/>
        <w:rPr>
          <w:rFonts w:ascii="Palatino Linotype" w:hAnsi="Palatino Linotype"/>
          <w:b/>
          <w:sz w:val="20"/>
          <w:szCs w:val="20"/>
        </w:rPr>
      </w:pPr>
    </w:p>
    <w:p w14:paraId="348E7D1B" w14:textId="77777777" w:rsidR="00913B41" w:rsidRPr="00D21F3E" w:rsidRDefault="00913B41" w:rsidP="00913B41">
      <w:pPr>
        <w:pStyle w:val="Prrafodelista"/>
        <w:numPr>
          <w:ilvl w:val="0"/>
          <w:numId w:val="37"/>
        </w:numPr>
        <w:tabs>
          <w:tab w:val="left" w:pos="284"/>
        </w:tabs>
        <w:spacing w:after="60"/>
        <w:ind w:left="284" w:hanging="284"/>
        <w:jc w:val="both"/>
        <w:rPr>
          <w:rFonts w:ascii="Palatino Linotype" w:hAnsi="Palatino Linotype"/>
          <w:szCs w:val="22"/>
        </w:rPr>
      </w:pPr>
      <w:r w:rsidRPr="00D21F3E">
        <w:rPr>
          <w:rFonts w:ascii="Palatino Linotype" w:hAnsi="Palatino Linotype"/>
          <w:szCs w:val="22"/>
        </w:rPr>
        <w:t xml:space="preserve">¿Cuál es la </w:t>
      </w:r>
      <w:r>
        <w:rPr>
          <w:rFonts w:ascii="Palatino Linotype" w:hAnsi="Palatino Linotype"/>
          <w:szCs w:val="22"/>
        </w:rPr>
        <w:t>opinión</w:t>
      </w:r>
      <w:r w:rsidRPr="00D21F3E">
        <w:rPr>
          <w:rFonts w:ascii="Palatino Linotype" w:hAnsi="Palatino Linotype"/>
          <w:szCs w:val="22"/>
        </w:rPr>
        <w:t xml:space="preserve"> del autor del texto?</w:t>
      </w:r>
    </w:p>
    <w:p w14:paraId="59624E32" w14:textId="77777777" w:rsidR="00913B41" w:rsidRPr="000F3603" w:rsidRDefault="00913B41" w:rsidP="00913B41">
      <w:pPr>
        <w:numPr>
          <w:ilvl w:val="0"/>
          <w:numId w:val="3"/>
        </w:numPr>
        <w:tabs>
          <w:tab w:val="left" w:pos="284"/>
          <w:tab w:val="left" w:pos="3686"/>
          <w:tab w:val="left" w:pos="3969"/>
        </w:tabs>
        <w:jc w:val="both"/>
        <w:rPr>
          <w:rFonts w:ascii="Palatino Linotype" w:hAnsi="Palatino Linotype"/>
          <w:sz w:val="22"/>
          <w:szCs w:val="22"/>
        </w:rPr>
      </w:pPr>
      <w:r w:rsidRPr="000F3603">
        <w:rPr>
          <w:rFonts w:ascii="Palatino Linotype" w:hAnsi="Palatino Linotype"/>
          <w:sz w:val="22"/>
          <w:szCs w:val="22"/>
        </w:rPr>
        <w:t>La conquista cultural es más importante que la militar.</w:t>
      </w:r>
    </w:p>
    <w:p w14:paraId="2B5EC8C1" w14:textId="77777777" w:rsidR="00913B41" w:rsidRPr="000F3603" w:rsidRDefault="00913B41" w:rsidP="00913B41">
      <w:pPr>
        <w:numPr>
          <w:ilvl w:val="0"/>
          <w:numId w:val="3"/>
        </w:numPr>
        <w:tabs>
          <w:tab w:val="left" w:pos="284"/>
          <w:tab w:val="left" w:pos="4820"/>
        </w:tabs>
        <w:ind w:left="568" w:hanging="284"/>
        <w:jc w:val="both"/>
        <w:rPr>
          <w:rFonts w:ascii="Palatino Linotype" w:hAnsi="Palatino Linotype"/>
          <w:color w:val="FF0000"/>
          <w:sz w:val="22"/>
          <w:szCs w:val="22"/>
        </w:rPr>
      </w:pPr>
      <w:r w:rsidRPr="000F3603">
        <w:rPr>
          <w:rFonts w:ascii="Palatino Linotype" w:hAnsi="Palatino Linotype"/>
          <w:color w:val="FF0000"/>
          <w:sz w:val="22"/>
          <w:szCs w:val="22"/>
        </w:rPr>
        <w:t>Grecia fue más civilizada que Roma.</w:t>
      </w:r>
    </w:p>
    <w:p w14:paraId="6E485FDD" w14:textId="77777777" w:rsidR="00913B41" w:rsidRPr="000F3603" w:rsidRDefault="00913B41" w:rsidP="00913B41">
      <w:pPr>
        <w:numPr>
          <w:ilvl w:val="0"/>
          <w:numId w:val="3"/>
        </w:numPr>
        <w:tabs>
          <w:tab w:val="left" w:pos="284"/>
          <w:tab w:val="left" w:pos="4820"/>
        </w:tabs>
        <w:jc w:val="both"/>
        <w:rPr>
          <w:rFonts w:ascii="Palatino Linotype" w:hAnsi="Palatino Linotype"/>
          <w:sz w:val="22"/>
          <w:szCs w:val="22"/>
        </w:rPr>
      </w:pPr>
      <w:r w:rsidRPr="000F3603">
        <w:rPr>
          <w:rFonts w:ascii="Palatino Linotype" w:hAnsi="Palatino Linotype"/>
          <w:sz w:val="22"/>
          <w:szCs w:val="22"/>
        </w:rPr>
        <w:t>Un pueblo sometido puede imponerse sobre su dominador.</w:t>
      </w:r>
    </w:p>
    <w:p w14:paraId="699293A0" w14:textId="77777777" w:rsidR="00913B41" w:rsidRPr="000F3603" w:rsidRDefault="00913B41" w:rsidP="00913B41">
      <w:pPr>
        <w:numPr>
          <w:ilvl w:val="0"/>
          <w:numId w:val="3"/>
        </w:numPr>
        <w:tabs>
          <w:tab w:val="left" w:pos="284"/>
          <w:tab w:val="left" w:pos="4820"/>
        </w:tabs>
        <w:jc w:val="both"/>
        <w:rPr>
          <w:rFonts w:ascii="Palatino Linotype" w:hAnsi="Palatino Linotype"/>
          <w:sz w:val="22"/>
          <w:szCs w:val="22"/>
        </w:rPr>
      </w:pPr>
      <w:r w:rsidRPr="000F3603">
        <w:rPr>
          <w:rFonts w:ascii="Palatino Linotype" w:hAnsi="Palatino Linotype"/>
          <w:sz w:val="22"/>
          <w:szCs w:val="22"/>
        </w:rPr>
        <w:t>Grecia estaba en desventaja con respecto a Roma.</w:t>
      </w:r>
    </w:p>
    <w:p w14:paraId="37364228" w14:textId="77777777" w:rsidR="00913B41" w:rsidRPr="00624158" w:rsidRDefault="00913B41" w:rsidP="00913B41">
      <w:pPr>
        <w:jc w:val="both"/>
        <w:rPr>
          <w:rFonts w:ascii="Palatino Linotype" w:hAnsi="Palatino Linotype"/>
          <w:b/>
          <w:sz w:val="20"/>
          <w:szCs w:val="20"/>
        </w:rPr>
      </w:pPr>
    </w:p>
    <w:p w14:paraId="3794DAFD" w14:textId="77777777" w:rsidR="00913B41" w:rsidRPr="00155A8B" w:rsidRDefault="00913B41" w:rsidP="00913B41">
      <w:pPr>
        <w:pStyle w:val="Prrafodelista"/>
        <w:numPr>
          <w:ilvl w:val="0"/>
          <w:numId w:val="37"/>
        </w:numPr>
        <w:tabs>
          <w:tab w:val="left" w:pos="284"/>
        </w:tabs>
        <w:spacing w:after="60"/>
        <w:ind w:left="284" w:hanging="284"/>
        <w:jc w:val="both"/>
        <w:rPr>
          <w:rFonts w:ascii="Palatino Linotype" w:hAnsi="Palatino Linotype"/>
          <w:szCs w:val="22"/>
        </w:rPr>
      </w:pPr>
      <w:r w:rsidRPr="00155A8B">
        <w:rPr>
          <w:rFonts w:ascii="Palatino Linotype" w:hAnsi="Palatino Linotype"/>
          <w:szCs w:val="22"/>
        </w:rPr>
        <w:t>La alusión al caso de Grecia y Roma le sirve al autor para</w:t>
      </w:r>
    </w:p>
    <w:p w14:paraId="64A1E94F" w14:textId="77777777" w:rsidR="00913B41" w:rsidRPr="00155A8B" w:rsidRDefault="00913B41" w:rsidP="00913B41">
      <w:pPr>
        <w:numPr>
          <w:ilvl w:val="0"/>
          <w:numId w:val="5"/>
        </w:numPr>
        <w:tabs>
          <w:tab w:val="left" w:pos="567"/>
          <w:tab w:val="left" w:pos="3686"/>
          <w:tab w:val="left" w:pos="3969"/>
        </w:tabs>
        <w:ind w:left="568" w:hanging="284"/>
        <w:jc w:val="both"/>
        <w:rPr>
          <w:rFonts w:ascii="Palatino Linotype" w:hAnsi="Palatino Linotype"/>
          <w:sz w:val="22"/>
          <w:szCs w:val="22"/>
        </w:rPr>
      </w:pPr>
      <w:r w:rsidRPr="00155A8B">
        <w:rPr>
          <w:rFonts w:ascii="Palatino Linotype" w:hAnsi="Palatino Linotype"/>
          <w:sz w:val="22"/>
          <w:szCs w:val="22"/>
        </w:rPr>
        <w:t>convencer al lector de la trascendencia de la historia.</w:t>
      </w:r>
    </w:p>
    <w:p w14:paraId="32806DE4" w14:textId="77777777" w:rsidR="00913B41" w:rsidRPr="00155A8B" w:rsidRDefault="00913B41" w:rsidP="00913B41">
      <w:pPr>
        <w:numPr>
          <w:ilvl w:val="0"/>
          <w:numId w:val="5"/>
        </w:numPr>
        <w:tabs>
          <w:tab w:val="left" w:pos="567"/>
          <w:tab w:val="left" w:pos="4820"/>
        </w:tabs>
        <w:ind w:left="568" w:hanging="284"/>
        <w:jc w:val="both"/>
        <w:rPr>
          <w:rFonts w:ascii="Palatino Linotype" w:hAnsi="Palatino Linotype"/>
          <w:sz w:val="22"/>
          <w:szCs w:val="22"/>
        </w:rPr>
      </w:pPr>
      <w:r w:rsidRPr="00901CBB">
        <w:rPr>
          <w:rFonts w:ascii="Palatino Linotype" w:hAnsi="Palatino Linotype"/>
          <w:sz w:val="22"/>
          <w:szCs w:val="22"/>
        </w:rPr>
        <w:t>sustentar la validez de su tesis</w:t>
      </w:r>
      <w:r w:rsidRPr="00155A8B">
        <w:rPr>
          <w:rFonts w:ascii="Palatino Linotype" w:hAnsi="Palatino Linotype"/>
          <w:sz w:val="22"/>
          <w:szCs w:val="22"/>
        </w:rPr>
        <w:t>.</w:t>
      </w:r>
    </w:p>
    <w:p w14:paraId="040496C7" w14:textId="77777777" w:rsidR="00913B41" w:rsidRPr="00155A8B" w:rsidRDefault="00913B41" w:rsidP="00913B41">
      <w:pPr>
        <w:numPr>
          <w:ilvl w:val="0"/>
          <w:numId w:val="5"/>
        </w:numPr>
        <w:tabs>
          <w:tab w:val="left" w:pos="567"/>
          <w:tab w:val="left" w:pos="4820"/>
        </w:tabs>
        <w:ind w:left="568" w:hanging="284"/>
        <w:jc w:val="both"/>
        <w:rPr>
          <w:rFonts w:ascii="Palatino Linotype" w:hAnsi="Palatino Linotype"/>
          <w:sz w:val="22"/>
          <w:szCs w:val="22"/>
        </w:rPr>
      </w:pPr>
      <w:r w:rsidRPr="00155A8B">
        <w:rPr>
          <w:rFonts w:ascii="Palatino Linotype" w:hAnsi="Palatino Linotype"/>
          <w:sz w:val="22"/>
          <w:szCs w:val="22"/>
        </w:rPr>
        <w:t>ejemplificar situaciones que refutan su postura.</w:t>
      </w:r>
    </w:p>
    <w:p w14:paraId="3F1906B1" w14:textId="77777777" w:rsidR="00913B41" w:rsidRPr="000F3603" w:rsidRDefault="00913B41" w:rsidP="00913B41">
      <w:pPr>
        <w:numPr>
          <w:ilvl w:val="0"/>
          <w:numId w:val="5"/>
        </w:numPr>
        <w:tabs>
          <w:tab w:val="left" w:pos="567"/>
          <w:tab w:val="left" w:pos="4820"/>
        </w:tabs>
        <w:ind w:left="568" w:hanging="284"/>
        <w:jc w:val="both"/>
        <w:rPr>
          <w:rFonts w:ascii="Palatino Linotype" w:hAnsi="Palatino Linotype"/>
          <w:color w:val="FF0000"/>
          <w:sz w:val="22"/>
          <w:szCs w:val="22"/>
        </w:rPr>
      </w:pPr>
      <w:r w:rsidRPr="000F3603">
        <w:rPr>
          <w:rFonts w:ascii="Palatino Linotype" w:hAnsi="Palatino Linotype"/>
          <w:color w:val="FF0000"/>
          <w:sz w:val="22"/>
          <w:szCs w:val="22"/>
        </w:rPr>
        <w:t>incluir un caso ilustrativo.</w:t>
      </w:r>
    </w:p>
    <w:p w14:paraId="3E228932" w14:textId="77777777" w:rsidR="00913B41" w:rsidRDefault="00913B41" w:rsidP="00913B41">
      <w:pPr>
        <w:tabs>
          <w:tab w:val="left" w:pos="2552"/>
          <w:tab w:val="left" w:pos="2835"/>
          <w:tab w:val="left" w:pos="4820"/>
        </w:tabs>
        <w:ind w:left="2552" w:hanging="2552"/>
        <w:jc w:val="both"/>
        <w:rPr>
          <w:rFonts w:ascii="Palatino Linotype" w:hAnsi="Palatino Linotype"/>
          <w:b/>
          <w:sz w:val="22"/>
          <w:szCs w:val="22"/>
        </w:rPr>
      </w:pPr>
    </w:p>
    <w:p w14:paraId="09E574ED" w14:textId="77777777" w:rsidR="00913B41" w:rsidRPr="00FC0C70" w:rsidRDefault="00913B41" w:rsidP="00913B41">
      <w:pPr>
        <w:tabs>
          <w:tab w:val="left" w:pos="2552"/>
          <w:tab w:val="left" w:pos="2835"/>
          <w:tab w:val="left" w:pos="4820"/>
        </w:tabs>
        <w:ind w:left="2552" w:hanging="2552"/>
        <w:jc w:val="both"/>
        <w:rPr>
          <w:rFonts w:ascii="Palatino Linotype" w:hAnsi="Palatino Linotype"/>
          <w:b/>
          <w:sz w:val="22"/>
          <w:szCs w:val="22"/>
        </w:rPr>
      </w:pPr>
      <w:r w:rsidRPr="00FC0C70">
        <w:rPr>
          <w:rFonts w:ascii="Palatino Linotype" w:hAnsi="Palatino Linotype"/>
          <w:b/>
          <w:sz w:val="22"/>
          <w:szCs w:val="22"/>
        </w:rPr>
        <w:t>TEXTO II</w:t>
      </w:r>
    </w:p>
    <w:p w14:paraId="42C34FE2" w14:textId="77777777" w:rsidR="00913B41" w:rsidRPr="00155A8B" w:rsidRDefault="00913B41" w:rsidP="00913B41">
      <w:pPr>
        <w:tabs>
          <w:tab w:val="left" w:pos="462"/>
          <w:tab w:val="left" w:pos="4820"/>
        </w:tabs>
        <w:jc w:val="both"/>
        <w:rPr>
          <w:rFonts w:ascii="Palatino Linotype" w:hAnsi="Palatino Linotype"/>
          <w:sz w:val="22"/>
          <w:szCs w:val="22"/>
        </w:rPr>
      </w:pPr>
      <w:r w:rsidRPr="00BB496A">
        <w:rPr>
          <w:rFonts w:ascii="Palatino Linotype" w:hAnsi="Palatino Linotype"/>
          <w:sz w:val="22"/>
          <w:szCs w:val="22"/>
        </w:rPr>
        <w:t xml:space="preserve">Cuando una obra literaria es llevada a la gran pantalla, es poco frecuente que la película logre plasmar todos los matices del texto original. Esto es especialmente notorio en las obras de tema fantástico, puesto que la imaginación del equipo de producción de la película recrea el texto original para adaptarlo a otro contexto comunicativo, y “enmarca” la imaginación del público. Por ejemplo, la versión fílmica de </w:t>
      </w:r>
      <w:r w:rsidRPr="00BB496A">
        <w:rPr>
          <w:rFonts w:ascii="Palatino Linotype" w:hAnsi="Palatino Linotype"/>
          <w:i/>
          <w:sz w:val="22"/>
          <w:szCs w:val="22"/>
        </w:rPr>
        <w:t>El señor de los anillos</w:t>
      </w:r>
      <w:r w:rsidRPr="00BB496A">
        <w:rPr>
          <w:rFonts w:ascii="Palatino Linotype" w:hAnsi="Palatino Linotype"/>
          <w:sz w:val="22"/>
          <w:szCs w:val="22"/>
        </w:rPr>
        <w:t xml:space="preserve"> no causa, a pesar de los excelentes efectos especiales, el mismo </w:t>
      </w:r>
      <w:r w:rsidRPr="00BB496A">
        <w:rPr>
          <w:rFonts w:ascii="Palatino Linotype" w:hAnsi="Palatino Linotype"/>
          <w:sz w:val="22"/>
          <w:szCs w:val="22"/>
        </w:rPr>
        <w:lastRenderedPageBreak/>
        <w:t>impacto que la novela: el público, en lugar de crearse una imagen propia de los hobbits, los elfos o los enanos, debe aceptar aquella que le brinda el director de la película, y pierde, así, toda oportunidad de construir a los personajes haciendo uso de su fantasía.</w:t>
      </w:r>
    </w:p>
    <w:p w14:paraId="59DC7C3F" w14:textId="77777777" w:rsidR="00913B41" w:rsidRPr="00155EBD" w:rsidRDefault="00913B41" w:rsidP="00913B41">
      <w:pPr>
        <w:jc w:val="both"/>
        <w:rPr>
          <w:rFonts w:ascii="Palatino Linotype" w:hAnsi="Palatino Linotype"/>
          <w:b/>
          <w:sz w:val="18"/>
          <w:szCs w:val="18"/>
        </w:rPr>
      </w:pPr>
    </w:p>
    <w:p w14:paraId="7A977358" w14:textId="77777777" w:rsidR="00913B41" w:rsidRPr="00155A8B" w:rsidRDefault="00913B41" w:rsidP="00913B41">
      <w:pPr>
        <w:pStyle w:val="Prrafodelista"/>
        <w:numPr>
          <w:ilvl w:val="0"/>
          <w:numId w:val="37"/>
        </w:numPr>
        <w:tabs>
          <w:tab w:val="left" w:pos="284"/>
        </w:tabs>
        <w:spacing w:after="60"/>
        <w:ind w:left="284" w:hanging="284"/>
        <w:jc w:val="both"/>
        <w:rPr>
          <w:rFonts w:ascii="Palatino Linotype" w:hAnsi="Palatino Linotype"/>
          <w:szCs w:val="22"/>
        </w:rPr>
      </w:pPr>
      <w:r w:rsidRPr="00155A8B">
        <w:rPr>
          <w:rFonts w:ascii="Palatino Linotype" w:hAnsi="Palatino Linotype"/>
          <w:szCs w:val="22"/>
        </w:rPr>
        <w:t xml:space="preserve">La </w:t>
      </w:r>
      <w:r>
        <w:rPr>
          <w:rFonts w:ascii="Palatino Linotype" w:hAnsi="Palatino Linotype"/>
          <w:szCs w:val="22"/>
        </w:rPr>
        <w:t>postura</w:t>
      </w:r>
      <w:r w:rsidRPr="00155A8B">
        <w:rPr>
          <w:rFonts w:ascii="Palatino Linotype" w:hAnsi="Palatino Linotype"/>
          <w:szCs w:val="22"/>
        </w:rPr>
        <w:t xml:space="preserve"> del autor del texto es la siguiente:</w:t>
      </w:r>
    </w:p>
    <w:p w14:paraId="1F30FDD8" w14:textId="77777777" w:rsidR="00913B41" w:rsidRPr="000F3603" w:rsidRDefault="00913B41" w:rsidP="00913B41">
      <w:pPr>
        <w:numPr>
          <w:ilvl w:val="0"/>
          <w:numId w:val="9"/>
        </w:numPr>
        <w:tabs>
          <w:tab w:val="left" w:pos="567"/>
          <w:tab w:val="left" w:pos="3686"/>
          <w:tab w:val="left" w:pos="3969"/>
        </w:tabs>
        <w:ind w:left="568" w:hanging="284"/>
        <w:jc w:val="both"/>
        <w:rPr>
          <w:rFonts w:ascii="Palatino Linotype" w:hAnsi="Palatino Linotype"/>
          <w:sz w:val="22"/>
          <w:szCs w:val="22"/>
        </w:rPr>
      </w:pPr>
      <w:r w:rsidRPr="000F3603">
        <w:rPr>
          <w:rFonts w:ascii="Palatino Linotype" w:hAnsi="Palatino Linotype"/>
          <w:sz w:val="22"/>
          <w:szCs w:val="22"/>
        </w:rPr>
        <w:t xml:space="preserve">Cuando una obra literaria, sobre todo de corte fantástico, es llevada al cine, difícilmente logra plasmar los matices del texto original. </w:t>
      </w:r>
    </w:p>
    <w:p w14:paraId="3586F926" w14:textId="77777777" w:rsidR="00913B41" w:rsidRPr="000F3603" w:rsidRDefault="00913B41" w:rsidP="00913B41">
      <w:pPr>
        <w:numPr>
          <w:ilvl w:val="0"/>
          <w:numId w:val="9"/>
        </w:numPr>
        <w:tabs>
          <w:tab w:val="left" w:pos="567"/>
          <w:tab w:val="left" w:pos="4820"/>
        </w:tabs>
        <w:ind w:left="567" w:hanging="283"/>
        <w:jc w:val="both"/>
        <w:rPr>
          <w:rFonts w:ascii="Palatino Linotype" w:hAnsi="Palatino Linotype"/>
          <w:sz w:val="22"/>
          <w:szCs w:val="22"/>
        </w:rPr>
      </w:pPr>
      <w:r w:rsidRPr="000F3603">
        <w:rPr>
          <w:rFonts w:ascii="Palatino Linotype" w:hAnsi="Palatino Linotype"/>
          <w:sz w:val="22"/>
          <w:szCs w:val="22"/>
        </w:rPr>
        <w:t xml:space="preserve">La película </w:t>
      </w:r>
      <w:r w:rsidRPr="000F3603">
        <w:rPr>
          <w:rFonts w:ascii="Palatino Linotype" w:hAnsi="Palatino Linotype"/>
          <w:i/>
          <w:sz w:val="22"/>
          <w:szCs w:val="22"/>
        </w:rPr>
        <w:t>El Señor de los Anillos</w:t>
      </w:r>
      <w:r w:rsidRPr="000F3603">
        <w:rPr>
          <w:rFonts w:ascii="Palatino Linotype" w:hAnsi="Palatino Linotype"/>
          <w:sz w:val="22"/>
          <w:szCs w:val="22"/>
        </w:rPr>
        <w:t xml:space="preserve"> no logra causar el mismo impacto que la novela.</w:t>
      </w:r>
    </w:p>
    <w:p w14:paraId="1610EAB1" w14:textId="77777777" w:rsidR="00913B41" w:rsidRPr="000F3603" w:rsidRDefault="00913B41" w:rsidP="00913B41">
      <w:pPr>
        <w:numPr>
          <w:ilvl w:val="0"/>
          <w:numId w:val="9"/>
        </w:numPr>
        <w:tabs>
          <w:tab w:val="left" w:pos="567"/>
          <w:tab w:val="left" w:pos="4820"/>
        </w:tabs>
        <w:ind w:left="567" w:hanging="283"/>
        <w:jc w:val="both"/>
        <w:rPr>
          <w:rFonts w:ascii="Palatino Linotype" w:hAnsi="Palatino Linotype"/>
          <w:sz w:val="22"/>
          <w:szCs w:val="22"/>
        </w:rPr>
      </w:pPr>
      <w:r w:rsidRPr="000F3603">
        <w:rPr>
          <w:rFonts w:ascii="Palatino Linotype" w:hAnsi="Palatino Linotype"/>
          <w:color w:val="FF0000"/>
          <w:sz w:val="22"/>
          <w:szCs w:val="22"/>
        </w:rPr>
        <w:t xml:space="preserve">Los personajes de la película </w:t>
      </w:r>
      <w:r w:rsidRPr="000F3603">
        <w:rPr>
          <w:rFonts w:ascii="Palatino Linotype" w:hAnsi="Palatino Linotype"/>
          <w:i/>
          <w:iCs/>
          <w:color w:val="FF0000"/>
          <w:sz w:val="22"/>
          <w:szCs w:val="22"/>
        </w:rPr>
        <w:t>El señor de los anillos</w:t>
      </w:r>
      <w:r w:rsidRPr="000F3603">
        <w:rPr>
          <w:rFonts w:ascii="Palatino Linotype" w:hAnsi="Palatino Linotype"/>
          <w:color w:val="FF0000"/>
          <w:sz w:val="22"/>
          <w:szCs w:val="22"/>
        </w:rPr>
        <w:t xml:space="preserve"> son distintos a los de la novela del mismo nombre</w:t>
      </w:r>
      <w:r w:rsidRPr="000F3603">
        <w:rPr>
          <w:rFonts w:ascii="Palatino Linotype" w:hAnsi="Palatino Linotype"/>
          <w:sz w:val="22"/>
          <w:szCs w:val="22"/>
        </w:rPr>
        <w:t xml:space="preserve">. </w:t>
      </w:r>
    </w:p>
    <w:p w14:paraId="22085182" w14:textId="77777777" w:rsidR="00913B41" w:rsidRPr="000F3603" w:rsidRDefault="00913B41" w:rsidP="00913B41">
      <w:pPr>
        <w:numPr>
          <w:ilvl w:val="0"/>
          <w:numId w:val="9"/>
        </w:numPr>
        <w:tabs>
          <w:tab w:val="left" w:pos="567"/>
          <w:tab w:val="left" w:pos="4820"/>
        </w:tabs>
        <w:ind w:left="567" w:hanging="283"/>
        <w:jc w:val="both"/>
        <w:rPr>
          <w:rFonts w:ascii="Palatino Linotype" w:hAnsi="Palatino Linotype"/>
          <w:sz w:val="22"/>
          <w:szCs w:val="22"/>
        </w:rPr>
      </w:pPr>
      <w:r w:rsidRPr="000F3603">
        <w:rPr>
          <w:rFonts w:ascii="Palatino Linotype" w:hAnsi="Palatino Linotype"/>
          <w:sz w:val="22"/>
          <w:szCs w:val="22"/>
        </w:rPr>
        <w:t>No es posible llevar al cine obras literarias de tema fantástico, puesto que se pierden muchos aspectos del texto escrito.</w:t>
      </w:r>
    </w:p>
    <w:p w14:paraId="342BAD76" w14:textId="77777777" w:rsidR="00913B41" w:rsidRPr="00155EBD" w:rsidRDefault="00913B41" w:rsidP="00913B41">
      <w:pPr>
        <w:jc w:val="both"/>
        <w:rPr>
          <w:rFonts w:ascii="Palatino Linotype" w:hAnsi="Palatino Linotype"/>
          <w:b/>
          <w:sz w:val="18"/>
          <w:szCs w:val="18"/>
        </w:rPr>
      </w:pPr>
    </w:p>
    <w:p w14:paraId="0AAA5B6A" w14:textId="77777777" w:rsidR="00913B41" w:rsidRPr="00155A8B" w:rsidRDefault="00913B41" w:rsidP="00913B41">
      <w:pPr>
        <w:pStyle w:val="Prrafodelista"/>
        <w:numPr>
          <w:ilvl w:val="0"/>
          <w:numId w:val="37"/>
        </w:numPr>
        <w:tabs>
          <w:tab w:val="left" w:pos="284"/>
        </w:tabs>
        <w:spacing w:after="60"/>
        <w:ind w:left="284" w:hanging="284"/>
        <w:jc w:val="both"/>
        <w:rPr>
          <w:rFonts w:ascii="Palatino Linotype" w:hAnsi="Palatino Linotype"/>
          <w:szCs w:val="22"/>
        </w:rPr>
      </w:pPr>
      <w:r w:rsidRPr="00155A8B">
        <w:rPr>
          <w:rFonts w:ascii="Palatino Linotype" w:hAnsi="Palatino Linotype"/>
          <w:szCs w:val="22"/>
        </w:rPr>
        <w:t>El argumento central del autor del texto es que</w:t>
      </w:r>
    </w:p>
    <w:p w14:paraId="4481B94A" w14:textId="77777777" w:rsidR="00913B41" w:rsidRPr="000F3603" w:rsidRDefault="00913B41" w:rsidP="00913B41">
      <w:pPr>
        <w:numPr>
          <w:ilvl w:val="0"/>
          <w:numId w:val="10"/>
        </w:numPr>
        <w:tabs>
          <w:tab w:val="left" w:pos="567"/>
          <w:tab w:val="left" w:pos="3686"/>
          <w:tab w:val="left" w:pos="3969"/>
        </w:tabs>
        <w:ind w:left="568" w:hanging="284"/>
        <w:jc w:val="both"/>
        <w:rPr>
          <w:rFonts w:ascii="Palatino Linotype" w:hAnsi="Palatino Linotype"/>
          <w:color w:val="FF0000"/>
          <w:sz w:val="22"/>
          <w:szCs w:val="22"/>
        </w:rPr>
      </w:pPr>
      <w:r w:rsidRPr="000F3603">
        <w:rPr>
          <w:rFonts w:ascii="Palatino Linotype" w:hAnsi="Palatino Linotype"/>
          <w:color w:val="FF0000"/>
          <w:sz w:val="22"/>
          <w:szCs w:val="22"/>
        </w:rPr>
        <w:t>las imágenes creadas en las películas de tema fantástico limitan el uso de la imaginación en el público.</w:t>
      </w:r>
    </w:p>
    <w:p w14:paraId="3FAE262C" w14:textId="77777777" w:rsidR="00913B41" w:rsidRPr="00155A8B" w:rsidRDefault="00913B41" w:rsidP="00913B41">
      <w:pPr>
        <w:numPr>
          <w:ilvl w:val="0"/>
          <w:numId w:val="10"/>
        </w:numPr>
        <w:tabs>
          <w:tab w:val="left" w:pos="567"/>
          <w:tab w:val="left" w:pos="4820"/>
        </w:tabs>
        <w:ind w:left="568" w:hanging="284"/>
        <w:jc w:val="both"/>
        <w:rPr>
          <w:rFonts w:ascii="Palatino Linotype" w:hAnsi="Palatino Linotype"/>
          <w:sz w:val="22"/>
          <w:szCs w:val="22"/>
        </w:rPr>
      </w:pPr>
      <w:r w:rsidRPr="00155A8B">
        <w:rPr>
          <w:rFonts w:ascii="Palatino Linotype" w:hAnsi="Palatino Linotype"/>
          <w:sz w:val="22"/>
          <w:szCs w:val="22"/>
        </w:rPr>
        <w:t xml:space="preserve">los </w:t>
      </w:r>
      <w:proofErr w:type="spellStart"/>
      <w:r w:rsidRPr="00155A8B">
        <w:rPr>
          <w:rFonts w:ascii="Palatino Linotype" w:hAnsi="Palatino Linotype"/>
          <w:sz w:val="22"/>
          <w:szCs w:val="22"/>
        </w:rPr>
        <w:t>hobbits</w:t>
      </w:r>
      <w:proofErr w:type="spellEnd"/>
      <w:r w:rsidRPr="00155A8B">
        <w:rPr>
          <w:rFonts w:ascii="Palatino Linotype" w:hAnsi="Palatino Linotype"/>
          <w:sz w:val="22"/>
          <w:szCs w:val="22"/>
        </w:rPr>
        <w:t>, los elfos y los enanos no existen en la realidad, por lo que deben ser imaginados por el público.</w:t>
      </w:r>
    </w:p>
    <w:p w14:paraId="16FB3B1B" w14:textId="77777777" w:rsidR="00913B41" w:rsidRPr="00155A8B" w:rsidRDefault="00913B41" w:rsidP="00913B41">
      <w:pPr>
        <w:numPr>
          <w:ilvl w:val="0"/>
          <w:numId w:val="10"/>
        </w:numPr>
        <w:tabs>
          <w:tab w:val="left" w:pos="567"/>
          <w:tab w:val="left" w:pos="4820"/>
        </w:tabs>
        <w:ind w:left="568" w:hanging="284"/>
        <w:jc w:val="both"/>
        <w:rPr>
          <w:rFonts w:ascii="Palatino Linotype" w:hAnsi="Palatino Linotype"/>
          <w:sz w:val="22"/>
          <w:szCs w:val="22"/>
        </w:rPr>
      </w:pPr>
      <w:r w:rsidRPr="00155A8B">
        <w:rPr>
          <w:rFonts w:ascii="Palatino Linotype" w:hAnsi="Palatino Linotype"/>
          <w:sz w:val="22"/>
          <w:szCs w:val="22"/>
        </w:rPr>
        <w:t>es poco frecuente que el público que acude al cine haya leído la novela en la que se basa una película.</w:t>
      </w:r>
    </w:p>
    <w:p w14:paraId="3F173B79" w14:textId="77777777" w:rsidR="00913B41" w:rsidRPr="00155A8B" w:rsidRDefault="00913B41" w:rsidP="00913B41">
      <w:pPr>
        <w:numPr>
          <w:ilvl w:val="0"/>
          <w:numId w:val="10"/>
        </w:numPr>
        <w:tabs>
          <w:tab w:val="left" w:pos="567"/>
          <w:tab w:val="left" w:pos="4820"/>
        </w:tabs>
        <w:ind w:left="568" w:hanging="284"/>
        <w:jc w:val="both"/>
        <w:rPr>
          <w:rFonts w:ascii="Palatino Linotype" w:hAnsi="Palatino Linotype"/>
          <w:sz w:val="22"/>
          <w:szCs w:val="22"/>
        </w:rPr>
      </w:pPr>
      <w:r w:rsidRPr="00155A8B">
        <w:rPr>
          <w:rFonts w:ascii="Palatino Linotype" w:hAnsi="Palatino Linotype"/>
          <w:sz w:val="22"/>
          <w:szCs w:val="22"/>
        </w:rPr>
        <w:t>los efectos especiales jamás podrán emular las acciones de las novelas de tema fantástico.</w:t>
      </w:r>
    </w:p>
    <w:p w14:paraId="7951616D" w14:textId="77777777" w:rsidR="00913B41" w:rsidRPr="002E3555" w:rsidRDefault="00913B41" w:rsidP="00913B41">
      <w:pPr>
        <w:tabs>
          <w:tab w:val="left" w:pos="284"/>
          <w:tab w:val="left" w:pos="567"/>
          <w:tab w:val="left" w:pos="3686"/>
          <w:tab w:val="left" w:pos="3969"/>
          <w:tab w:val="left" w:pos="4820"/>
        </w:tabs>
        <w:ind w:left="567" w:hanging="567"/>
        <w:jc w:val="both"/>
        <w:rPr>
          <w:rFonts w:ascii="Palatino Linotype" w:hAnsi="Palatino Linotype"/>
          <w:b/>
          <w:caps/>
          <w:sz w:val="16"/>
          <w:szCs w:val="16"/>
        </w:rPr>
      </w:pPr>
    </w:p>
    <w:p w14:paraId="421395F2" w14:textId="77777777" w:rsidR="00913B41" w:rsidRDefault="00913B41" w:rsidP="00913B41">
      <w:pPr>
        <w:tabs>
          <w:tab w:val="left" w:pos="284"/>
          <w:tab w:val="left" w:pos="567"/>
          <w:tab w:val="left" w:pos="3686"/>
          <w:tab w:val="left" w:pos="3969"/>
          <w:tab w:val="left" w:pos="4820"/>
        </w:tabs>
        <w:ind w:left="567" w:hanging="567"/>
        <w:jc w:val="both"/>
        <w:rPr>
          <w:rFonts w:ascii="Palatino Linotype" w:hAnsi="Palatino Linotype"/>
          <w:b/>
          <w:caps/>
          <w:sz w:val="22"/>
          <w:szCs w:val="22"/>
          <w:u w:val="single"/>
        </w:rPr>
      </w:pPr>
    </w:p>
    <w:p w14:paraId="046C4ECB" w14:textId="77777777" w:rsidR="00913B41" w:rsidRPr="00FC0C70" w:rsidRDefault="00913B41" w:rsidP="00913B41">
      <w:pPr>
        <w:tabs>
          <w:tab w:val="left" w:pos="284"/>
          <w:tab w:val="left" w:pos="567"/>
          <w:tab w:val="left" w:pos="3686"/>
          <w:tab w:val="left" w:pos="3969"/>
          <w:tab w:val="left" w:pos="4820"/>
        </w:tabs>
        <w:ind w:left="567" w:hanging="567"/>
        <w:jc w:val="both"/>
        <w:rPr>
          <w:rFonts w:ascii="Palatino Linotype" w:hAnsi="Palatino Linotype"/>
          <w:b/>
          <w:caps/>
          <w:sz w:val="22"/>
          <w:szCs w:val="22"/>
        </w:rPr>
      </w:pPr>
      <w:r w:rsidRPr="00FC0C70">
        <w:rPr>
          <w:rFonts w:ascii="Palatino Linotype" w:hAnsi="Palatino Linotype"/>
          <w:b/>
          <w:caps/>
          <w:sz w:val="22"/>
          <w:szCs w:val="22"/>
        </w:rPr>
        <w:t>Texto III</w:t>
      </w:r>
    </w:p>
    <w:p w14:paraId="4A17681C" w14:textId="77777777" w:rsidR="00913B41" w:rsidRDefault="00913B41" w:rsidP="00913B41">
      <w:pPr>
        <w:tabs>
          <w:tab w:val="left" w:pos="462"/>
          <w:tab w:val="left" w:pos="4820"/>
        </w:tabs>
        <w:ind w:right="-1"/>
        <w:jc w:val="both"/>
        <w:rPr>
          <w:rFonts w:ascii="Palatino Linotype" w:hAnsi="Palatino Linotype"/>
          <w:sz w:val="22"/>
          <w:szCs w:val="22"/>
        </w:rPr>
      </w:pPr>
      <w:r>
        <w:rPr>
          <w:rFonts w:ascii="Palatino Linotype" w:hAnsi="Palatino Linotype"/>
          <w:sz w:val="22"/>
          <w:szCs w:val="22"/>
        </w:rPr>
        <w:t xml:space="preserve">Aunque las voces “imperialismo” y “colonialismo” tienen un significado similar y pueden aplicarse indistintamente en algunas ocasiones, conviene establecer ciertas diferencias entre ellas. </w:t>
      </w:r>
    </w:p>
    <w:p w14:paraId="7F01D402" w14:textId="77777777" w:rsidR="00913B41" w:rsidRDefault="00913B41" w:rsidP="00913B41">
      <w:pPr>
        <w:tabs>
          <w:tab w:val="left" w:pos="462"/>
          <w:tab w:val="left" w:pos="4820"/>
        </w:tabs>
        <w:ind w:right="-1"/>
        <w:jc w:val="both"/>
        <w:rPr>
          <w:rFonts w:ascii="Palatino Linotype" w:hAnsi="Palatino Linotype"/>
          <w:sz w:val="22"/>
          <w:szCs w:val="22"/>
        </w:rPr>
      </w:pPr>
      <w:r>
        <w:rPr>
          <w:rFonts w:ascii="Palatino Linotype" w:hAnsi="Palatino Linotype"/>
          <w:sz w:val="22"/>
          <w:szCs w:val="22"/>
        </w:rPr>
        <w:t xml:space="preserve">El colonialismo, por lo general, implica un control político oficial que supone la anexión territorial y la pérdida de la soberanía de la nación o país colonizado. </w:t>
      </w:r>
    </w:p>
    <w:p w14:paraId="042F48C4" w14:textId="77777777" w:rsidR="00913B41" w:rsidRDefault="00913B41" w:rsidP="00913B41">
      <w:pPr>
        <w:tabs>
          <w:tab w:val="left" w:pos="462"/>
          <w:tab w:val="left" w:pos="4820"/>
        </w:tabs>
        <w:ind w:right="-1"/>
        <w:jc w:val="both"/>
        <w:rPr>
          <w:rFonts w:ascii="Palatino Linotype" w:hAnsi="Palatino Linotype"/>
          <w:sz w:val="22"/>
          <w:szCs w:val="22"/>
        </w:rPr>
      </w:pPr>
      <w:r>
        <w:rPr>
          <w:rFonts w:ascii="Palatino Linotype" w:hAnsi="Palatino Linotype"/>
          <w:sz w:val="22"/>
          <w:szCs w:val="22"/>
        </w:rPr>
        <w:t xml:space="preserve">El imperialismo, sin embargo, tiene un sentido más amplio que remite al control o influencia ejercido sobre otra región, sea o no de forma oficial y directa, e independientemente de que afecte al terreno económico o político. </w:t>
      </w:r>
    </w:p>
    <w:p w14:paraId="25073A62" w14:textId="77777777" w:rsidR="00913B41" w:rsidRDefault="00913B41" w:rsidP="00913B41">
      <w:pPr>
        <w:tabs>
          <w:tab w:val="left" w:pos="462"/>
          <w:tab w:val="left" w:pos="4820"/>
        </w:tabs>
        <w:ind w:right="-1"/>
        <w:jc w:val="both"/>
        <w:rPr>
          <w:rFonts w:ascii="Palatino Linotype" w:hAnsi="Palatino Linotype"/>
          <w:sz w:val="22"/>
          <w:szCs w:val="22"/>
        </w:rPr>
      </w:pPr>
      <w:r>
        <w:rPr>
          <w:rFonts w:ascii="Palatino Linotype" w:hAnsi="Palatino Linotype"/>
          <w:sz w:val="22"/>
          <w:szCs w:val="22"/>
        </w:rPr>
        <w:t>Por lo tanto, no podemos utilizar un término tan general como imperialismo para designar al colonialismo europeo de comienzos de la era moderna, el cual duró de 1400 a 1750, que se caracterizó por anexarse territorios de ultramar.</w:t>
      </w:r>
      <w:r w:rsidRPr="00C7427B">
        <w:rPr>
          <w:b/>
          <w:bCs/>
          <w:noProof/>
          <w:color w:val="717171"/>
          <w:lang w:val="es-PE" w:eastAsia="es-PE"/>
        </w:rPr>
        <w:t xml:space="preserve"> </w:t>
      </w:r>
    </w:p>
    <w:p w14:paraId="21577767" w14:textId="77777777" w:rsidR="00913B41" w:rsidRPr="00863E45" w:rsidRDefault="00913B41" w:rsidP="00913B41">
      <w:pPr>
        <w:tabs>
          <w:tab w:val="left" w:pos="462"/>
          <w:tab w:val="left" w:pos="4820"/>
        </w:tabs>
        <w:ind w:right="-1"/>
        <w:jc w:val="both"/>
        <w:rPr>
          <w:rFonts w:ascii="Palatino Linotype" w:hAnsi="Palatino Linotype"/>
          <w:sz w:val="18"/>
          <w:szCs w:val="18"/>
        </w:rPr>
      </w:pPr>
    </w:p>
    <w:p w14:paraId="338C6DEE" w14:textId="77777777" w:rsidR="00913B41" w:rsidRDefault="00913B41" w:rsidP="00913B41">
      <w:pPr>
        <w:pStyle w:val="Prrafodelista"/>
        <w:numPr>
          <w:ilvl w:val="0"/>
          <w:numId w:val="37"/>
        </w:numPr>
        <w:tabs>
          <w:tab w:val="left" w:pos="284"/>
        </w:tabs>
        <w:spacing w:after="60"/>
        <w:ind w:left="284" w:hanging="284"/>
        <w:jc w:val="both"/>
        <w:rPr>
          <w:rFonts w:ascii="Palatino Linotype" w:hAnsi="Palatino Linotype"/>
          <w:szCs w:val="22"/>
        </w:rPr>
      </w:pPr>
      <w:r>
        <w:rPr>
          <w:rFonts w:ascii="Palatino Linotype" w:hAnsi="Palatino Linotype"/>
          <w:szCs w:val="22"/>
        </w:rPr>
        <w:t>¿Cuál es la propuesta del autor frente al tema?</w:t>
      </w:r>
    </w:p>
    <w:p w14:paraId="2D621030" w14:textId="77777777" w:rsidR="00913B41" w:rsidRPr="00035F6C" w:rsidRDefault="00913B41" w:rsidP="00913B41">
      <w:pPr>
        <w:numPr>
          <w:ilvl w:val="0"/>
          <w:numId w:val="36"/>
        </w:numPr>
        <w:tabs>
          <w:tab w:val="clear" w:pos="218"/>
          <w:tab w:val="left" w:pos="567"/>
          <w:tab w:val="left" w:pos="3686"/>
          <w:tab w:val="left" w:pos="3969"/>
        </w:tabs>
        <w:ind w:left="568" w:hanging="284"/>
        <w:jc w:val="both"/>
        <w:rPr>
          <w:rFonts w:ascii="Palatino Linotype" w:hAnsi="Palatino Linotype"/>
          <w:sz w:val="22"/>
          <w:szCs w:val="22"/>
        </w:rPr>
      </w:pPr>
      <w:r w:rsidRPr="00035F6C">
        <w:rPr>
          <w:rFonts w:ascii="Palatino Linotype" w:hAnsi="Palatino Linotype"/>
          <w:sz w:val="22"/>
          <w:szCs w:val="22"/>
        </w:rPr>
        <w:t>La similitud de los significados de “imperialismo” y “colonialismo” promueve la confusión en sus aplicaciones históricas.</w:t>
      </w:r>
    </w:p>
    <w:p w14:paraId="2613DB47" w14:textId="77777777" w:rsidR="00913B41" w:rsidRDefault="00913B41" w:rsidP="00913B41">
      <w:pPr>
        <w:numPr>
          <w:ilvl w:val="0"/>
          <w:numId w:val="36"/>
        </w:numPr>
        <w:tabs>
          <w:tab w:val="clear" w:pos="218"/>
          <w:tab w:val="left" w:pos="567"/>
          <w:tab w:val="left" w:pos="3686"/>
          <w:tab w:val="left" w:pos="3969"/>
        </w:tabs>
        <w:ind w:left="567" w:hanging="283"/>
        <w:jc w:val="both"/>
        <w:rPr>
          <w:rFonts w:ascii="Palatino Linotype" w:hAnsi="Palatino Linotype"/>
          <w:sz w:val="22"/>
          <w:szCs w:val="22"/>
        </w:rPr>
      </w:pPr>
      <w:r>
        <w:rPr>
          <w:rFonts w:ascii="Palatino Linotype" w:hAnsi="Palatino Linotype"/>
          <w:sz w:val="22"/>
          <w:szCs w:val="22"/>
        </w:rPr>
        <w:t>A diferencia del imperialismo, el colonialismo implica necesariamente la anexión territorial y el despojo de la soberanía.</w:t>
      </w:r>
    </w:p>
    <w:p w14:paraId="62D00477" w14:textId="77777777" w:rsidR="00913B41" w:rsidRDefault="00913B41" w:rsidP="00913B41">
      <w:pPr>
        <w:numPr>
          <w:ilvl w:val="0"/>
          <w:numId w:val="36"/>
        </w:numPr>
        <w:tabs>
          <w:tab w:val="clear" w:pos="218"/>
          <w:tab w:val="left" w:pos="567"/>
          <w:tab w:val="left" w:pos="3686"/>
          <w:tab w:val="left" w:pos="3969"/>
        </w:tabs>
        <w:ind w:left="567" w:hanging="283"/>
        <w:jc w:val="both"/>
        <w:rPr>
          <w:rFonts w:ascii="Palatino Linotype" w:hAnsi="Palatino Linotype"/>
          <w:sz w:val="22"/>
          <w:szCs w:val="22"/>
        </w:rPr>
      </w:pPr>
      <w:r>
        <w:rPr>
          <w:rFonts w:ascii="Palatino Linotype" w:hAnsi="Palatino Linotype"/>
          <w:sz w:val="22"/>
          <w:szCs w:val="22"/>
        </w:rPr>
        <w:t>El imperialismo puede utilizar formas indirectas de control sobre regiones, rasgo que lo vuelve políticamente peligroso.</w:t>
      </w:r>
    </w:p>
    <w:p w14:paraId="6148229E" w14:textId="77777777" w:rsidR="00913B41" w:rsidRPr="00BB496A" w:rsidRDefault="00913B41" w:rsidP="00913B41">
      <w:pPr>
        <w:numPr>
          <w:ilvl w:val="0"/>
          <w:numId w:val="36"/>
        </w:numPr>
        <w:tabs>
          <w:tab w:val="clear" w:pos="218"/>
          <w:tab w:val="left" w:pos="567"/>
          <w:tab w:val="left" w:pos="3686"/>
          <w:tab w:val="left" w:pos="3969"/>
        </w:tabs>
        <w:ind w:left="567" w:hanging="283"/>
        <w:jc w:val="both"/>
        <w:rPr>
          <w:rFonts w:ascii="Palatino Linotype" w:hAnsi="Palatino Linotype"/>
          <w:color w:val="FF0000"/>
          <w:sz w:val="22"/>
          <w:szCs w:val="22"/>
        </w:rPr>
      </w:pPr>
      <w:r w:rsidRPr="00BB496A">
        <w:rPr>
          <w:rFonts w:ascii="Palatino Linotype" w:hAnsi="Palatino Linotype"/>
          <w:color w:val="FF0000"/>
          <w:sz w:val="22"/>
          <w:szCs w:val="22"/>
        </w:rPr>
        <w:t>Es impreciso utilizar el término “imperialismo” para hacer referencia al colonialismo europeo de los siglos XV al XVIII.</w:t>
      </w:r>
    </w:p>
    <w:p w14:paraId="2764FBFD" w14:textId="77777777" w:rsidR="00913B41" w:rsidRPr="00D22194" w:rsidRDefault="00913B41" w:rsidP="00913B41">
      <w:pPr>
        <w:pStyle w:val="Prrafodelista"/>
        <w:ind w:left="0"/>
        <w:jc w:val="both"/>
        <w:rPr>
          <w:rFonts w:ascii="Palatino Linotype" w:hAnsi="Palatino Linotype"/>
          <w:sz w:val="20"/>
        </w:rPr>
      </w:pPr>
    </w:p>
    <w:p w14:paraId="6823E4A9" w14:textId="77777777" w:rsidR="00913B41" w:rsidRDefault="00913B41" w:rsidP="00913B41">
      <w:pPr>
        <w:pStyle w:val="Prrafodelista"/>
        <w:numPr>
          <w:ilvl w:val="0"/>
          <w:numId w:val="37"/>
        </w:numPr>
        <w:tabs>
          <w:tab w:val="left" w:pos="284"/>
        </w:tabs>
        <w:spacing w:after="60"/>
        <w:ind w:left="284" w:hanging="284"/>
        <w:contextualSpacing w:val="0"/>
        <w:jc w:val="both"/>
        <w:rPr>
          <w:rFonts w:ascii="Palatino Linotype" w:hAnsi="Palatino Linotype"/>
          <w:szCs w:val="22"/>
        </w:rPr>
      </w:pPr>
      <w:r>
        <w:rPr>
          <w:rFonts w:ascii="Palatino Linotype" w:hAnsi="Palatino Linotype"/>
          <w:szCs w:val="22"/>
        </w:rPr>
        <w:t>La opinión del autor se sostiene principalmente en la siguiente razón:</w:t>
      </w:r>
    </w:p>
    <w:p w14:paraId="440819BC" w14:textId="77777777" w:rsidR="00913B41" w:rsidRPr="00BB496A" w:rsidRDefault="00913B41" w:rsidP="00913B41">
      <w:pPr>
        <w:pStyle w:val="Prrafodelista"/>
        <w:numPr>
          <w:ilvl w:val="1"/>
          <w:numId w:val="40"/>
        </w:numPr>
        <w:tabs>
          <w:tab w:val="left" w:pos="567"/>
          <w:tab w:val="left" w:pos="2835"/>
          <w:tab w:val="left" w:pos="3119"/>
          <w:tab w:val="left" w:pos="5387"/>
          <w:tab w:val="left" w:pos="5670"/>
        </w:tabs>
        <w:ind w:left="567" w:hanging="283"/>
        <w:jc w:val="both"/>
        <w:rPr>
          <w:rFonts w:ascii="Palatino Linotype" w:hAnsi="Palatino Linotype"/>
          <w:color w:val="000000" w:themeColor="text1"/>
          <w:szCs w:val="22"/>
        </w:rPr>
      </w:pPr>
      <w:r w:rsidRPr="00BB496A">
        <w:rPr>
          <w:rFonts w:ascii="Palatino Linotype" w:hAnsi="Palatino Linotype"/>
          <w:color w:val="000000" w:themeColor="text1"/>
          <w:szCs w:val="22"/>
        </w:rPr>
        <w:t>en realidad, el colonialismo es un tipo de imperialismo, pero, para evitar imprecisiones históricas, resulta mucho mejor distinguir ambos conceptos.</w:t>
      </w:r>
    </w:p>
    <w:p w14:paraId="05D0222F" w14:textId="77777777" w:rsidR="00913B41" w:rsidRPr="00BB496A" w:rsidRDefault="00913B41" w:rsidP="00913B41">
      <w:pPr>
        <w:pStyle w:val="Prrafodelista"/>
        <w:numPr>
          <w:ilvl w:val="1"/>
          <w:numId w:val="40"/>
        </w:numPr>
        <w:tabs>
          <w:tab w:val="left" w:pos="567"/>
          <w:tab w:val="left" w:pos="2835"/>
          <w:tab w:val="left" w:pos="3119"/>
          <w:tab w:val="left" w:pos="5387"/>
          <w:tab w:val="left" w:pos="5670"/>
        </w:tabs>
        <w:ind w:left="567" w:hanging="283"/>
        <w:jc w:val="both"/>
        <w:rPr>
          <w:rFonts w:ascii="Palatino Linotype" w:hAnsi="Palatino Linotype"/>
          <w:color w:val="FF0000"/>
          <w:szCs w:val="22"/>
        </w:rPr>
      </w:pPr>
      <w:r w:rsidRPr="00BB496A">
        <w:rPr>
          <w:rFonts w:ascii="Palatino Linotype" w:hAnsi="Palatino Linotype"/>
          <w:color w:val="FF0000"/>
          <w:szCs w:val="22"/>
        </w:rPr>
        <w:lastRenderedPageBreak/>
        <w:t>el colonialismo supone la anexión territorial, mientras que el imperialismo puede ejercer su influencia de forma indirecta sobre una región.</w:t>
      </w:r>
    </w:p>
    <w:p w14:paraId="1CBC133C" w14:textId="77777777" w:rsidR="00913B41" w:rsidRPr="002E3555" w:rsidRDefault="00913B41" w:rsidP="00913B41">
      <w:pPr>
        <w:pStyle w:val="Prrafodelista"/>
        <w:numPr>
          <w:ilvl w:val="1"/>
          <w:numId w:val="40"/>
        </w:numPr>
        <w:tabs>
          <w:tab w:val="left" w:pos="567"/>
          <w:tab w:val="left" w:pos="2835"/>
          <w:tab w:val="left" w:pos="3119"/>
          <w:tab w:val="left" w:pos="5387"/>
          <w:tab w:val="left" w:pos="5670"/>
        </w:tabs>
        <w:ind w:left="567" w:hanging="283"/>
        <w:jc w:val="both"/>
        <w:rPr>
          <w:rFonts w:ascii="Palatino Linotype" w:hAnsi="Palatino Linotype"/>
          <w:szCs w:val="22"/>
        </w:rPr>
      </w:pPr>
      <w:r w:rsidRPr="002E3555">
        <w:rPr>
          <w:rFonts w:ascii="Palatino Linotype" w:hAnsi="Palatino Linotype"/>
          <w:szCs w:val="22"/>
        </w:rPr>
        <w:t>el imperialismo, al ser una forma de dominación indirecta, resulta mucho más peligroso que el opresivo colonialismo.</w:t>
      </w:r>
    </w:p>
    <w:p w14:paraId="763A9413" w14:textId="77777777" w:rsidR="00913B41" w:rsidRPr="002E3555" w:rsidRDefault="00913B41" w:rsidP="00913B41">
      <w:pPr>
        <w:pStyle w:val="Prrafodelista"/>
        <w:numPr>
          <w:ilvl w:val="1"/>
          <w:numId w:val="40"/>
        </w:numPr>
        <w:tabs>
          <w:tab w:val="left" w:pos="567"/>
          <w:tab w:val="left" w:pos="2835"/>
          <w:tab w:val="left" w:pos="3119"/>
          <w:tab w:val="left" w:pos="5387"/>
          <w:tab w:val="left" w:pos="5670"/>
        </w:tabs>
        <w:ind w:left="567" w:hanging="283"/>
        <w:jc w:val="both"/>
        <w:rPr>
          <w:rFonts w:ascii="Palatino Linotype" w:hAnsi="Palatino Linotype"/>
          <w:szCs w:val="22"/>
        </w:rPr>
      </w:pPr>
      <w:r w:rsidRPr="002E3555">
        <w:rPr>
          <w:rFonts w:ascii="Palatino Linotype" w:hAnsi="Palatino Linotype"/>
          <w:szCs w:val="22"/>
        </w:rPr>
        <w:t>solo la perspectiva de los oprimidos que sufren bajo la tiranía imperialista puede establecer distinciones a favor del colonialismo.</w:t>
      </w:r>
    </w:p>
    <w:p w14:paraId="404F8E58" w14:textId="77777777" w:rsidR="00913B41" w:rsidRPr="00D22194" w:rsidRDefault="00913B41" w:rsidP="00913B41">
      <w:pPr>
        <w:tabs>
          <w:tab w:val="left" w:pos="284"/>
          <w:tab w:val="left" w:pos="567"/>
          <w:tab w:val="left" w:pos="3686"/>
          <w:tab w:val="left" w:pos="3969"/>
          <w:tab w:val="left" w:pos="4820"/>
        </w:tabs>
        <w:ind w:left="567" w:hanging="567"/>
        <w:jc w:val="both"/>
        <w:rPr>
          <w:rFonts w:ascii="Palatino Linotype" w:hAnsi="Palatino Linotype"/>
          <w:b/>
          <w:caps/>
          <w:sz w:val="18"/>
          <w:szCs w:val="18"/>
        </w:rPr>
      </w:pPr>
    </w:p>
    <w:p w14:paraId="3249EF22" w14:textId="7B8C8533" w:rsidR="00913B41" w:rsidRPr="00FC0C70" w:rsidRDefault="00913B41" w:rsidP="00913B41">
      <w:pPr>
        <w:tabs>
          <w:tab w:val="left" w:pos="284"/>
          <w:tab w:val="left" w:pos="567"/>
          <w:tab w:val="left" w:pos="3686"/>
          <w:tab w:val="left" w:pos="3969"/>
          <w:tab w:val="left" w:pos="4820"/>
        </w:tabs>
        <w:ind w:left="567" w:hanging="567"/>
        <w:jc w:val="both"/>
        <w:rPr>
          <w:rFonts w:ascii="Palatino Linotype" w:hAnsi="Palatino Linotype"/>
          <w:b/>
          <w:caps/>
          <w:sz w:val="22"/>
          <w:szCs w:val="22"/>
        </w:rPr>
      </w:pPr>
      <w:r w:rsidRPr="00FC0C70">
        <w:rPr>
          <w:rFonts w:ascii="Palatino Linotype" w:hAnsi="Palatino Linotype"/>
          <w:b/>
          <w:caps/>
          <w:sz w:val="22"/>
          <w:szCs w:val="22"/>
        </w:rPr>
        <w:t xml:space="preserve">Texto </w:t>
      </w:r>
      <w:r>
        <w:rPr>
          <w:rFonts w:ascii="Palatino Linotype" w:hAnsi="Palatino Linotype"/>
          <w:b/>
          <w:caps/>
          <w:sz w:val="22"/>
          <w:szCs w:val="22"/>
        </w:rPr>
        <w:t>i</w:t>
      </w:r>
      <w:r w:rsidRPr="00FC0C70">
        <w:rPr>
          <w:rFonts w:ascii="Palatino Linotype" w:hAnsi="Palatino Linotype"/>
          <w:b/>
          <w:caps/>
          <w:sz w:val="22"/>
          <w:szCs w:val="22"/>
        </w:rPr>
        <w:t>V</w:t>
      </w:r>
    </w:p>
    <w:p w14:paraId="5967BE85" w14:textId="77777777" w:rsidR="00913B41" w:rsidRDefault="00913B41" w:rsidP="00913B41">
      <w:pPr>
        <w:tabs>
          <w:tab w:val="left" w:pos="284"/>
          <w:tab w:val="left" w:pos="567"/>
          <w:tab w:val="left" w:pos="2552"/>
          <w:tab w:val="left" w:pos="2835"/>
          <w:tab w:val="left" w:pos="5103"/>
          <w:tab w:val="left" w:pos="5387"/>
        </w:tabs>
        <w:jc w:val="both"/>
        <w:rPr>
          <w:rFonts w:ascii="Palatino Linotype" w:hAnsi="Palatino Linotype"/>
          <w:sz w:val="22"/>
          <w:szCs w:val="22"/>
          <w:lang w:val="es-ES_tradnl"/>
        </w:rPr>
      </w:pPr>
      <w:r w:rsidRPr="002F2B6D">
        <w:rPr>
          <w:rFonts w:ascii="Palatino Linotype" w:hAnsi="Palatino Linotype"/>
          <w:sz w:val="22"/>
          <w:szCs w:val="22"/>
          <w:lang w:val="es-ES_tradnl"/>
        </w:rPr>
        <w:t xml:space="preserve">Las mujeres tenemos fama de ser impuntuales, aunque esto no debería ser considerado como una regla. Ahora bien, si usted pertenece al grupo de las que llegan tarde a todas partes, es conveniente que enmiende de una vez este mal hábito, porque </w:t>
      </w:r>
      <w:r>
        <w:rPr>
          <w:rFonts w:ascii="Palatino Linotype" w:hAnsi="Palatino Linotype"/>
          <w:sz w:val="22"/>
          <w:szCs w:val="22"/>
          <w:lang w:val="es-ES_tradnl"/>
        </w:rPr>
        <w:t xml:space="preserve">principalmente </w:t>
      </w:r>
      <w:r w:rsidRPr="002F2B6D">
        <w:rPr>
          <w:rFonts w:ascii="Palatino Linotype" w:hAnsi="Palatino Linotype"/>
          <w:sz w:val="22"/>
          <w:szCs w:val="22"/>
          <w:lang w:val="es-ES_tradnl"/>
        </w:rPr>
        <w:t>el tiempo tiene un valor extraordinario, sobre todo para las personas que trabajan en una empresa. Se sorprendería al saber cuánto gana un alto ejecutivo en solo minutos. Si está citada para una reunión de trabajo a las ocho de la mañana, ¡no llegue a las ocho y cinco minutos! En ese rato que la esperan, se puede haber redactado algún informe o hecho avances en un negocio. Además de hacer perder tiempo a otros, la imagen de irresponsable y poco profesional que proyecta podría hacer pensar que usted no es la persona idónea para el cargo que tiene. Si tiene que retrasarse, llame y avise con anticipación.</w:t>
      </w:r>
    </w:p>
    <w:p w14:paraId="7C04E5FB" w14:textId="77777777" w:rsidR="00913B41" w:rsidRPr="00D22194" w:rsidRDefault="00913B41" w:rsidP="00913B41">
      <w:pPr>
        <w:tabs>
          <w:tab w:val="left" w:pos="284"/>
          <w:tab w:val="left" w:pos="567"/>
          <w:tab w:val="left" w:pos="2552"/>
          <w:tab w:val="left" w:pos="2835"/>
          <w:tab w:val="left" w:pos="5103"/>
          <w:tab w:val="left" w:pos="5387"/>
        </w:tabs>
        <w:jc w:val="both"/>
        <w:rPr>
          <w:rFonts w:ascii="Palatino Linotype" w:hAnsi="Palatino Linotype"/>
          <w:sz w:val="18"/>
          <w:szCs w:val="18"/>
          <w:lang w:val="es-ES_tradnl"/>
        </w:rPr>
      </w:pPr>
    </w:p>
    <w:p w14:paraId="62F7BD13" w14:textId="77777777" w:rsidR="00913B41" w:rsidRPr="007C66DF" w:rsidRDefault="00913B41" w:rsidP="00913B41">
      <w:pPr>
        <w:pStyle w:val="Prrafodelista"/>
        <w:numPr>
          <w:ilvl w:val="0"/>
          <w:numId w:val="37"/>
        </w:numPr>
        <w:tabs>
          <w:tab w:val="left" w:pos="284"/>
          <w:tab w:val="left" w:pos="567"/>
          <w:tab w:val="left" w:pos="2552"/>
          <w:tab w:val="left" w:pos="2835"/>
          <w:tab w:val="left" w:pos="5103"/>
          <w:tab w:val="left" w:pos="5387"/>
        </w:tabs>
        <w:spacing w:after="60"/>
        <w:ind w:left="283" w:hanging="357"/>
        <w:contextualSpacing w:val="0"/>
        <w:jc w:val="both"/>
        <w:rPr>
          <w:rFonts w:ascii="Palatino Linotype" w:hAnsi="Palatino Linotype"/>
          <w:szCs w:val="22"/>
        </w:rPr>
      </w:pPr>
      <w:r>
        <w:rPr>
          <w:rFonts w:ascii="Palatino Linotype" w:hAnsi="Palatino Linotype"/>
          <w:szCs w:val="22"/>
        </w:rPr>
        <w:t>¿Cuál es la propuesta del autor respecto del tema?</w:t>
      </w:r>
    </w:p>
    <w:p w14:paraId="551D7B83" w14:textId="77777777" w:rsidR="00913B41" w:rsidRPr="00035F6C" w:rsidRDefault="00913B41" w:rsidP="00913B41">
      <w:pPr>
        <w:pStyle w:val="Prrafodelista"/>
        <w:numPr>
          <w:ilvl w:val="0"/>
          <w:numId w:val="20"/>
        </w:numPr>
        <w:tabs>
          <w:tab w:val="left" w:pos="284"/>
        </w:tabs>
        <w:spacing w:after="60"/>
        <w:jc w:val="both"/>
        <w:rPr>
          <w:rFonts w:ascii="Palatino Linotype" w:hAnsi="Palatino Linotype"/>
          <w:szCs w:val="22"/>
        </w:rPr>
      </w:pPr>
      <w:r w:rsidRPr="002F2B6D">
        <w:rPr>
          <w:rFonts w:ascii="Palatino Linotype" w:hAnsi="Palatino Linotype"/>
          <w:szCs w:val="22"/>
        </w:rPr>
        <w:t xml:space="preserve"> </w:t>
      </w:r>
      <w:r w:rsidRPr="00035F6C">
        <w:rPr>
          <w:rFonts w:ascii="Palatino Linotype" w:hAnsi="Palatino Linotype"/>
          <w:szCs w:val="22"/>
        </w:rPr>
        <w:t>La impuntualidad femenina es famosa, pero no todas lo reconocen, sobre todo en una empresa.</w:t>
      </w:r>
    </w:p>
    <w:p w14:paraId="671822DC" w14:textId="77777777" w:rsidR="00913B41" w:rsidRPr="002F2B6D" w:rsidRDefault="00913B41" w:rsidP="00913B41">
      <w:pPr>
        <w:numPr>
          <w:ilvl w:val="0"/>
          <w:numId w:val="20"/>
        </w:numPr>
        <w:tabs>
          <w:tab w:val="left" w:pos="284"/>
          <w:tab w:val="left" w:pos="2552"/>
          <w:tab w:val="left" w:pos="2835"/>
          <w:tab w:val="left" w:pos="5103"/>
          <w:tab w:val="left" w:pos="5387"/>
        </w:tabs>
        <w:jc w:val="both"/>
        <w:rPr>
          <w:rFonts w:ascii="Palatino Linotype" w:hAnsi="Palatino Linotype"/>
          <w:sz w:val="22"/>
          <w:szCs w:val="22"/>
          <w:lang w:val="es-ES_tradnl"/>
        </w:rPr>
      </w:pPr>
      <w:r w:rsidRPr="002F2B6D">
        <w:rPr>
          <w:rFonts w:ascii="Palatino Linotype" w:hAnsi="Palatino Linotype"/>
          <w:sz w:val="22"/>
          <w:szCs w:val="22"/>
          <w:lang w:val="es-ES_tradnl"/>
        </w:rPr>
        <w:t>Es una mala imagen la que proyecta una mujer impuntual, porque el tiempo es muy valioso en una empresa.</w:t>
      </w:r>
    </w:p>
    <w:p w14:paraId="23FE3CB2" w14:textId="77777777" w:rsidR="00913B41" w:rsidRPr="002F2B6D" w:rsidRDefault="00913B41" w:rsidP="00913B41">
      <w:pPr>
        <w:numPr>
          <w:ilvl w:val="0"/>
          <w:numId w:val="20"/>
        </w:numPr>
        <w:tabs>
          <w:tab w:val="left" w:pos="284"/>
          <w:tab w:val="left" w:pos="2552"/>
          <w:tab w:val="left" w:pos="2835"/>
          <w:tab w:val="left" w:pos="5103"/>
          <w:tab w:val="left" w:pos="5387"/>
        </w:tabs>
        <w:jc w:val="both"/>
        <w:rPr>
          <w:rFonts w:ascii="Palatino Linotype" w:hAnsi="Palatino Linotype"/>
          <w:sz w:val="22"/>
          <w:szCs w:val="22"/>
          <w:lang w:val="es-ES_tradnl"/>
        </w:rPr>
      </w:pPr>
      <w:r w:rsidRPr="002F2B6D">
        <w:rPr>
          <w:rFonts w:ascii="Palatino Linotype" w:hAnsi="Palatino Linotype"/>
          <w:sz w:val="22"/>
          <w:szCs w:val="22"/>
          <w:lang w:val="es-ES_tradnl"/>
        </w:rPr>
        <w:t>El tiempo es un valor muy reconocido en el ambiente profesional, por lo que una trabajadora no debe ignorarlo.</w:t>
      </w:r>
    </w:p>
    <w:p w14:paraId="6B6B4C48" w14:textId="77777777" w:rsidR="00913B41" w:rsidRPr="00BB496A" w:rsidRDefault="00913B41" w:rsidP="00913B41">
      <w:pPr>
        <w:numPr>
          <w:ilvl w:val="0"/>
          <w:numId w:val="20"/>
        </w:numPr>
        <w:tabs>
          <w:tab w:val="left" w:pos="284"/>
          <w:tab w:val="left" w:pos="2552"/>
          <w:tab w:val="left" w:pos="2835"/>
          <w:tab w:val="left" w:pos="5103"/>
          <w:tab w:val="left" w:pos="5387"/>
        </w:tabs>
        <w:jc w:val="both"/>
        <w:rPr>
          <w:rFonts w:ascii="Palatino Linotype" w:hAnsi="Palatino Linotype"/>
          <w:color w:val="FF0000"/>
          <w:sz w:val="22"/>
          <w:szCs w:val="22"/>
          <w:lang w:val="es-ES_tradnl"/>
        </w:rPr>
      </w:pPr>
      <w:r w:rsidRPr="00BB496A">
        <w:rPr>
          <w:rFonts w:ascii="Palatino Linotype" w:hAnsi="Palatino Linotype"/>
          <w:color w:val="FF0000"/>
          <w:sz w:val="22"/>
          <w:szCs w:val="22"/>
          <w:lang w:val="es-ES_tradnl"/>
        </w:rPr>
        <w:t>Las mujeres que son impuntuales deben dejar de serlo, sobre todo si laboran en una empresa.</w:t>
      </w:r>
    </w:p>
    <w:p w14:paraId="0E5A5B46" w14:textId="77777777" w:rsidR="00913B41" w:rsidRPr="00D22194" w:rsidRDefault="00913B41" w:rsidP="00913B41">
      <w:pPr>
        <w:tabs>
          <w:tab w:val="left" w:pos="284"/>
          <w:tab w:val="left" w:pos="567"/>
          <w:tab w:val="left" w:pos="2552"/>
          <w:tab w:val="left" w:pos="2835"/>
          <w:tab w:val="left" w:pos="5103"/>
          <w:tab w:val="left" w:pos="5387"/>
        </w:tabs>
        <w:jc w:val="both"/>
        <w:rPr>
          <w:rFonts w:ascii="Palatino Linotype" w:hAnsi="Palatino Linotype"/>
          <w:sz w:val="18"/>
          <w:szCs w:val="18"/>
          <w:lang w:val="es-ES_tradnl"/>
        </w:rPr>
      </w:pPr>
    </w:p>
    <w:p w14:paraId="3B6C3C4F" w14:textId="77777777" w:rsidR="00913B41" w:rsidRPr="0014551F" w:rsidRDefault="00913B41" w:rsidP="00913B41">
      <w:pPr>
        <w:pStyle w:val="Prrafodelista"/>
        <w:numPr>
          <w:ilvl w:val="0"/>
          <w:numId w:val="37"/>
        </w:numPr>
        <w:tabs>
          <w:tab w:val="left" w:pos="284"/>
          <w:tab w:val="left" w:pos="2552"/>
          <w:tab w:val="left" w:pos="2835"/>
          <w:tab w:val="left" w:pos="5103"/>
          <w:tab w:val="left" w:pos="5387"/>
        </w:tabs>
        <w:spacing w:after="60"/>
        <w:ind w:left="284"/>
        <w:jc w:val="both"/>
        <w:rPr>
          <w:rFonts w:ascii="Palatino Linotype" w:hAnsi="Palatino Linotype"/>
          <w:szCs w:val="22"/>
        </w:rPr>
      </w:pPr>
      <w:r w:rsidRPr="0014551F">
        <w:rPr>
          <w:rFonts w:ascii="Palatino Linotype" w:hAnsi="Palatino Linotype"/>
          <w:szCs w:val="22"/>
        </w:rPr>
        <w:t>Seleccione la alternativa que sintetice la propuesta argumentativa de la autora.</w:t>
      </w:r>
    </w:p>
    <w:p w14:paraId="42527F29" w14:textId="77777777" w:rsidR="00913B41" w:rsidRPr="002F2B6D" w:rsidRDefault="00913B41" w:rsidP="00913B41">
      <w:pPr>
        <w:numPr>
          <w:ilvl w:val="0"/>
          <w:numId w:val="21"/>
        </w:numPr>
        <w:tabs>
          <w:tab w:val="left" w:pos="284"/>
          <w:tab w:val="left" w:pos="2552"/>
          <w:tab w:val="left" w:pos="2835"/>
          <w:tab w:val="left" w:pos="5103"/>
          <w:tab w:val="left" w:pos="5387"/>
        </w:tabs>
        <w:jc w:val="both"/>
        <w:rPr>
          <w:rFonts w:ascii="Palatino Linotype" w:hAnsi="Palatino Linotype"/>
          <w:sz w:val="22"/>
          <w:szCs w:val="22"/>
          <w:lang w:val="es-ES_tradnl"/>
        </w:rPr>
      </w:pPr>
      <w:r w:rsidRPr="002F2B6D">
        <w:rPr>
          <w:rFonts w:ascii="Palatino Linotype" w:hAnsi="Palatino Linotype"/>
          <w:sz w:val="22"/>
          <w:szCs w:val="22"/>
          <w:lang w:val="es-ES_tradnl"/>
        </w:rPr>
        <w:t>La puntualidad es muy apreciada en el ambiente empresarial, porque permite ganar dinero.</w:t>
      </w:r>
    </w:p>
    <w:p w14:paraId="71E52747" w14:textId="77777777" w:rsidR="00913B41" w:rsidRPr="00BB496A" w:rsidRDefault="00913B41" w:rsidP="00913B41">
      <w:pPr>
        <w:numPr>
          <w:ilvl w:val="0"/>
          <w:numId w:val="21"/>
        </w:numPr>
        <w:tabs>
          <w:tab w:val="left" w:pos="284"/>
          <w:tab w:val="left" w:pos="2552"/>
          <w:tab w:val="left" w:pos="2835"/>
          <w:tab w:val="left" w:pos="5103"/>
          <w:tab w:val="left" w:pos="5387"/>
        </w:tabs>
        <w:jc w:val="both"/>
        <w:rPr>
          <w:rFonts w:ascii="Palatino Linotype" w:hAnsi="Palatino Linotype"/>
          <w:color w:val="FF0000"/>
          <w:sz w:val="22"/>
          <w:szCs w:val="22"/>
          <w:lang w:val="es-ES_tradnl"/>
        </w:rPr>
      </w:pPr>
      <w:r w:rsidRPr="00BB496A">
        <w:rPr>
          <w:rFonts w:ascii="Palatino Linotype" w:hAnsi="Palatino Linotype"/>
          <w:color w:val="FF0000"/>
          <w:sz w:val="22"/>
          <w:szCs w:val="22"/>
          <w:lang w:val="es-ES_tradnl"/>
        </w:rPr>
        <w:t>La mujer habituada a la impuntualidad debe corregir este defecto, pues el tiempo es muy valioso, sobre todo en una empresa.</w:t>
      </w:r>
    </w:p>
    <w:p w14:paraId="7F20B165" w14:textId="77777777" w:rsidR="00913B41" w:rsidRPr="002F2B6D" w:rsidRDefault="00913B41" w:rsidP="00913B41">
      <w:pPr>
        <w:numPr>
          <w:ilvl w:val="0"/>
          <w:numId w:val="21"/>
        </w:numPr>
        <w:tabs>
          <w:tab w:val="left" w:pos="284"/>
          <w:tab w:val="left" w:pos="2552"/>
          <w:tab w:val="left" w:pos="2835"/>
          <w:tab w:val="left" w:pos="5103"/>
          <w:tab w:val="left" w:pos="5387"/>
        </w:tabs>
        <w:jc w:val="both"/>
        <w:rPr>
          <w:rFonts w:ascii="Palatino Linotype" w:hAnsi="Palatino Linotype"/>
          <w:sz w:val="22"/>
          <w:szCs w:val="22"/>
          <w:lang w:val="es-ES_tradnl"/>
        </w:rPr>
      </w:pPr>
      <w:r w:rsidRPr="002F2B6D">
        <w:rPr>
          <w:rFonts w:ascii="Palatino Linotype" w:hAnsi="Palatino Linotype"/>
          <w:sz w:val="22"/>
          <w:szCs w:val="22"/>
          <w:lang w:val="es-ES_tradnl"/>
        </w:rPr>
        <w:t>La buena imagen de una trabajadora puede verse afectada por la impuntualidad, de modo que ella debe procurar llegar más temprano.</w:t>
      </w:r>
    </w:p>
    <w:p w14:paraId="24427165" w14:textId="77777777" w:rsidR="00913B41" w:rsidRPr="002F2B6D" w:rsidRDefault="00913B41" w:rsidP="00913B41">
      <w:pPr>
        <w:numPr>
          <w:ilvl w:val="0"/>
          <w:numId w:val="21"/>
        </w:numPr>
        <w:tabs>
          <w:tab w:val="left" w:pos="284"/>
          <w:tab w:val="left" w:pos="2552"/>
          <w:tab w:val="left" w:pos="2835"/>
          <w:tab w:val="left" w:pos="5103"/>
          <w:tab w:val="left" w:pos="5387"/>
        </w:tabs>
        <w:jc w:val="both"/>
        <w:rPr>
          <w:rFonts w:ascii="Palatino Linotype" w:hAnsi="Palatino Linotype"/>
          <w:sz w:val="22"/>
          <w:szCs w:val="22"/>
          <w:lang w:val="es-ES_tradnl"/>
        </w:rPr>
      </w:pPr>
      <w:r w:rsidRPr="002F2B6D">
        <w:rPr>
          <w:rFonts w:ascii="Palatino Linotype" w:hAnsi="Palatino Linotype"/>
          <w:sz w:val="22"/>
          <w:szCs w:val="22"/>
          <w:lang w:val="es-ES_tradnl"/>
        </w:rPr>
        <w:t>El tiempo en los ambientes empresariales es considerado dinero, y las trabajadoras deben respetarlo.</w:t>
      </w:r>
    </w:p>
    <w:p w14:paraId="0378B002" w14:textId="77777777" w:rsidR="00E111E5" w:rsidRDefault="00E111E5">
      <w:pPr>
        <w:rPr>
          <w:rFonts w:ascii="Palatino Linotype" w:hAnsi="Palatino Linotype"/>
          <w:b/>
          <w:sz w:val="22"/>
          <w:szCs w:val="22"/>
        </w:rPr>
      </w:pPr>
      <w:r>
        <w:rPr>
          <w:rFonts w:ascii="Palatino Linotype" w:hAnsi="Palatino Linotype"/>
          <w:b/>
          <w:sz w:val="22"/>
          <w:szCs w:val="22"/>
        </w:rPr>
        <w:br w:type="page"/>
      </w:r>
    </w:p>
    <w:p w14:paraId="74819876" w14:textId="3E5FFCF9" w:rsidR="00913B41" w:rsidRPr="00FC6550" w:rsidRDefault="00913B41" w:rsidP="00913B41">
      <w:pPr>
        <w:rPr>
          <w:rFonts w:ascii="Palatino Linotype" w:hAnsi="Palatino Linotype"/>
          <w:b/>
          <w:sz w:val="22"/>
          <w:szCs w:val="22"/>
        </w:rPr>
      </w:pPr>
      <w:r w:rsidRPr="00FC6550">
        <w:rPr>
          <w:rFonts w:ascii="Palatino Linotype" w:hAnsi="Palatino Linotype"/>
          <w:b/>
          <w:sz w:val="22"/>
          <w:szCs w:val="22"/>
        </w:rPr>
        <w:lastRenderedPageBreak/>
        <w:t>Glosario</w:t>
      </w:r>
    </w:p>
    <w:p w14:paraId="2AC2CDBF" w14:textId="77777777" w:rsidR="00913B41" w:rsidRPr="00FC6550" w:rsidRDefault="00913B41" w:rsidP="00913B41">
      <w:pPr>
        <w:numPr>
          <w:ilvl w:val="0"/>
          <w:numId w:val="1"/>
        </w:numPr>
        <w:tabs>
          <w:tab w:val="left" w:pos="284"/>
          <w:tab w:val="left" w:leader="underscore" w:pos="1701"/>
          <w:tab w:val="left" w:leader="underscore" w:pos="9638"/>
        </w:tabs>
        <w:spacing w:line="432" w:lineRule="auto"/>
        <w:ind w:left="284" w:hanging="284"/>
        <w:jc w:val="both"/>
        <w:rPr>
          <w:rFonts w:ascii="Palatino Linotype" w:hAnsi="Palatino Linotype"/>
          <w:sz w:val="22"/>
          <w:szCs w:val="22"/>
        </w:rPr>
      </w:pPr>
      <w:r>
        <w:rPr>
          <w:rFonts w:ascii="Palatino Linotype" w:hAnsi="Palatino Linotype"/>
          <w:sz w:val="22"/>
          <w:szCs w:val="22"/>
        </w:rPr>
        <w:tab/>
        <w:t xml:space="preserve"> : </w:t>
      </w:r>
      <w:r>
        <w:rPr>
          <w:rFonts w:ascii="Palatino Linotype" w:hAnsi="Palatino Linotype"/>
          <w:sz w:val="22"/>
          <w:szCs w:val="22"/>
        </w:rPr>
        <w:tab/>
      </w:r>
    </w:p>
    <w:p w14:paraId="0E5BDB00" w14:textId="77777777" w:rsidR="00913B41" w:rsidRDefault="00913B41" w:rsidP="00913B41">
      <w:pPr>
        <w:tabs>
          <w:tab w:val="left" w:leader="underscore" w:pos="9638"/>
        </w:tabs>
        <w:spacing w:line="432" w:lineRule="auto"/>
        <w:jc w:val="both"/>
        <w:rPr>
          <w:rFonts w:ascii="Palatino Linotype" w:hAnsi="Palatino Linotype" w:cs="Arial"/>
          <w:sz w:val="22"/>
          <w:szCs w:val="18"/>
        </w:rPr>
      </w:pPr>
      <w:r>
        <w:rPr>
          <w:rFonts w:ascii="Palatino Linotype" w:hAnsi="Palatino Linotype" w:cs="Arial"/>
          <w:sz w:val="22"/>
          <w:szCs w:val="18"/>
        </w:rPr>
        <w:tab/>
      </w:r>
    </w:p>
    <w:p w14:paraId="74ED54D5" w14:textId="77777777" w:rsidR="00913B41" w:rsidRPr="00FC6550" w:rsidRDefault="00913B41" w:rsidP="00913B41">
      <w:pPr>
        <w:numPr>
          <w:ilvl w:val="0"/>
          <w:numId w:val="1"/>
        </w:numPr>
        <w:tabs>
          <w:tab w:val="left" w:pos="284"/>
          <w:tab w:val="left" w:leader="underscore" w:pos="1701"/>
          <w:tab w:val="left" w:leader="underscore" w:pos="9638"/>
        </w:tabs>
        <w:spacing w:line="432" w:lineRule="auto"/>
        <w:ind w:left="284" w:hanging="284"/>
        <w:jc w:val="both"/>
        <w:rPr>
          <w:rFonts w:ascii="Palatino Linotype" w:hAnsi="Palatino Linotype"/>
          <w:sz w:val="22"/>
          <w:szCs w:val="22"/>
        </w:rPr>
      </w:pPr>
      <w:r>
        <w:rPr>
          <w:rFonts w:ascii="Palatino Linotype" w:hAnsi="Palatino Linotype"/>
          <w:sz w:val="22"/>
          <w:szCs w:val="22"/>
        </w:rPr>
        <w:tab/>
        <w:t xml:space="preserve"> : </w:t>
      </w:r>
      <w:r>
        <w:rPr>
          <w:rFonts w:ascii="Palatino Linotype" w:hAnsi="Palatino Linotype"/>
          <w:sz w:val="22"/>
          <w:szCs w:val="22"/>
        </w:rPr>
        <w:tab/>
      </w:r>
    </w:p>
    <w:p w14:paraId="4FDC544F" w14:textId="77777777" w:rsidR="00913B41" w:rsidRDefault="00913B41" w:rsidP="00913B41">
      <w:pPr>
        <w:tabs>
          <w:tab w:val="left" w:leader="underscore" w:pos="9638"/>
        </w:tabs>
        <w:spacing w:line="432" w:lineRule="auto"/>
        <w:jc w:val="both"/>
        <w:rPr>
          <w:rFonts w:ascii="Palatino Linotype" w:hAnsi="Palatino Linotype" w:cs="Arial"/>
          <w:sz w:val="22"/>
          <w:szCs w:val="18"/>
        </w:rPr>
      </w:pPr>
      <w:r>
        <w:rPr>
          <w:rFonts w:ascii="Palatino Linotype" w:hAnsi="Palatino Linotype" w:cs="Arial"/>
          <w:sz w:val="22"/>
          <w:szCs w:val="18"/>
        </w:rPr>
        <w:tab/>
      </w:r>
    </w:p>
    <w:p w14:paraId="529B27F3" w14:textId="77777777" w:rsidR="00913B41" w:rsidRPr="00FC6550" w:rsidRDefault="00913B41" w:rsidP="00913B41">
      <w:pPr>
        <w:numPr>
          <w:ilvl w:val="0"/>
          <w:numId w:val="1"/>
        </w:numPr>
        <w:tabs>
          <w:tab w:val="left" w:pos="284"/>
          <w:tab w:val="left" w:leader="underscore" w:pos="1701"/>
          <w:tab w:val="left" w:leader="underscore" w:pos="9638"/>
        </w:tabs>
        <w:spacing w:line="432" w:lineRule="auto"/>
        <w:ind w:left="284" w:hanging="284"/>
        <w:jc w:val="both"/>
        <w:rPr>
          <w:rFonts w:ascii="Palatino Linotype" w:hAnsi="Palatino Linotype"/>
          <w:sz w:val="22"/>
          <w:szCs w:val="22"/>
        </w:rPr>
      </w:pPr>
      <w:r>
        <w:rPr>
          <w:rFonts w:ascii="Palatino Linotype" w:hAnsi="Palatino Linotype"/>
          <w:sz w:val="22"/>
          <w:szCs w:val="22"/>
        </w:rPr>
        <w:tab/>
        <w:t xml:space="preserve"> : </w:t>
      </w:r>
      <w:r>
        <w:rPr>
          <w:rFonts w:ascii="Palatino Linotype" w:hAnsi="Palatino Linotype"/>
          <w:sz w:val="22"/>
          <w:szCs w:val="22"/>
        </w:rPr>
        <w:tab/>
      </w:r>
    </w:p>
    <w:p w14:paraId="25587989" w14:textId="77777777" w:rsidR="00913B41" w:rsidRDefault="00913B41" w:rsidP="00913B41">
      <w:pPr>
        <w:tabs>
          <w:tab w:val="left" w:leader="underscore" w:pos="9638"/>
        </w:tabs>
        <w:spacing w:line="432" w:lineRule="auto"/>
        <w:jc w:val="both"/>
        <w:rPr>
          <w:rFonts w:ascii="Palatino Linotype" w:hAnsi="Palatino Linotype" w:cs="Arial"/>
          <w:sz w:val="22"/>
          <w:szCs w:val="18"/>
        </w:rPr>
      </w:pPr>
      <w:r>
        <w:rPr>
          <w:rFonts w:ascii="Palatino Linotype" w:hAnsi="Palatino Linotype" w:cs="Arial"/>
          <w:sz w:val="22"/>
          <w:szCs w:val="18"/>
        </w:rPr>
        <w:tab/>
      </w:r>
    </w:p>
    <w:p w14:paraId="4E3B3198" w14:textId="77777777" w:rsidR="00913B41" w:rsidRDefault="00913B41" w:rsidP="00913B41">
      <w:pPr>
        <w:numPr>
          <w:ilvl w:val="0"/>
          <w:numId w:val="1"/>
        </w:numPr>
        <w:tabs>
          <w:tab w:val="left" w:pos="284"/>
          <w:tab w:val="left" w:leader="underscore" w:pos="1701"/>
          <w:tab w:val="left" w:leader="underscore" w:pos="9638"/>
        </w:tabs>
        <w:spacing w:line="432" w:lineRule="auto"/>
        <w:ind w:left="284" w:hanging="284"/>
        <w:jc w:val="both"/>
        <w:rPr>
          <w:rFonts w:ascii="Palatino Linotype" w:hAnsi="Palatino Linotype"/>
          <w:sz w:val="22"/>
          <w:szCs w:val="22"/>
        </w:rPr>
      </w:pPr>
      <w:r>
        <w:rPr>
          <w:rFonts w:ascii="Palatino Linotype" w:hAnsi="Palatino Linotype"/>
          <w:sz w:val="22"/>
          <w:szCs w:val="22"/>
        </w:rPr>
        <w:tab/>
        <w:t xml:space="preserve"> : </w:t>
      </w:r>
      <w:r>
        <w:rPr>
          <w:rFonts w:ascii="Palatino Linotype" w:hAnsi="Palatino Linotype"/>
          <w:sz w:val="22"/>
          <w:szCs w:val="22"/>
        </w:rPr>
        <w:tab/>
      </w:r>
    </w:p>
    <w:p w14:paraId="4FEA703B" w14:textId="77777777" w:rsidR="00913B41" w:rsidRPr="007C3E53" w:rsidRDefault="00913B41" w:rsidP="00913B41">
      <w:pPr>
        <w:tabs>
          <w:tab w:val="left" w:leader="underscore" w:pos="9638"/>
        </w:tabs>
        <w:spacing w:line="432" w:lineRule="auto"/>
        <w:jc w:val="both"/>
        <w:rPr>
          <w:rFonts w:ascii="Palatino Linotype" w:hAnsi="Palatino Linotype" w:cs="Arial"/>
          <w:sz w:val="22"/>
          <w:szCs w:val="18"/>
        </w:rPr>
      </w:pPr>
      <w:r>
        <w:rPr>
          <w:rFonts w:ascii="Palatino Linotype" w:hAnsi="Palatino Linotype" w:cs="Arial"/>
          <w:sz w:val="22"/>
          <w:szCs w:val="18"/>
        </w:rPr>
        <w:tab/>
      </w:r>
    </w:p>
    <w:p w14:paraId="10E1E6C0" w14:textId="7BB0E4A8" w:rsidR="006A2486" w:rsidRDefault="006A2486" w:rsidP="006A2486">
      <w:pPr>
        <w:tabs>
          <w:tab w:val="left" w:pos="284"/>
          <w:tab w:val="left" w:leader="underscore" w:pos="1701"/>
          <w:tab w:val="left" w:leader="underscore" w:pos="9638"/>
        </w:tabs>
        <w:spacing w:line="432" w:lineRule="auto"/>
        <w:jc w:val="both"/>
        <w:rPr>
          <w:rFonts w:ascii="Palatino Linotype" w:hAnsi="Palatino Linotype"/>
          <w:sz w:val="22"/>
          <w:szCs w:val="22"/>
        </w:rPr>
      </w:pPr>
    </w:p>
    <w:p w14:paraId="4C410AE6" w14:textId="764BFBC8" w:rsidR="006A2486" w:rsidRDefault="006A2486" w:rsidP="006A2486">
      <w:pPr>
        <w:tabs>
          <w:tab w:val="left" w:pos="284"/>
          <w:tab w:val="left" w:leader="underscore" w:pos="1701"/>
          <w:tab w:val="left" w:leader="underscore" w:pos="9638"/>
        </w:tabs>
        <w:spacing w:line="432" w:lineRule="auto"/>
        <w:jc w:val="both"/>
        <w:rPr>
          <w:rFonts w:ascii="Palatino Linotype" w:hAnsi="Palatino Linotype"/>
          <w:sz w:val="22"/>
          <w:szCs w:val="22"/>
        </w:rPr>
      </w:pPr>
    </w:p>
    <w:p w14:paraId="5C072CE1" w14:textId="3C0DAC8D" w:rsidR="006A2486" w:rsidRPr="00557AE7" w:rsidRDefault="006A2486" w:rsidP="006A2486">
      <w:pPr>
        <w:tabs>
          <w:tab w:val="left" w:pos="284"/>
          <w:tab w:val="left" w:leader="underscore" w:pos="1701"/>
          <w:tab w:val="left" w:leader="underscore" w:pos="9638"/>
        </w:tabs>
        <w:spacing w:line="432" w:lineRule="auto"/>
        <w:jc w:val="both"/>
        <w:rPr>
          <w:rFonts w:ascii="Palatino Linotype" w:hAnsi="Palatino Linotype"/>
          <w:b/>
          <w:sz w:val="22"/>
          <w:szCs w:val="22"/>
        </w:rPr>
      </w:pPr>
      <w:r w:rsidRPr="00557AE7">
        <w:rPr>
          <w:rFonts w:ascii="Palatino Linotype" w:hAnsi="Palatino Linotype"/>
          <w:b/>
          <w:sz w:val="22"/>
          <w:szCs w:val="22"/>
        </w:rPr>
        <w:t>Tomado del centro pre de PUCP</w:t>
      </w:r>
    </w:p>
    <w:p w14:paraId="61B39970" w14:textId="2D587287" w:rsidR="00FC79F4" w:rsidRDefault="00FC79F4" w:rsidP="001336F8">
      <w:pPr>
        <w:spacing w:after="120"/>
        <w:rPr>
          <w:rFonts w:ascii="Palatino Linotype" w:hAnsi="Palatino Linotype"/>
          <w:b/>
          <w:sz w:val="22"/>
          <w:szCs w:val="22"/>
        </w:rPr>
      </w:pPr>
    </w:p>
    <w:p w14:paraId="352E640F" w14:textId="42C41D6D" w:rsidR="00FC79F4" w:rsidRDefault="00FC79F4" w:rsidP="001336F8">
      <w:pPr>
        <w:spacing w:after="120"/>
        <w:rPr>
          <w:rFonts w:ascii="Palatino Linotype" w:hAnsi="Palatino Linotype"/>
          <w:b/>
          <w:sz w:val="22"/>
          <w:szCs w:val="22"/>
        </w:rPr>
      </w:pPr>
    </w:p>
    <w:p w14:paraId="78A9A51A" w14:textId="77777777" w:rsidR="00FC79F4" w:rsidRDefault="00FC79F4" w:rsidP="001336F8">
      <w:pPr>
        <w:spacing w:after="120"/>
        <w:rPr>
          <w:rFonts w:ascii="Palatino Linotype" w:hAnsi="Palatino Linotype"/>
          <w:b/>
          <w:sz w:val="22"/>
          <w:szCs w:val="22"/>
        </w:rPr>
      </w:pPr>
    </w:p>
    <w:sectPr w:rsidR="00FC79F4" w:rsidSect="00431DB6">
      <w:headerReference w:type="default" r:id="rId12"/>
      <w:footerReference w:type="even" r:id="rId13"/>
      <w:footerReference w:type="default" r:id="rId14"/>
      <w:footerReference w:type="first" r:id="rId15"/>
      <w:pgSz w:w="11907" w:h="16840" w:code="9"/>
      <w:pgMar w:top="1134" w:right="1134" w:bottom="1134" w:left="1134" w:header="709" w:footer="567" w:gutter="0"/>
      <w:pgBorders w:offsetFrom="page">
        <w:top w:val="snowflakeFancy" w:sz="15"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016B" w14:textId="77777777" w:rsidR="00AA74E3" w:rsidRDefault="00AA74E3">
      <w:r>
        <w:separator/>
      </w:r>
    </w:p>
  </w:endnote>
  <w:endnote w:type="continuationSeparator" w:id="0">
    <w:p w14:paraId="71C9A5C7" w14:textId="77777777" w:rsidR="00AA74E3" w:rsidRDefault="00AA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D1AB" w14:textId="77777777" w:rsidR="007D0154" w:rsidRPr="009E336D" w:rsidRDefault="007D0154" w:rsidP="007D0154">
    <w:pPr>
      <w:pStyle w:val="Piedepgina"/>
      <w:pBdr>
        <w:top w:val="single" w:sz="4" w:space="1" w:color="auto"/>
      </w:pBdr>
      <w:spacing w:line="120" w:lineRule="exact"/>
      <w:rPr>
        <w:rFonts w:ascii="Palatino Linotype" w:hAnsi="Palatino Linotyp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2080" w14:textId="77777777" w:rsidR="007D0154" w:rsidRPr="0084763C" w:rsidRDefault="007D0154" w:rsidP="00D07072">
    <w:pPr>
      <w:pStyle w:val="Piedepgina"/>
      <w:pBdr>
        <w:top w:val="single" w:sz="4" w:space="1" w:color="auto"/>
      </w:pBdr>
      <w:spacing w:line="120" w:lineRule="exact"/>
      <w:jc w:val="right"/>
      <w:rPr>
        <w:rFonts w:ascii="Palatino Linotype" w:hAnsi="Palatino Linotype"/>
        <w:sz w:val="20"/>
        <w:szCs w:val="20"/>
      </w:rPr>
    </w:pPr>
  </w:p>
  <w:p w14:paraId="4581B441" w14:textId="19E81E20" w:rsidR="007D0154" w:rsidRPr="0014168B" w:rsidRDefault="007D0154" w:rsidP="009455E6">
    <w:pPr>
      <w:pStyle w:val="Piedepgina"/>
      <w:jc w:val="right"/>
      <w:rPr>
        <w:rFonts w:ascii="Palatino Linotype" w:hAnsi="Palatino Linotype"/>
        <w:sz w:val="20"/>
        <w:szCs w:val="20"/>
      </w:rPr>
    </w:pPr>
    <w:r w:rsidRPr="0084763C">
      <w:rPr>
        <w:rFonts w:ascii="Palatino Linotype" w:hAnsi="Palatino Linotype"/>
        <w:sz w:val="20"/>
        <w:szCs w:val="20"/>
      </w:rPr>
      <w:fldChar w:fldCharType="begin"/>
    </w:r>
    <w:r w:rsidRPr="0084763C">
      <w:rPr>
        <w:rFonts w:ascii="Palatino Linotype" w:hAnsi="Palatino Linotype"/>
        <w:sz w:val="20"/>
        <w:szCs w:val="20"/>
      </w:rPr>
      <w:instrText>PAGE   \* MERGEFORMAT</w:instrText>
    </w:r>
    <w:r w:rsidRPr="0084763C">
      <w:rPr>
        <w:rFonts w:ascii="Palatino Linotype" w:hAnsi="Palatino Linotype"/>
        <w:sz w:val="20"/>
        <w:szCs w:val="20"/>
      </w:rPr>
      <w:fldChar w:fldCharType="separate"/>
    </w:r>
    <w:r w:rsidR="00BB496A">
      <w:rPr>
        <w:rFonts w:ascii="Palatino Linotype" w:hAnsi="Palatino Linotype"/>
        <w:noProof/>
        <w:sz w:val="20"/>
        <w:szCs w:val="20"/>
      </w:rPr>
      <w:t>7</w:t>
    </w:r>
    <w:r w:rsidRPr="0084763C">
      <w:rPr>
        <w:rFonts w:ascii="Palatino Linotype" w:hAnsi="Palatino Linotype"/>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4009" w14:textId="77777777" w:rsidR="007D0154" w:rsidRPr="00B6443B" w:rsidRDefault="007D0154" w:rsidP="007D0154">
    <w:pPr>
      <w:pStyle w:val="Piedepgina"/>
      <w:pBdr>
        <w:top w:val="single" w:sz="4" w:space="1" w:color="auto"/>
      </w:pBdr>
      <w:spacing w:line="120" w:lineRule="exact"/>
      <w:jc w:val="right"/>
      <w:rPr>
        <w:sz w:val="22"/>
        <w:szCs w:val="22"/>
      </w:rPr>
    </w:pPr>
  </w:p>
  <w:p w14:paraId="74EECE47" w14:textId="5C48AC6D" w:rsidR="007D0154" w:rsidRPr="00B6443B" w:rsidRDefault="007D0154" w:rsidP="009455E6">
    <w:pPr>
      <w:pStyle w:val="Piedepgina"/>
      <w:jc w:val="right"/>
      <w:rPr>
        <w:rFonts w:ascii="Palatino Linotype" w:hAnsi="Palatino Linotype"/>
        <w:sz w:val="20"/>
        <w:szCs w:val="20"/>
      </w:rPr>
    </w:pPr>
    <w:r w:rsidRPr="00B6443B">
      <w:rPr>
        <w:rFonts w:ascii="Palatino Linotype" w:hAnsi="Palatino Linotype"/>
        <w:sz w:val="20"/>
        <w:szCs w:val="20"/>
      </w:rPr>
      <w:fldChar w:fldCharType="begin"/>
    </w:r>
    <w:r w:rsidRPr="00B6443B">
      <w:rPr>
        <w:rFonts w:ascii="Palatino Linotype" w:hAnsi="Palatino Linotype"/>
        <w:sz w:val="20"/>
        <w:szCs w:val="20"/>
      </w:rPr>
      <w:instrText>PAGE   \* MERGEFORMAT</w:instrText>
    </w:r>
    <w:r w:rsidRPr="00B6443B">
      <w:rPr>
        <w:rFonts w:ascii="Palatino Linotype" w:hAnsi="Palatino Linotype"/>
        <w:sz w:val="20"/>
        <w:szCs w:val="20"/>
      </w:rPr>
      <w:fldChar w:fldCharType="separate"/>
    </w:r>
    <w:r w:rsidR="00BB496A">
      <w:rPr>
        <w:rFonts w:ascii="Palatino Linotype" w:hAnsi="Palatino Linotype"/>
        <w:noProof/>
        <w:sz w:val="20"/>
        <w:szCs w:val="20"/>
      </w:rPr>
      <w:t>1</w:t>
    </w:r>
    <w:r w:rsidRPr="00B6443B">
      <w:rPr>
        <w:rFonts w:ascii="Palatino Linotype" w:hAnsi="Palatino Linotype"/>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D746" w14:textId="77777777" w:rsidR="00AA74E3" w:rsidRDefault="00AA74E3">
      <w:r>
        <w:separator/>
      </w:r>
    </w:p>
  </w:footnote>
  <w:footnote w:type="continuationSeparator" w:id="0">
    <w:p w14:paraId="7294F718" w14:textId="77777777" w:rsidR="00AA74E3" w:rsidRDefault="00AA7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3575" w14:textId="79C017F7" w:rsidR="007D0154" w:rsidRPr="00A80EA8" w:rsidRDefault="007D0154" w:rsidP="00A80EA8">
    <w:pPr>
      <w:pStyle w:val="Encabezado"/>
      <w:jc w:val="right"/>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7954151E"/>
    <w:name w:val="WW8Num13"/>
    <w:lvl w:ilvl="0">
      <w:start w:val="1"/>
      <w:numFmt w:val="upperLetter"/>
      <w:lvlText w:val="%1."/>
      <w:lvlJc w:val="left"/>
      <w:pPr>
        <w:tabs>
          <w:tab w:val="num" w:pos="57"/>
        </w:tabs>
        <w:ind w:left="57" w:firstLine="227"/>
      </w:pPr>
      <w:rPr>
        <w:rFonts w:hint="default"/>
      </w:rPr>
    </w:lvl>
  </w:abstractNum>
  <w:abstractNum w:abstractNumId="1" w15:restartNumberingAfterBreak="0">
    <w:nsid w:val="0000000A"/>
    <w:multiLevelType w:val="singleLevel"/>
    <w:tmpl w:val="0000000A"/>
    <w:name w:val="WW8Num14"/>
    <w:lvl w:ilvl="0">
      <w:start w:val="1"/>
      <w:numFmt w:val="upperLetter"/>
      <w:lvlText w:val="%1."/>
      <w:lvlJc w:val="left"/>
      <w:pPr>
        <w:tabs>
          <w:tab w:val="num" w:pos="567"/>
        </w:tabs>
        <w:ind w:left="567" w:hanging="283"/>
      </w:pPr>
    </w:lvl>
  </w:abstractNum>
  <w:abstractNum w:abstractNumId="2" w15:restartNumberingAfterBreak="0">
    <w:nsid w:val="0000000D"/>
    <w:multiLevelType w:val="singleLevel"/>
    <w:tmpl w:val="0000000D"/>
    <w:name w:val="WW8Num17"/>
    <w:lvl w:ilvl="0">
      <w:start w:val="1"/>
      <w:numFmt w:val="upperLetter"/>
      <w:lvlText w:val="%1."/>
      <w:lvlJc w:val="left"/>
      <w:pPr>
        <w:tabs>
          <w:tab w:val="num" w:pos="57"/>
        </w:tabs>
        <w:ind w:left="57" w:firstLine="227"/>
      </w:pPr>
    </w:lvl>
  </w:abstractNum>
  <w:abstractNum w:abstractNumId="3" w15:restartNumberingAfterBreak="0">
    <w:nsid w:val="0000000E"/>
    <w:multiLevelType w:val="singleLevel"/>
    <w:tmpl w:val="0000000E"/>
    <w:name w:val="WW8Num38"/>
    <w:lvl w:ilvl="0">
      <w:start w:val="1"/>
      <w:numFmt w:val="bullet"/>
      <w:lvlText w:val=""/>
      <w:lvlJc w:val="left"/>
      <w:pPr>
        <w:tabs>
          <w:tab w:val="num" w:pos="0"/>
        </w:tabs>
        <w:ind w:left="412" w:hanging="360"/>
      </w:pPr>
      <w:rPr>
        <w:rFonts w:ascii="Symbol" w:hAnsi="Symbol"/>
      </w:rPr>
    </w:lvl>
  </w:abstractNum>
  <w:abstractNum w:abstractNumId="4" w15:restartNumberingAfterBreak="0">
    <w:nsid w:val="0000000F"/>
    <w:multiLevelType w:val="singleLevel"/>
    <w:tmpl w:val="0000000F"/>
    <w:name w:val="WW8Num19"/>
    <w:lvl w:ilvl="0">
      <w:numFmt w:val="decimal"/>
      <w:lvlText w:val="%1."/>
      <w:lvlJc w:val="left"/>
      <w:pPr>
        <w:tabs>
          <w:tab w:val="num" w:pos="720"/>
        </w:tabs>
        <w:ind w:left="720" w:hanging="436"/>
      </w:pPr>
    </w:lvl>
  </w:abstractNum>
  <w:abstractNum w:abstractNumId="5" w15:restartNumberingAfterBreak="0">
    <w:nsid w:val="00000011"/>
    <w:multiLevelType w:val="singleLevel"/>
    <w:tmpl w:val="00000011"/>
    <w:name w:val="WW8Num21"/>
    <w:lvl w:ilvl="0">
      <w:start w:val="1"/>
      <w:numFmt w:val="decimal"/>
      <w:lvlText w:val="%1."/>
      <w:lvlJc w:val="left"/>
      <w:pPr>
        <w:tabs>
          <w:tab w:val="num" w:pos="567"/>
        </w:tabs>
        <w:ind w:left="567" w:hanging="567"/>
      </w:pPr>
    </w:lvl>
  </w:abstractNum>
  <w:abstractNum w:abstractNumId="6" w15:restartNumberingAfterBreak="0">
    <w:nsid w:val="00000013"/>
    <w:multiLevelType w:val="singleLevel"/>
    <w:tmpl w:val="00000013"/>
    <w:name w:val="WW8Num23"/>
    <w:lvl w:ilvl="0">
      <w:start w:val="1"/>
      <w:numFmt w:val="upperLetter"/>
      <w:lvlText w:val="%1."/>
      <w:lvlJc w:val="left"/>
      <w:pPr>
        <w:tabs>
          <w:tab w:val="num" w:pos="567"/>
        </w:tabs>
        <w:ind w:left="567" w:hanging="283"/>
      </w:pPr>
    </w:lvl>
  </w:abstractNum>
  <w:abstractNum w:abstractNumId="7" w15:restartNumberingAfterBreak="0">
    <w:nsid w:val="00000016"/>
    <w:multiLevelType w:val="singleLevel"/>
    <w:tmpl w:val="0C0A0015"/>
    <w:lvl w:ilvl="0">
      <w:start w:val="1"/>
      <w:numFmt w:val="upperLetter"/>
      <w:lvlText w:val="%1."/>
      <w:lvlJc w:val="left"/>
      <w:pPr>
        <w:ind w:left="644" w:hanging="360"/>
      </w:pPr>
    </w:lvl>
  </w:abstractNum>
  <w:abstractNum w:abstractNumId="8" w15:restartNumberingAfterBreak="0">
    <w:nsid w:val="00000017"/>
    <w:multiLevelType w:val="singleLevel"/>
    <w:tmpl w:val="00000017"/>
    <w:name w:val="WW8Num27"/>
    <w:lvl w:ilvl="0">
      <w:start w:val="1"/>
      <w:numFmt w:val="upperLetter"/>
      <w:lvlText w:val="%1."/>
      <w:lvlJc w:val="left"/>
      <w:pPr>
        <w:tabs>
          <w:tab w:val="num" w:pos="57"/>
        </w:tabs>
        <w:ind w:left="57" w:firstLine="227"/>
      </w:pPr>
    </w:lvl>
  </w:abstractNum>
  <w:abstractNum w:abstractNumId="9" w15:restartNumberingAfterBreak="0">
    <w:nsid w:val="00000018"/>
    <w:multiLevelType w:val="singleLevel"/>
    <w:tmpl w:val="00000018"/>
    <w:name w:val="WW8Num28"/>
    <w:lvl w:ilvl="0">
      <w:start w:val="1"/>
      <w:numFmt w:val="upperLetter"/>
      <w:lvlText w:val="%1."/>
      <w:lvlJc w:val="left"/>
      <w:pPr>
        <w:tabs>
          <w:tab w:val="num" w:pos="567"/>
        </w:tabs>
        <w:ind w:left="567" w:hanging="283"/>
      </w:pPr>
    </w:lvl>
  </w:abstractNum>
  <w:abstractNum w:abstractNumId="10" w15:restartNumberingAfterBreak="0">
    <w:nsid w:val="0000001A"/>
    <w:multiLevelType w:val="singleLevel"/>
    <w:tmpl w:val="0000001A"/>
    <w:name w:val="WW8Num30"/>
    <w:lvl w:ilvl="0">
      <w:numFmt w:val="bullet"/>
      <w:lvlText w:val=""/>
      <w:lvlJc w:val="left"/>
      <w:pPr>
        <w:tabs>
          <w:tab w:val="num" w:pos="8744"/>
        </w:tabs>
        <w:ind w:left="8744" w:hanging="8460"/>
      </w:pPr>
      <w:rPr>
        <w:rFonts w:ascii="Wingdings" w:hAnsi="Wingdings" w:cs="Times New Roman"/>
      </w:rPr>
    </w:lvl>
  </w:abstractNum>
  <w:abstractNum w:abstractNumId="11" w15:restartNumberingAfterBreak="0">
    <w:nsid w:val="0000001D"/>
    <w:multiLevelType w:val="singleLevel"/>
    <w:tmpl w:val="0000001D"/>
    <w:name w:val="WW8Num35"/>
    <w:lvl w:ilvl="0">
      <w:start w:val="1"/>
      <w:numFmt w:val="upperLetter"/>
      <w:lvlText w:val="%1."/>
      <w:lvlJc w:val="left"/>
      <w:pPr>
        <w:tabs>
          <w:tab w:val="num" w:pos="218"/>
        </w:tabs>
        <w:ind w:left="218" w:hanging="360"/>
      </w:pPr>
    </w:lvl>
  </w:abstractNum>
  <w:abstractNum w:abstractNumId="12" w15:restartNumberingAfterBreak="0">
    <w:nsid w:val="022037FE"/>
    <w:multiLevelType w:val="hybridMultilevel"/>
    <w:tmpl w:val="BA70DB74"/>
    <w:lvl w:ilvl="0" w:tplc="359CED36">
      <w:start w:val="1"/>
      <w:numFmt w:val="decimal"/>
      <w:lvlText w:val="%1."/>
      <w:lvlJc w:val="right"/>
      <w:pPr>
        <w:ind w:left="777" w:hanging="360"/>
      </w:pPr>
      <w:rPr>
        <w:rFonts w:hint="default"/>
      </w:rPr>
    </w:lvl>
    <w:lvl w:ilvl="1" w:tplc="280A0019" w:tentative="1">
      <w:start w:val="1"/>
      <w:numFmt w:val="lowerLetter"/>
      <w:lvlText w:val="%2."/>
      <w:lvlJc w:val="left"/>
      <w:pPr>
        <w:ind w:left="1497" w:hanging="360"/>
      </w:pPr>
    </w:lvl>
    <w:lvl w:ilvl="2" w:tplc="280A001B" w:tentative="1">
      <w:start w:val="1"/>
      <w:numFmt w:val="lowerRoman"/>
      <w:lvlText w:val="%3."/>
      <w:lvlJc w:val="right"/>
      <w:pPr>
        <w:ind w:left="2217" w:hanging="180"/>
      </w:pPr>
    </w:lvl>
    <w:lvl w:ilvl="3" w:tplc="280A000F" w:tentative="1">
      <w:start w:val="1"/>
      <w:numFmt w:val="decimal"/>
      <w:lvlText w:val="%4."/>
      <w:lvlJc w:val="left"/>
      <w:pPr>
        <w:ind w:left="2937" w:hanging="360"/>
      </w:pPr>
    </w:lvl>
    <w:lvl w:ilvl="4" w:tplc="280A0019" w:tentative="1">
      <w:start w:val="1"/>
      <w:numFmt w:val="lowerLetter"/>
      <w:lvlText w:val="%5."/>
      <w:lvlJc w:val="left"/>
      <w:pPr>
        <w:ind w:left="3657" w:hanging="360"/>
      </w:pPr>
    </w:lvl>
    <w:lvl w:ilvl="5" w:tplc="280A001B" w:tentative="1">
      <w:start w:val="1"/>
      <w:numFmt w:val="lowerRoman"/>
      <w:lvlText w:val="%6."/>
      <w:lvlJc w:val="right"/>
      <w:pPr>
        <w:ind w:left="4377" w:hanging="180"/>
      </w:pPr>
    </w:lvl>
    <w:lvl w:ilvl="6" w:tplc="280A000F" w:tentative="1">
      <w:start w:val="1"/>
      <w:numFmt w:val="decimal"/>
      <w:lvlText w:val="%7."/>
      <w:lvlJc w:val="left"/>
      <w:pPr>
        <w:ind w:left="5097" w:hanging="360"/>
      </w:pPr>
    </w:lvl>
    <w:lvl w:ilvl="7" w:tplc="280A0019" w:tentative="1">
      <w:start w:val="1"/>
      <w:numFmt w:val="lowerLetter"/>
      <w:lvlText w:val="%8."/>
      <w:lvlJc w:val="left"/>
      <w:pPr>
        <w:ind w:left="5817" w:hanging="360"/>
      </w:pPr>
    </w:lvl>
    <w:lvl w:ilvl="8" w:tplc="280A001B" w:tentative="1">
      <w:start w:val="1"/>
      <w:numFmt w:val="lowerRoman"/>
      <w:lvlText w:val="%9."/>
      <w:lvlJc w:val="right"/>
      <w:pPr>
        <w:ind w:left="6537" w:hanging="180"/>
      </w:pPr>
    </w:lvl>
  </w:abstractNum>
  <w:abstractNum w:abstractNumId="13" w15:restartNumberingAfterBreak="0">
    <w:nsid w:val="02313A09"/>
    <w:multiLevelType w:val="hybridMultilevel"/>
    <w:tmpl w:val="7C2406B8"/>
    <w:name w:val="WW8Num132"/>
    <w:lvl w:ilvl="0" w:tplc="7954151E">
      <w:start w:val="1"/>
      <w:numFmt w:val="upperLetter"/>
      <w:lvlText w:val="%1."/>
      <w:lvlJc w:val="left"/>
      <w:pPr>
        <w:tabs>
          <w:tab w:val="num" w:pos="0"/>
        </w:tabs>
        <w:ind w:left="0" w:firstLine="227"/>
      </w:pPr>
      <w:rPr>
        <w:rFonts w:hint="default"/>
      </w:rPr>
    </w:lvl>
    <w:lvl w:ilvl="1" w:tplc="0C0A0019" w:tentative="1">
      <w:start w:val="1"/>
      <w:numFmt w:val="lowerLetter"/>
      <w:lvlText w:val="%2."/>
      <w:lvlJc w:val="left"/>
      <w:pPr>
        <w:ind w:left="1383" w:hanging="360"/>
      </w:pPr>
    </w:lvl>
    <w:lvl w:ilvl="2" w:tplc="0C0A001B" w:tentative="1">
      <w:start w:val="1"/>
      <w:numFmt w:val="lowerRoman"/>
      <w:lvlText w:val="%3."/>
      <w:lvlJc w:val="right"/>
      <w:pPr>
        <w:ind w:left="2103" w:hanging="180"/>
      </w:pPr>
    </w:lvl>
    <w:lvl w:ilvl="3" w:tplc="0C0A000F" w:tentative="1">
      <w:start w:val="1"/>
      <w:numFmt w:val="decimal"/>
      <w:lvlText w:val="%4."/>
      <w:lvlJc w:val="left"/>
      <w:pPr>
        <w:ind w:left="2823" w:hanging="360"/>
      </w:pPr>
    </w:lvl>
    <w:lvl w:ilvl="4" w:tplc="0C0A0019" w:tentative="1">
      <w:start w:val="1"/>
      <w:numFmt w:val="lowerLetter"/>
      <w:lvlText w:val="%5."/>
      <w:lvlJc w:val="left"/>
      <w:pPr>
        <w:ind w:left="3543" w:hanging="360"/>
      </w:pPr>
    </w:lvl>
    <w:lvl w:ilvl="5" w:tplc="0C0A001B" w:tentative="1">
      <w:start w:val="1"/>
      <w:numFmt w:val="lowerRoman"/>
      <w:lvlText w:val="%6."/>
      <w:lvlJc w:val="right"/>
      <w:pPr>
        <w:ind w:left="4263" w:hanging="180"/>
      </w:pPr>
    </w:lvl>
    <w:lvl w:ilvl="6" w:tplc="0C0A000F" w:tentative="1">
      <w:start w:val="1"/>
      <w:numFmt w:val="decimal"/>
      <w:lvlText w:val="%7."/>
      <w:lvlJc w:val="left"/>
      <w:pPr>
        <w:ind w:left="4983" w:hanging="360"/>
      </w:pPr>
    </w:lvl>
    <w:lvl w:ilvl="7" w:tplc="0C0A0019" w:tentative="1">
      <w:start w:val="1"/>
      <w:numFmt w:val="lowerLetter"/>
      <w:lvlText w:val="%8."/>
      <w:lvlJc w:val="left"/>
      <w:pPr>
        <w:ind w:left="5703" w:hanging="360"/>
      </w:pPr>
    </w:lvl>
    <w:lvl w:ilvl="8" w:tplc="0C0A001B" w:tentative="1">
      <w:start w:val="1"/>
      <w:numFmt w:val="lowerRoman"/>
      <w:lvlText w:val="%9."/>
      <w:lvlJc w:val="right"/>
      <w:pPr>
        <w:ind w:left="6423" w:hanging="180"/>
      </w:pPr>
    </w:lvl>
  </w:abstractNum>
  <w:abstractNum w:abstractNumId="14" w15:restartNumberingAfterBreak="0">
    <w:nsid w:val="02743D48"/>
    <w:multiLevelType w:val="hybridMultilevel"/>
    <w:tmpl w:val="253CD652"/>
    <w:lvl w:ilvl="0" w:tplc="72129F42">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440"/>
        </w:tabs>
        <w:ind w:left="1440" w:hanging="360"/>
      </w:pPr>
      <w:rPr>
        <w:rFonts w:ascii="Courier New" w:hAnsi="Courier New" w:cs="Aria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Arial"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Arial"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E905E0"/>
    <w:multiLevelType w:val="hybridMultilevel"/>
    <w:tmpl w:val="21DE9A34"/>
    <w:lvl w:ilvl="0" w:tplc="ECF863C0">
      <w:start w:val="1"/>
      <w:numFmt w:val="upperLetter"/>
      <w:lvlText w:val="%1."/>
      <w:lvlJc w:val="left"/>
      <w:pPr>
        <w:tabs>
          <w:tab w:val="num" w:pos="567"/>
        </w:tabs>
        <w:ind w:left="567" w:hanging="283"/>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0A4D5BA3"/>
    <w:multiLevelType w:val="hybridMultilevel"/>
    <w:tmpl w:val="DA7EC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BF74571"/>
    <w:multiLevelType w:val="hybridMultilevel"/>
    <w:tmpl w:val="90E89A50"/>
    <w:lvl w:ilvl="0" w:tplc="72129F42">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0C8577CC"/>
    <w:multiLevelType w:val="hybridMultilevel"/>
    <w:tmpl w:val="D244F93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0E5F0B03"/>
    <w:multiLevelType w:val="hybridMultilevel"/>
    <w:tmpl w:val="4BECF6B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F736059"/>
    <w:multiLevelType w:val="hybridMultilevel"/>
    <w:tmpl w:val="FFE0D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0054D98"/>
    <w:multiLevelType w:val="hybridMultilevel"/>
    <w:tmpl w:val="F49CC07E"/>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14884F5A"/>
    <w:multiLevelType w:val="hybridMultilevel"/>
    <w:tmpl w:val="E926DA72"/>
    <w:lvl w:ilvl="0" w:tplc="280A0001">
      <w:start w:val="1"/>
      <w:numFmt w:val="bullet"/>
      <w:lvlText w:val=""/>
      <w:lvlJc w:val="left"/>
      <w:pPr>
        <w:ind w:left="867" w:hanging="360"/>
      </w:pPr>
      <w:rPr>
        <w:rFonts w:ascii="Symbol" w:hAnsi="Symbo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23" w15:restartNumberingAfterBreak="0">
    <w:nsid w:val="160906B9"/>
    <w:multiLevelType w:val="hybridMultilevel"/>
    <w:tmpl w:val="D5C21320"/>
    <w:lvl w:ilvl="0" w:tplc="ECF863C0">
      <w:start w:val="1"/>
      <w:numFmt w:val="upperLetter"/>
      <w:lvlText w:val="%1."/>
      <w:lvlJc w:val="left"/>
      <w:pPr>
        <w:tabs>
          <w:tab w:val="num" w:pos="567"/>
        </w:tabs>
        <w:ind w:left="567" w:hanging="283"/>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8D02971"/>
    <w:multiLevelType w:val="hybridMultilevel"/>
    <w:tmpl w:val="340AC93C"/>
    <w:lvl w:ilvl="0" w:tplc="3572B330">
      <w:start w:val="5"/>
      <w:numFmt w:val="bullet"/>
      <w:lvlText w:val=""/>
      <w:lvlJc w:val="left"/>
      <w:pPr>
        <w:tabs>
          <w:tab w:val="num" w:pos="360"/>
        </w:tabs>
        <w:ind w:left="360" w:hanging="360"/>
      </w:pPr>
      <w:rPr>
        <w:rFonts w:ascii="Wingdings" w:hAnsi="Wingdings" w:hint="default"/>
        <w:sz w:val="28"/>
      </w:rPr>
    </w:lvl>
    <w:lvl w:ilvl="1" w:tplc="280A0003">
      <w:start w:val="1"/>
      <w:numFmt w:val="bullet"/>
      <w:lvlText w:val="o"/>
      <w:lvlJc w:val="left"/>
      <w:pPr>
        <w:tabs>
          <w:tab w:val="num" w:pos="1440"/>
        </w:tabs>
        <w:ind w:left="1440" w:hanging="360"/>
      </w:pPr>
      <w:rPr>
        <w:rFonts w:ascii="Courier New" w:hAnsi="Courier New" w:hint="default"/>
      </w:rPr>
    </w:lvl>
    <w:lvl w:ilvl="2" w:tplc="280A0005">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start w:val="1"/>
      <w:numFmt w:val="bullet"/>
      <w:lvlText w:val="o"/>
      <w:lvlJc w:val="left"/>
      <w:pPr>
        <w:tabs>
          <w:tab w:val="num" w:pos="3600"/>
        </w:tabs>
        <w:ind w:left="3600" w:hanging="360"/>
      </w:pPr>
      <w:rPr>
        <w:rFonts w:ascii="Courier New" w:hAnsi="Courier New" w:hint="default"/>
      </w:rPr>
    </w:lvl>
    <w:lvl w:ilvl="5" w:tplc="280A0005">
      <w:start w:val="1"/>
      <w:numFmt w:val="bullet"/>
      <w:lvlText w:val=""/>
      <w:lvlJc w:val="left"/>
      <w:pPr>
        <w:tabs>
          <w:tab w:val="num" w:pos="4320"/>
        </w:tabs>
        <w:ind w:left="4320" w:hanging="360"/>
      </w:pPr>
      <w:rPr>
        <w:rFonts w:ascii="Wingdings" w:hAnsi="Wingdings" w:hint="default"/>
      </w:rPr>
    </w:lvl>
    <w:lvl w:ilvl="6" w:tplc="280A0001">
      <w:start w:val="1"/>
      <w:numFmt w:val="bullet"/>
      <w:lvlText w:val=""/>
      <w:lvlJc w:val="left"/>
      <w:pPr>
        <w:tabs>
          <w:tab w:val="num" w:pos="5040"/>
        </w:tabs>
        <w:ind w:left="5040" w:hanging="360"/>
      </w:pPr>
      <w:rPr>
        <w:rFonts w:ascii="Symbol" w:hAnsi="Symbol" w:hint="default"/>
      </w:rPr>
    </w:lvl>
    <w:lvl w:ilvl="7" w:tplc="280A0003">
      <w:start w:val="1"/>
      <w:numFmt w:val="bullet"/>
      <w:lvlText w:val="o"/>
      <w:lvlJc w:val="left"/>
      <w:pPr>
        <w:tabs>
          <w:tab w:val="num" w:pos="5760"/>
        </w:tabs>
        <w:ind w:left="5760" w:hanging="360"/>
      </w:pPr>
      <w:rPr>
        <w:rFonts w:ascii="Courier New" w:hAnsi="Courier New" w:hint="default"/>
      </w:rPr>
    </w:lvl>
    <w:lvl w:ilvl="8" w:tplc="28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C136D9"/>
    <w:multiLevelType w:val="hybridMultilevel"/>
    <w:tmpl w:val="B4C46720"/>
    <w:lvl w:ilvl="0" w:tplc="BA2A77F4">
      <w:start w:val="1"/>
      <w:numFmt w:val="upp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0C270C0"/>
    <w:multiLevelType w:val="singleLevel"/>
    <w:tmpl w:val="0000001D"/>
    <w:lvl w:ilvl="0">
      <w:start w:val="1"/>
      <w:numFmt w:val="upperLetter"/>
      <w:lvlText w:val="%1."/>
      <w:lvlJc w:val="left"/>
      <w:pPr>
        <w:tabs>
          <w:tab w:val="num" w:pos="218"/>
        </w:tabs>
        <w:ind w:left="218" w:hanging="360"/>
      </w:pPr>
    </w:lvl>
  </w:abstractNum>
  <w:abstractNum w:abstractNumId="27" w15:restartNumberingAfterBreak="0">
    <w:nsid w:val="210F7342"/>
    <w:multiLevelType w:val="hybridMultilevel"/>
    <w:tmpl w:val="3FE0F726"/>
    <w:lvl w:ilvl="0" w:tplc="ECF863C0">
      <w:start w:val="1"/>
      <w:numFmt w:val="upperLetter"/>
      <w:lvlText w:val="%1."/>
      <w:lvlJc w:val="left"/>
      <w:pPr>
        <w:tabs>
          <w:tab w:val="num" w:pos="567"/>
        </w:tabs>
        <w:ind w:left="567" w:hanging="283"/>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FDE1535"/>
    <w:multiLevelType w:val="hybridMultilevel"/>
    <w:tmpl w:val="6D62AE7C"/>
    <w:lvl w:ilvl="0" w:tplc="85DCE1F0">
      <w:start w:val="1"/>
      <w:numFmt w:val="upperLetter"/>
      <w:lvlText w:val="%1."/>
      <w:lvlJc w:val="left"/>
      <w:pPr>
        <w:ind w:left="720" w:hanging="360"/>
      </w:pPr>
      <w:rPr>
        <w:rFonts w:ascii="Palatino Linotype" w:hAnsi="Palatino Linotype" w:cs="Arial" w:hint="default"/>
      </w:rPr>
    </w:lvl>
    <w:lvl w:ilvl="1" w:tplc="85DCE1F0">
      <w:start w:val="1"/>
      <w:numFmt w:val="upperLetter"/>
      <w:lvlText w:val="%2."/>
      <w:lvlJc w:val="left"/>
      <w:pPr>
        <w:ind w:left="4471" w:hanging="360"/>
      </w:pPr>
      <w:rPr>
        <w:rFonts w:ascii="Palatino Linotype" w:hAnsi="Palatino Linotype"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3BA351A"/>
    <w:multiLevelType w:val="hybridMultilevel"/>
    <w:tmpl w:val="CC0A29A0"/>
    <w:lvl w:ilvl="0" w:tplc="68D8A27A">
      <w:numFmt w:val="bullet"/>
      <w:lvlText w:val="-"/>
      <w:lvlJc w:val="left"/>
      <w:pPr>
        <w:ind w:left="720" w:hanging="360"/>
      </w:pPr>
      <w:rPr>
        <w:rFonts w:ascii="Georgia" w:eastAsia="Times New Roman" w:hAnsi="Georgia" w:cs="Apple Chancery"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AF32EA9"/>
    <w:multiLevelType w:val="hybridMultilevel"/>
    <w:tmpl w:val="10782C06"/>
    <w:lvl w:ilvl="0" w:tplc="13AE7020">
      <w:numFmt w:val="bullet"/>
      <w:lvlText w:val="-"/>
      <w:lvlJc w:val="left"/>
      <w:pPr>
        <w:ind w:left="720" w:hanging="360"/>
      </w:pPr>
      <w:rPr>
        <w:rFonts w:ascii="Palatino Linotype" w:eastAsia="Times New Roman" w:hAnsi="Palatino Linotype"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2906295"/>
    <w:multiLevelType w:val="hybridMultilevel"/>
    <w:tmpl w:val="C9B0F258"/>
    <w:lvl w:ilvl="0" w:tplc="89947082">
      <w:start w:val="6"/>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2EE5F67"/>
    <w:multiLevelType w:val="hybridMultilevel"/>
    <w:tmpl w:val="7B5E5E6E"/>
    <w:lvl w:ilvl="0" w:tplc="0C0A0015">
      <w:start w:val="1"/>
      <w:numFmt w:val="upperLetter"/>
      <w:pStyle w:val="Estilo1"/>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4CC18D8"/>
    <w:multiLevelType w:val="hybridMultilevel"/>
    <w:tmpl w:val="8C5E7E28"/>
    <w:lvl w:ilvl="0" w:tplc="ECF863C0">
      <w:start w:val="1"/>
      <w:numFmt w:val="upperLetter"/>
      <w:lvlText w:val="%1."/>
      <w:lvlJc w:val="left"/>
      <w:pPr>
        <w:tabs>
          <w:tab w:val="num" w:pos="567"/>
        </w:tabs>
        <w:ind w:left="567" w:hanging="283"/>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9D53D97"/>
    <w:multiLevelType w:val="hybridMultilevel"/>
    <w:tmpl w:val="295AD7A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C1453AA"/>
    <w:multiLevelType w:val="hybridMultilevel"/>
    <w:tmpl w:val="DA7EC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C8F553F"/>
    <w:multiLevelType w:val="hybridMultilevel"/>
    <w:tmpl w:val="D0AA9122"/>
    <w:lvl w:ilvl="0" w:tplc="5CF21454">
      <w:start w:val="1"/>
      <w:numFmt w:val="upperRoman"/>
      <w:lvlText w:val="%1."/>
      <w:lvlJc w:val="right"/>
      <w:pPr>
        <w:tabs>
          <w:tab w:val="num" w:pos="567"/>
        </w:tabs>
        <w:ind w:left="567" w:hanging="142"/>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E472E0B"/>
    <w:multiLevelType w:val="hybridMultilevel"/>
    <w:tmpl w:val="BA70DB74"/>
    <w:lvl w:ilvl="0" w:tplc="359CED36">
      <w:start w:val="1"/>
      <w:numFmt w:val="decimal"/>
      <w:lvlText w:val="%1."/>
      <w:lvlJc w:val="right"/>
      <w:pPr>
        <w:ind w:left="777" w:hanging="360"/>
      </w:pPr>
      <w:rPr>
        <w:rFonts w:hint="default"/>
      </w:rPr>
    </w:lvl>
    <w:lvl w:ilvl="1" w:tplc="280A0019" w:tentative="1">
      <w:start w:val="1"/>
      <w:numFmt w:val="lowerLetter"/>
      <w:lvlText w:val="%2."/>
      <w:lvlJc w:val="left"/>
      <w:pPr>
        <w:ind w:left="1497" w:hanging="360"/>
      </w:pPr>
    </w:lvl>
    <w:lvl w:ilvl="2" w:tplc="280A001B" w:tentative="1">
      <w:start w:val="1"/>
      <w:numFmt w:val="lowerRoman"/>
      <w:lvlText w:val="%3."/>
      <w:lvlJc w:val="right"/>
      <w:pPr>
        <w:ind w:left="2217" w:hanging="180"/>
      </w:pPr>
    </w:lvl>
    <w:lvl w:ilvl="3" w:tplc="280A000F" w:tentative="1">
      <w:start w:val="1"/>
      <w:numFmt w:val="decimal"/>
      <w:lvlText w:val="%4."/>
      <w:lvlJc w:val="left"/>
      <w:pPr>
        <w:ind w:left="2937" w:hanging="360"/>
      </w:pPr>
    </w:lvl>
    <w:lvl w:ilvl="4" w:tplc="280A0019" w:tentative="1">
      <w:start w:val="1"/>
      <w:numFmt w:val="lowerLetter"/>
      <w:lvlText w:val="%5."/>
      <w:lvlJc w:val="left"/>
      <w:pPr>
        <w:ind w:left="3657" w:hanging="360"/>
      </w:pPr>
    </w:lvl>
    <w:lvl w:ilvl="5" w:tplc="280A001B" w:tentative="1">
      <w:start w:val="1"/>
      <w:numFmt w:val="lowerRoman"/>
      <w:lvlText w:val="%6."/>
      <w:lvlJc w:val="right"/>
      <w:pPr>
        <w:ind w:left="4377" w:hanging="180"/>
      </w:pPr>
    </w:lvl>
    <w:lvl w:ilvl="6" w:tplc="280A000F" w:tentative="1">
      <w:start w:val="1"/>
      <w:numFmt w:val="decimal"/>
      <w:lvlText w:val="%7."/>
      <w:lvlJc w:val="left"/>
      <w:pPr>
        <w:ind w:left="5097" w:hanging="360"/>
      </w:pPr>
    </w:lvl>
    <w:lvl w:ilvl="7" w:tplc="280A0019" w:tentative="1">
      <w:start w:val="1"/>
      <w:numFmt w:val="lowerLetter"/>
      <w:lvlText w:val="%8."/>
      <w:lvlJc w:val="left"/>
      <w:pPr>
        <w:ind w:left="5817" w:hanging="360"/>
      </w:pPr>
    </w:lvl>
    <w:lvl w:ilvl="8" w:tplc="280A001B" w:tentative="1">
      <w:start w:val="1"/>
      <w:numFmt w:val="lowerRoman"/>
      <w:lvlText w:val="%9."/>
      <w:lvlJc w:val="right"/>
      <w:pPr>
        <w:ind w:left="6537" w:hanging="180"/>
      </w:pPr>
    </w:lvl>
  </w:abstractNum>
  <w:abstractNum w:abstractNumId="38" w15:restartNumberingAfterBreak="0">
    <w:nsid w:val="527B1245"/>
    <w:multiLevelType w:val="hybridMultilevel"/>
    <w:tmpl w:val="41A839D6"/>
    <w:lvl w:ilvl="0" w:tplc="3572B330">
      <w:start w:val="5"/>
      <w:numFmt w:val="bullet"/>
      <w:lvlText w:val=""/>
      <w:lvlJc w:val="left"/>
      <w:pPr>
        <w:tabs>
          <w:tab w:val="num" w:pos="360"/>
        </w:tabs>
        <w:ind w:left="360" w:hanging="360"/>
      </w:pPr>
      <w:rPr>
        <w:rFonts w:ascii="Wingdings" w:hAnsi="Wingdings" w:hint="default"/>
        <w:sz w:val="28"/>
      </w:rPr>
    </w:lvl>
    <w:lvl w:ilvl="1" w:tplc="280A0003">
      <w:start w:val="1"/>
      <w:numFmt w:val="bullet"/>
      <w:lvlText w:val="o"/>
      <w:lvlJc w:val="left"/>
      <w:pPr>
        <w:tabs>
          <w:tab w:val="num" w:pos="1440"/>
        </w:tabs>
        <w:ind w:left="1440" w:hanging="360"/>
      </w:pPr>
      <w:rPr>
        <w:rFonts w:ascii="Courier New" w:hAnsi="Courier New" w:hint="default"/>
      </w:rPr>
    </w:lvl>
    <w:lvl w:ilvl="2" w:tplc="280A0005">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start w:val="1"/>
      <w:numFmt w:val="bullet"/>
      <w:lvlText w:val="o"/>
      <w:lvlJc w:val="left"/>
      <w:pPr>
        <w:tabs>
          <w:tab w:val="num" w:pos="3600"/>
        </w:tabs>
        <w:ind w:left="3600" w:hanging="360"/>
      </w:pPr>
      <w:rPr>
        <w:rFonts w:ascii="Courier New" w:hAnsi="Courier New" w:hint="default"/>
      </w:rPr>
    </w:lvl>
    <w:lvl w:ilvl="5" w:tplc="280A0005">
      <w:start w:val="1"/>
      <w:numFmt w:val="bullet"/>
      <w:lvlText w:val=""/>
      <w:lvlJc w:val="left"/>
      <w:pPr>
        <w:tabs>
          <w:tab w:val="num" w:pos="4320"/>
        </w:tabs>
        <w:ind w:left="4320" w:hanging="360"/>
      </w:pPr>
      <w:rPr>
        <w:rFonts w:ascii="Wingdings" w:hAnsi="Wingdings" w:hint="default"/>
      </w:rPr>
    </w:lvl>
    <w:lvl w:ilvl="6" w:tplc="280A0001">
      <w:start w:val="1"/>
      <w:numFmt w:val="bullet"/>
      <w:lvlText w:val=""/>
      <w:lvlJc w:val="left"/>
      <w:pPr>
        <w:tabs>
          <w:tab w:val="num" w:pos="5040"/>
        </w:tabs>
        <w:ind w:left="5040" w:hanging="360"/>
      </w:pPr>
      <w:rPr>
        <w:rFonts w:ascii="Symbol" w:hAnsi="Symbol" w:hint="default"/>
      </w:rPr>
    </w:lvl>
    <w:lvl w:ilvl="7" w:tplc="280A0003">
      <w:start w:val="1"/>
      <w:numFmt w:val="bullet"/>
      <w:lvlText w:val="o"/>
      <w:lvlJc w:val="left"/>
      <w:pPr>
        <w:tabs>
          <w:tab w:val="num" w:pos="5760"/>
        </w:tabs>
        <w:ind w:left="5760" w:hanging="360"/>
      </w:pPr>
      <w:rPr>
        <w:rFonts w:ascii="Courier New" w:hAnsi="Courier New" w:hint="default"/>
      </w:rPr>
    </w:lvl>
    <w:lvl w:ilvl="8" w:tplc="280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9C5AED"/>
    <w:multiLevelType w:val="hybridMultilevel"/>
    <w:tmpl w:val="1BF6EF2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6A6586"/>
    <w:multiLevelType w:val="hybridMultilevel"/>
    <w:tmpl w:val="53D6CB8A"/>
    <w:lvl w:ilvl="0" w:tplc="ECF863C0">
      <w:start w:val="1"/>
      <w:numFmt w:val="upperLetter"/>
      <w:lvlText w:val="%1."/>
      <w:lvlJc w:val="left"/>
      <w:pPr>
        <w:tabs>
          <w:tab w:val="num" w:pos="567"/>
        </w:tabs>
        <w:ind w:left="567" w:hanging="283"/>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B31248F"/>
    <w:multiLevelType w:val="hybridMultilevel"/>
    <w:tmpl w:val="3FE0F726"/>
    <w:lvl w:ilvl="0" w:tplc="ECF863C0">
      <w:start w:val="1"/>
      <w:numFmt w:val="upperLetter"/>
      <w:lvlText w:val="%1."/>
      <w:lvlJc w:val="left"/>
      <w:pPr>
        <w:tabs>
          <w:tab w:val="num" w:pos="567"/>
        </w:tabs>
        <w:ind w:left="567" w:hanging="283"/>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1AB1DB9"/>
    <w:multiLevelType w:val="hybridMultilevel"/>
    <w:tmpl w:val="C27E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CA49E3"/>
    <w:multiLevelType w:val="hybridMultilevel"/>
    <w:tmpl w:val="3FE0F726"/>
    <w:lvl w:ilvl="0" w:tplc="ECF863C0">
      <w:start w:val="1"/>
      <w:numFmt w:val="upperLetter"/>
      <w:lvlText w:val="%1."/>
      <w:lvlJc w:val="left"/>
      <w:pPr>
        <w:tabs>
          <w:tab w:val="num" w:pos="567"/>
        </w:tabs>
        <w:ind w:left="567" w:hanging="283"/>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3853C84"/>
    <w:multiLevelType w:val="hybridMultilevel"/>
    <w:tmpl w:val="9616548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D37577"/>
    <w:multiLevelType w:val="hybridMultilevel"/>
    <w:tmpl w:val="CE80AE80"/>
    <w:lvl w:ilvl="0" w:tplc="280A000F">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8816D14"/>
    <w:multiLevelType w:val="hybridMultilevel"/>
    <w:tmpl w:val="DA7EC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32774C8"/>
    <w:multiLevelType w:val="hybridMultilevel"/>
    <w:tmpl w:val="61C07E80"/>
    <w:lvl w:ilvl="0" w:tplc="0FF6B26A">
      <w:start w:val="1"/>
      <w:numFmt w:val="decimal"/>
      <w:lvlText w:val="%1."/>
      <w:lvlJc w:val="left"/>
      <w:pPr>
        <w:ind w:left="720" w:hanging="360"/>
      </w:pPr>
      <w:rPr>
        <w:rFonts w:ascii="Palatino Linotype" w:eastAsia="Times New Roman" w:hAnsi="Palatino Linotype" w:cs="Helvetica" w:hint="default"/>
      </w:rPr>
    </w:lvl>
    <w:lvl w:ilvl="1" w:tplc="6168262A">
      <w:start w:val="1"/>
      <w:numFmt w:val="upp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9FC0BAA"/>
    <w:multiLevelType w:val="hybridMultilevel"/>
    <w:tmpl w:val="94F29ACE"/>
    <w:lvl w:ilvl="0" w:tplc="A72CE8E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7B47344B"/>
    <w:multiLevelType w:val="hybridMultilevel"/>
    <w:tmpl w:val="CEA06200"/>
    <w:lvl w:ilvl="0" w:tplc="72129F42">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B873991"/>
    <w:multiLevelType w:val="hybridMultilevel"/>
    <w:tmpl w:val="6218C65A"/>
    <w:lvl w:ilvl="0" w:tplc="BA2A77F4">
      <w:start w:val="1"/>
      <w:numFmt w:val="upp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7B886B40"/>
    <w:multiLevelType w:val="hybridMultilevel"/>
    <w:tmpl w:val="AFF86FB6"/>
    <w:lvl w:ilvl="0" w:tplc="ECF863C0">
      <w:start w:val="1"/>
      <w:numFmt w:val="upperLetter"/>
      <w:lvlText w:val="%1."/>
      <w:lvlJc w:val="left"/>
      <w:pPr>
        <w:tabs>
          <w:tab w:val="num" w:pos="567"/>
        </w:tabs>
        <w:ind w:left="567" w:hanging="283"/>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7C936922"/>
    <w:multiLevelType w:val="hybridMultilevel"/>
    <w:tmpl w:val="23003E3C"/>
    <w:lvl w:ilvl="0" w:tplc="D5A0EBF8">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42"/>
  </w:num>
  <w:num w:numId="2">
    <w:abstractNumId w:val="14"/>
  </w:num>
  <w:num w:numId="3">
    <w:abstractNumId w:val="1"/>
  </w:num>
  <w:num w:numId="4">
    <w:abstractNumId w:val="4"/>
  </w:num>
  <w:num w:numId="5">
    <w:abstractNumId w:val="7"/>
  </w:num>
  <w:num w:numId="6">
    <w:abstractNumId w:val="10"/>
  </w:num>
  <w:num w:numId="7">
    <w:abstractNumId w:val="11"/>
  </w:num>
  <w:num w:numId="8">
    <w:abstractNumId w:val="48"/>
  </w:num>
  <w:num w:numId="9">
    <w:abstractNumId w:val="21"/>
  </w:num>
  <w:num w:numId="10">
    <w:abstractNumId w:val="32"/>
  </w:num>
  <w:num w:numId="11">
    <w:abstractNumId w:val="12"/>
  </w:num>
  <w:num w:numId="12">
    <w:abstractNumId w:val="22"/>
  </w:num>
  <w:num w:numId="13">
    <w:abstractNumId w:val="31"/>
  </w:num>
  <w:num w:numId="14">
    <w:abstractNumId w:val="36"/>
  </w:num>
  <w:num w:numId="15">
    <w:abstractNumId w:val="40"/>
  </w:num>
  <w:num w:numId="16">
    <w:abstractNumId w:val="33"/>
  </w:num>
  <w:num w:numId="17">
    <w:abstractNumId w:val="15"/>
  </w:num>
  <w:num w:numId="18">
    <w:abstractNumId w:val="51"/>
  </w:num>
  <w:num w:numId="19">
    <w:abstractNumId w:val="23"/>
  </w:num>
  <w:num w:numId="20">
    <w:abstractNumId w:val="25"/>
  </w:num>
  <w:num w:numId="21">
    <w:abstractNumId w:val="50"/>
  </w:num>
  <w:num w:numId="22">
    <w:abstractNumId w:val="24"/>
  </w:num>
  <w:num w:numId="23">
    <w:abstractNumId w:val="38"/>
  </w:num>
  <w:num w:numId="24">
    <w:abstractNumId w:val="29"/>
  </w:num>
  <w:num w:numId="25">
    <w:abstractNumId w:val="18"/>
  </w:num>
  <w:num w:numId="26">
    <w:abstractNumId w:val="20"/>
  </w:num>
  <w:num w:numId="27">
    <w:abstractNumId w:val="17"/>
  </w:num>
  <w:num w:numId="28">
    <w:abstractNumId w:val="49"/>
  </w:num>
  <w:num w:numId="29">
    <w:abstractNumId w:val="19"/>
  </w:num>
  <w:num w:numId="30">
    <w:abstractNumId w:val="34"/>
  </w:num>
  <w:num w:numId="31">
    <w:abstractNumId w:val="39"/>
  </w:num>
  <w:num w:numId="32">
    <w:abstractNumId w:val="44"/>
  </w:num>
  <w:num w:numId="33">
    <w:abstractNumId w:val="41"/>
  </w:num>
  <w:num w:numId="34">
    <w:abstractNumId w:val="27"/>
  </w:num>
  <w:num w:numId="35">
    <w:abstractNumId w:val="43"/>
  </w:num>
  <w:num w:numId="36">
    <w:abstractNumId w:val="26"/>
  </w:num>
  <w:num w:numId="37">
    <w:abstractNumId w:val="47"/>
  </w:num>
  <w:num w:numId="38">
    <w:abstractNumId w:val="52"/>
  </w:num>
  <w:num w:numId="39">
    <w:abstractNumId w:val="45"/>
  </w:num>
  <w:num w:numId="40">
    <w:abstractNumId w:val="28"/>
  </w:num>
  <w:num w:numId="41">
    <w:abstractNumId w:val="37"/>
  </w:num>
  <w:num w:numId="42">
    <w:abstractNumId w:val="46"/>
  </w:num>
  <w:num w:numId="43">
    <w:abstractNumId w:val="16"/>
  </w:num>
  <w:num w:numId="44">
    <w:abstractNumId w:val="35"/>
  </w:num>
  <w:num w:numId="4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C1"/>
    <w:rsid w:val="00002080"/>
    <w:rsid w:val="00002BA2"/>
    <w:rsid w:val="00007713"/>
    <w:rsid w:val="0001116C"/>
    <w:rsid w:val="000136B0"/>
    <w:rsid w:val="00034252"/>
    <w:rsid w:val="000353EC"/>
    <w:rsid w:val="00035B26"/>
    <w:rsid w:val="00035F6C"/>
    <w:rsid w:val="00044702"/>
    <w:rsid w:val="00044C08"/>
    <w:rsid w:val="00050064"/>
    <w:rsid w:val="00051F21"/>
    <w:rsid w:val="00060DF2"/>
    <w:rsid w:val="000629EC"/>
    <w:rsid w:val="00064764"/>
    <w:rsid w:val="00064B0C"/>
    <w:rsid w:val="000676D8"/>
    <w:rsid w:val="000679D7"/>
    <w:rsid w:val="00076390"/>
    <w:rsid w:val="000769E1"/>
    <w:rsid w:val="00077790"/>
    <w:rsid w:val="00084399"/>
    <w:rsid w:val="00085F49"/>
    <w:rsid w:val="000930E7"/>
    <w:rsid w:val="000977A9"/>
    <w:rsid w:val="000B414B"/>
    <w:rsid w:val="000C24C1"/>
    <w:rsid w:val="000C3176"/>
    <w:rsid w:val="000C6F47"/>
    <w:rsid w:val="000D5217"/>
    <w:rsid w:val="000D71EC"/>
    <w:rsid w:val="000D7344"/>
    <w:rsid w:val="000F207D"/>
    <w:rsid w:val="000F25FB"/>
    <w:rsid w:val="000F30C3"/>
    <w:rsid w:val="000F3603"/>
    <w:rsid w:val="0010187E"/>
    <w:rsid w:val="0010247F"/>
    <w:rsid w:val="0011071D"/>
    <w:rsid w:val="00120529"/>
    <w:rsid w:val="001222CA"/>
    <w:rsid w:val="00123FCC"/>
    <w:rsid w:val="0013228B"/>
    <w:rsid w:val="001336F8"/>
    <w:rsid w:val="00137E34"/>
    <w:rsid w:val="00141542"/>
    <w:rsid w:val="0014168B"/>
    <w:rsid w:val="001416DE"/>
    <w:rsid w:val="00141A6F"/>
    <w:rsid w:val="0014201D"/>
    <w:rsid w:val="00142174"/>
    <w:rsid w:val="00151AB9"/>
    <w:rsid w:val="00157394"/>
    <w:rsid w:val="00160584"/>
    <w:rsid w:val="00162275"/>
    <w:rsid w:val="00167969"/>
    <w:rsid w:val="00172CDB"/>
    <w:rsid w:val="001772BA"/>
    <w:rsid w:val="00177371"/>
    <w:rsid w:val="00177A6C"/>
    <w:rsid w:val="00184128"/>
    <w:rsid w:val="00194E1F"/>
    <w:rsid w:val="001A0C80"/>
    <w:rsid w:val="001A3579"/>
    <w:rsid w:val="001A3DE3"/>
    <w:rsid w:val="001A4969"/>
    <w:rsid w:val="001A550A"/>
    <w:rsid w:val="001B18A3"/>
    <w:rsid w:val="001B4BF8"/>
    <w:rsid w:val="001C17B2"/>
    <w:rsid w:val="001C3639"/>
    <w:rsid w:val="001C446A"/>
    <w:rsid w:val="001D0A80"/>
    <w:rsid w:val="001D4843"/>
    <w:rsid w:val="001D67C0"/>
    <w:rsid w:val="001E4B27"/>
    <w:rsid w:val="001F1AEB"/>
    <w:rsid w:val="001F64DC"/>
    <w:rsid w:val="001F6505"/>
    <w:rsid w:val="00200F0E"/>
    <w:rsid w:val="00202CAF"/>
    <w:rsid w:val="002119CB"/>
    <w:rsid w:val="00220ADA"/>
    <w:rsid w:val="00223708"/>
    <w:rsid w:val="002252C8"/>
    <w:rsid w:val="00232D57"/>
    <w:rsid w:val="00233D71"/>
    <w:rsid w:val="002379D2"/>
    <w:rsid w:val="00245A7B"/>
    <w:rsid w:val="00245BB4"/>
    <w:rsid w:val="00254E2D"/>
    <w:rsid w:val="00255AB5"/>
    <w:rsid w:val="00260910"/>
    <w:rsid w:val="002624AE"/>
    <w:rsid w:val="00264255"/>
    <w:rsid w:val="00274256"/>
    <w:rsid w:val="0027788A"/>
    <w:rsid w:val="002801AD"/>
    <w:rsid w:val="00282FEA"/>
    <w:rsid w:val="0028359D"/>
    <w:rsid w:val="00283E49"/>
    <w:rsid w:val="0028510E"/>
    <w:rsid w:val="00287900"/>
    <w:rsid w:val="002917EF"/>
    <w:rsid w:val="002A2B98"/>
    <w:rsid w:val="002A3554"/>
    <w:rsid w:val="002B0371"/>
    <w:rsid w:val="002B0A61"/>
    <w:rsid w:val="002D30BE"/>
    <w:rsid w:val="002E5AE8"/>
    <w:rsid w:val="002F0E1E"/>
    <w:rsid w:val="00303536"/>
    <w:rsid w:val="00326051"/>
    <w:rsid w:val="00346E20"/>
    <w:rsid w:val="00350992"/>
    <w:rsid w:val="003539B6"/>
    <w:rsid w:val="0035553E"/>
    <w:rsid w:val="00382829"/>
    <w:rsid w:val="00384AAD"/>
    <w:rsid w:val="00384C34"/>
    <w:rsid w:val="003854D1"/>
    <w:rsid w:val="0039035C"/>
    <w:rsid w:val="00392994"/>
    <w:rsid w:val="003934BC"/>
    <w:rsid w:val="003939DE"/>
    <w:rsid w:val="003966F1"/>
    <w:rsid w:val="003A06F3"/>
    <w:rsid w:val="003A632D"/>
    <w:rsid w:val="003A794D"/>
    <w:rsid w:val="003B1486"/>
    <w:rsid w:val="003B6123"/>
    <w:rsid w:val="003B6607"/>
    <w:rsid w:val="003C6EC8"/>
    <w:rsid w:val="003D3CFE"/>
    <w:rsid w:val="003D4D9D"/>
    <w:rsid w:val="003D7C95"/>
    <w:rsid w:val="003E2909"/>
    <w:rsid w:val="00424078"/>
    <w:rsid w:val="004262F2"/>
    <w:rsid w:val="00431DB6"/>
    <w:rsid w:val="00432AE9"/>
    <w:rsid w:val="00434FB4"/>
    <w:rsid w:val="0043571D"/>
    <w:rsid w:val="00435B03"/>
    <w:rsid w:val="004424D0"/>
    <w:rsid w:val="00451CB9"/>
    <w:rsid w:val="00454805"/>
    <w:rsid w:val="004564E1"/>
    <w:rsid w:val="00456AE3"/>
    <w:rsid w:val="00456F13"/>
    <w:rsid w:val="00472B29"/>
    <w:rsid w:val="00480CED"/>
    <w:rsid w:val="00484F95"/>
    <w:rsid w:val="00486B00"/>
    <w:rsid w:val="00487E7C"/>
    <w:rsid w:val="00491802"/>
    <w:rsid w:val="00491F72"/>
    <w:rsid w:val="00492AD2"/>
    <w:rsid w:val="004944C2"/>
    <w:rsid w:val="00494C9A"/>
    <w:rsid w:val="004960AA"/>
    <w:rsid w:val="004A1E69"/>
    <w:rsid w:val="004A43D9"/>
    <w:rsid w:val="004A5673"/>
    <w:rsid w:val="004B11F6"/>
    <w:rsid w:val="004B283F"/>
    <w:rsid w:val="004B2F00"/>
    <w:rsid w:val="004B6EE1"/>
    <w:rsid w:val="004C2B57"/>
    <w:rsid w:val="004C6F28"/>
    <w:rsid w:val="004D01AF"/>
    <w:rsid w:val="004D738B"/>
    <w:rsid w:val="004E0737"/>
    <w:rsid w:val="004E0D23"/>
    <w:rsid w:val="004E4A4D"/>
    <w:rsid w:val="004E6624"/>
    <w:rsid w:val="004F4040"/>
    <w:rsid w:val="004F732C"/>
    <w:rsid w:val="00500F73"/>
    <w:rsid w:val="005024FE"/>
    <w:rsid w:val="00504188"/>
    <w:rsid w:val="0051264C"/>
    <w:rsid w:val="00513607"/>
    <w:rsid w:val="00520901"/>
    <w:rsid w:val="00521E27"/>
    <w:rsid w:val="00523A4C"/>
    <w:rsid w:val="0052431F"/>
    <w:rsid w:val="00525D86"/>
    <w:rsid w:val="00535971"/>
    <w:rsid w:val="0053676C"/>
    <w:rsid w:val="005374B5"/>
    <w:rsid w:val="00546982"/>
    <w:rsid w:val="0055241B"/>
    <w:rsid w:val="00554735"/>
    <w:rsid w:val="00554838"/>
    <w:rsid w:val="00557AE7"/>
    <w:rsid w:val="00563534"/>
    <w:rsid w:val="005641AD"/>
    <w:rsid w:val="00566567"/>
    <w:rsid w:val="0056758C"/>
    <w:rsid w:val="00567CFA"/>
    <w:rsid w:val="00571D19"/>
    <w:rsid w:val="005749E8"/>
    <w:rsid w:val="00576900"/>
    <w:rsid w:val="005851A7"/>
    <w:rsid w:val="00585B84"/>
    <w:rsid w:val="005919C4"/>
    <w:rsid w:val="00594192"/>
    <w:rsid w:val="00595DB2"/>
    <w:rsid w:val="005962D3"/>
    <w:rsid w:val="005A1CC3"/>
    <w:rsid w:val="005A31BA"/>
    <w:rsid w:val="005A4EB7"/>
    <w:rsid w:val="005A7555"/>
    <w:rsid w:val="005A7F19"/>
    <w:rsid w:val="005C690F"/>
    <w:rsid w:val="005D4A1B"/>
    <w:rsid w:val="005E4F84"/>
    <w:rsid w:val="006047F8"/>
    <w:rsid w:val="00607260"/>
    <w:rsid w:val="00613C18"/>
    <w:rsid w:val="00614CCF"/>
    <w:rsid w:val="00615B90"/>
    <w:rsid w:val="00620EE1"/>
    <w:rsid w:val="0062553D"/>
    <w:rsid w:val="00630169"/>
    <w:rsid w:val="00630B9F"/>
    <w:rsid w:val="00632FB0"/>
    <w:rsid w:val="006331FF"/>
    <w:rsid w:val="00643667"/>
    <w:rsid w:val="006466C5"/>
    <w:rsid w:val="00646DDC"/>
    <w:rsid w:val="006520FC"/>
    <w:rsid w:val="006567BD"/>
    <w:rsid w:val="00661158"/>
    <w:rsid w:val="00673B41"/>
    <w:rsid w:val="006755B5"/>
    <w:rsid w:val="00681404"/>
    <w:rsid w:val="00683A0D"/>
    <w:rsid w:val="00685D6D"/>
    <w:rsid w:val="0068704B"/>
    <w:rsid w:val="00691FA1"/>
    <w:rsid w:val="00692944"/>
    <w:rsid w:val="006933AE"/>
    <w:rsid w:val="00696419"/>
    <w:rsid w:val="0069776D"/>
    <w:rsid w:val="006A2486"/>
    <w:rsid w:val="006A7114"/>
    <w:rsid w:val="006B4006"/>
    <w:rsid w:val="006B4872"/>
    <w:rsid w:val="006C3AF3"/>
    <w:rsid w:val="006C47DC"/>
    <w:rsid w:val="006C525C"/>
    <w:rsid w:val="006D15D9"/>
    <w:rsid w:val="006D2155"/>
    <w:rsid w:val="006D2799"/>
    <w:rsid w:val="006D4B91"/>
    <w:rsid w:val="006D553D"/>
    <w:rsid w:val="006D5DD2"/>
    <w:rsid w:val="006F1E04"/>
    <w:rsid w:val="007068AB"/>
    <w:rsid w:val="00715D78"/>
    <w:rsid w:val="0071636B"/>
    <w:rsid w:val="0072248D"/>
    <w:rsid w:val="00725C33"/>
    <w:rsid w:val="00734B43"/>
    <w:rsid w:val="0073538A"/>
    <w:rsid w:val="00740300"/>
    <w:rsid w:val="0074149B"/>
    <w:rsid w:val="00744871"/>
    <w:rsid w:val="007511FC"/>
    <w:rsid w:val="00752CDF"/>
    <w:rsid w:val="0075514C"/>
    <w:rsid w:val="00764A03"/>
    <w:rsid w:val="00770B95"/>
    <w:rsid w:val="0077363D"/>
    <w:rsid w:val="00774070"/>
    <w:rsid w:val="0078198D"/>
    <w:rsid w:val="007824C0"/>
    <w:rsid w:val="00782587"/>
    <w:rsid w:val="0079159E"/>
    <w:rsid w:val="00793366"/>
    <w:rsid w:val="007A43D8"/>
    <w:rsid w:val="007B28DA"/>
    <w:rsid w:val="007D0154"/>
    <w:rsid w:val="007D1E55"/>
    <w:rsid w:val="007D27B6"/>
    <w:rsid w:val="007D4F10"/>
    <w:rsid w:val="007D629C"/>
    <w:rsid w:val="007D6C17"/>
    <w:rsid w:val="007D6EF4"/>
    <w:rsid w:val="007D73CA"/>
    <w:rsid w:val="007E5E2F"/>
    <w:rsid w:val="007E61BB"/>
    <w:rsid w:val="007E7B25"/>
    <w:rsid w:val="00800E69"/>
    <w:rsid w:val="008034BF"/>
    <w:rsid w:val="00804C4F"/>
    <w:rsid w:val="008137DC"/>
    <w:rsid w:val="00820DA5"/>
    <w:rsid w:val="008327BE"/>
    <w:rsid w:val="00833D55"/>
    <w:rsid w:val="00834F2B"/>
    <w:rsid w:val="0084609B"/>
    <w:rsid w:val="0085287E"/>
    <w:rsid w:val="00853231"/>
    <w:rsid w:val="0086034C"/>
    <w:rsid w:val="00864275"/>
    <w:rsid w:val="0086723D"/>
    <w:rsid w:val="00867A01"/>
    <w:rsid w:val="008706BE"/>
    <w:rsid w:val="00872E8F"/>
    <w:rsid w:val="00875139"/>
    <w:rsid w:val="008755F4"/>
    <w:rsid w:val="00885D29"/>
    <w:rsid w:val="008901E8"/>
    <w:rsid w:val="00891C5A"/>
    <w:rsid w:val="00892E9A"/>
    <w:rsid w:val="008A0CD1"/>
    <w:rsid w:val="008A1958"/>
    <w:rsid w:val="008A3FC4"/>
    <w:rsid w:val="008B1266"/>
    <w:rsid w:val="008B14D0"/>
    <w:rsid w:val="008B5953"/>
    <w:rsid w:val="008B6B54"/>
    <w:rsid w:val="008B7AB6"/>
    <w:rsid w:val="008C11C0"/>
    <w:rsid w:val="008C5ADC"/>
    <w:rsid w:val="008C7D3E"/>
    <w:rsid w:val="008D3E98"/>
    <w:rsid w:val="008D74D2"/>
    <w:rsid w:val="008D7774"/>
    <w:rsid w:val="008E375E"/>
    <w:rsid w:val="008E4BAD"/>
    <w:rsid w:val="008E5356"/>
    <w:rsid w:val="008F2E71"/>
    <w:rsid w:val="009009F7"/>
    <w:rsid w:val="00901CBB"/>
    <w:rsid w:val="00906F14"/>
    <w:rsid w:val="009071BA"/>
    <w:rsid w:val="00913195"/>
    <w:rsid w:val="00913B41"/>
    <w:rsid w:val="00921A6F"/>
    <w:rsid w:val="00923F63"/>
    <w:rsid w:val="00925901"/>
    <w:rsid w:val="00931DA7"/>
    <w:rsid w:val="0093457D"/>
    <w:rsid w:val="00941DDF"/>
    <w:rsid w:val="0094245A"/>
    <w:rsid w:val="009455E6"/>
    <w:rsid w:val="00945DCF"/>
    <w:rsid w:val="00946B45"/>
    <w:rsid w:val="009528A7"/>
    <w:rsid w:val="009535EE"/>
    <w:rsid w:val="00955631"/>
    <w:rsid w:val="009570CF"/>
    <w:rsid w:val="00962E34"/>
    <w:rsid w:val="009646B3"/>
    <w:rsid w:val="00965899"/>
    <w:rsid w:val="00966591"/>
    <w:rsid w:val="00971098"/>
    <w:rsid w:val="00973FCA"/>
    <w:rsid w:val="0097573A"/>
    <w:rsid w:val="009766AA"/>
    <w:rsid w:val="009802FE"/>
    <w:rsid w:val="00993181"/>
    <w:rsid w:val="009A202F"/>
    <w:rsid w:val="009A21D0"/>
    <w:rsid w:val="009A307B"/>
    <w:rsid w:val="009A631F"/>
    <w:rsid w:val="009B0FF4"/>
    <w:rsid w:val="009B1C26"/>
    <w:rsid w:val="009B452C"/>
    <w:rsid w:val="009C0337"/>
    <w:rsid w:val="009C1BA6"/>
    <w:rsid w:val="009C2CFC"/>
    <w:rsid w:val="009C2DAB"/>
    <w:rsid w:val="009C30D6"/>
    <w:rsid w:val="009C5CDC"/>
    <w:rsid w:val="009D2B14"/>
    <w:rsid w:val="009D2F10"/>
    <w:rsid w:val="009D5114"/>
    <w:rsid w:val="009D7FC3"/>
    <w:rsid w:val="009E001E"/>
    <w:rsid w:val="009E02AF"/>
    <w:rsid w:val="009E240E"/>
    <w:rsid w:val="009E6604"/>
    <w:rsid w:val="009E739B"/>
    <w:rsid w:val="009F5AC5"/>
    <w:rsid w:val="009F7D73"/>
    <w:rsid w:val="00A00961"/>
    <w:rsid w:val="00A03622"/>
    <w:rsid w:val="00A04B14"/>
    <w:rsid w:val="00A05F02"/>
    <w:rsid w:val="00A06363"/>
    <w:rsid w:val="00A07038"/>
    <w:rsid w:val="00A1233A"/>
    <w:rsid w:val="00A14CEB"/>
    <w:rsid w:val="00A150BD"/>
    <w:rsid w:val="00A15D8B"/>
    <w:rsid w:val="00A1618B"/>
    <w:rsid w:val="00A255DC"/>
    <w:rsid w:val="00A31FB6"/>
    <w:rsid w:val="00A345FB"/>
    <w:rsid w:val="00A35A66"/>
    <w:rsid w:val="00A400C6"/>
    <w:rsid w:val="00A41F64"/>
    <w:rsid w:val="00A4293F"/>
    <w:rsid w:val="00A43F15"/>
    <w:rsid w:val="00A446E0"/>
    <w:rsid w:val="00A46B09"/>
    <w:rsid w:val="00A47A5B"/>
    <w:rsid w:val="00A509DC"/>
    <w:rsid w:val="00A535D8"/>
    <w:rsid w:val="00A53EFB"/>
    <w:rsid w:val="00A622A2"/>
    <w:rsid w:val="00A6636F"/>
    <w:rsid w:val="00A66642"/>
    <w:rsid w:val="00A80EA8"/>
    <w:rsid w:val="00A92631"/>
    <w:rsid w:val="00A93D70"/>
    <w:rsid w:val="00A945F3"/>
    <w:rsid w:val="00A97A24"/>
    <w:rsid w:val="00AA2F1C"/>
    <w:rsid w:val="00AA43BB"/>
    <w:rsid w:val="00AA74E3"/>
    <w:rsid w:val="00AB398A"/>
    <w:rsid w:val="00AB4813"/>
    <w:rsid w:val="00AC3F70"/>
    <w:rsid w:val="00AC3FCB"/>
    <w:rsid w:val="00AD630E"/>
    <w:rsid w:val="00AE1AE2"/>
    <w:rsid w:val="00AF25F3"/>
    <w:rsid w:val="00B00FF0"/>
    <w:rsid w:val="00B02A02"/>
    <w:rsid w:val="00B03711"/>
    <w:rsid w:val="00B0751D"/>
    <w:rsid w:val="00B102D1"/>
    <w:rsid w:val="00B12B9E"/>
    <w:rsid w:val="00B13A4C"/>
    <w:rsid w:val="00B17068"/>
    <w:rsid w:val="00B1723D"/>
    <w:rsid w:val="00B17903"/>
    <w:rsid w:val="00B22B71"/>
    <w:rsid w:val="00B23C10"/>
    <w:rsid w:val="00B254BA"/>
    <w:rsid w:val="00B27755"/>
    <w:rsid w:val="00B36051"/>
    <w:rsid w:val="00B36A22"/>
    <w:rsid w:val="00B379D3"/>
    <w:rsid w:val="00B417F4"/>
    <w:rsid w:val="00B430A5"/>
    <w:rsid w:val="00B448EC"/>
    <w:rsid w:val="00B44B36"/>
    <w:rsid w:val="00B463C8"/>
    <w:rsid w:val="00B51843"/>
    <w:rsid w:val="00B5749D"/>
    <w:rsid w:val="00B6443B"/>
    <w:rsid w:val="00B64AA4"/>
    <w:rsid w:val="00B700B4"/>
    <w:rsid w:val="00B7081B"/>
    <w:rsid w:val="00B70B3D"/>
    <w:rsid w:val="00B716B0"/>
    <w:rsid w:val="00B80D44"/>
    <w:rsid w:val="00B90770"/>
    <w:rsid w:val="00B912EE"/>
    <w:rsid w:val="00B9322D"/>
    <w:rsid w:val="00BA21B7"/>
    <w:rsid w:val="00BA4BEE"/>
    <w:rsid w:val="00BB0517"/>
    <w:rsid w:val="00BB2038"/>
    <w:rsid w:val="00BB490D"/>
    <w:rsid w:val="00BB496A"/>
    <w:rsid w:val="00BB5A7D"/>
    <w:rsid w:val="00BC3A5D"/>
    <w:rsid w:val="00BC5489"/>
    <w:rsid w:val="00BC62CE"/>
    <w:rsid w:val="00BD0D01"/>
    <w:rsid w:val="00BD49A8"/>
    <w:rsid w:val="00BD4C45"/>
    <w:rsid w:val="00BE1927"/>
    <w:rsid w:val="00BE518D"/>
    <w:rsid w:val="00BE56DD"/>
    <w:rsid w:val="00C0166A"/>
    <w:rsid w:val="00C10E0C"/>
    <w:rsid w:val="00C11B75"/>
    <w:rsid w:val="00C11DD4"/>
    <w:rsid w:val="00C145E8"/>
    <w:rsid w:val="00C356F7"/>
    <w:rsid w:val="00C424EC"/>
    <w:rsid w:val="00C47152"/>
    <w:rsid w:val="00C536DD"/>
    <w:rsid w:val="00C53ECF"/>
    <w:rsid w:val="00C57DA7"/>
    <w:rsid w:val="00C64104"/>
    <w:rsid w:val="00C671E6"/>
    <w:rsid w:val="00C7007A"/>
    <w:rsid w:val="00C73990"/>
    <w:rsid w:val="00C73DE4"/>
    <w:rsid w:val="00C82A59"/>
    <w:rsid w:val="00C92DF1"/>
    <w:rsid w:val="00CA1042"/>
    <w:rsid w:val="00CA50C6"/>
    <w:rsid w:val="00CB06AE"/>
    <w:rsid w:val="00CB2CBF"/>
    <w:rsid w:val="00CB3226"/>
    <w:rsid w:val="00CB4446"/>
    <w:rsid w:val="00CC43F2"/>
    <w:rsid w:val="00CC4865"/>
    <w:rsid w:val="00CC4874"/>
    <w:rsid w:val="00CC6F5D"/>
    <w:rsid w:val="00CC7656"/>
    <w:rsid w:val="00CD1015"/>
    <w:rsid w:val="00CD4BAA"/>
    <w:rsid w:val="00CE1BCD"/>
    <w:rsid w:val="00CE4CF6"/>
    <w:rsid w:val="00CF320F"/>
    <w:rsid w:val="00CF3335"/>
    <w:rsid w:val="00CF65E0"/>
    <w:rsid w:val="00D01673"/>
    <w:rsid w:val="00D02137"/>
    <w:rsid w:val="00D07072"/>
    <w:rsid w:val="00D078A3"/>
    <w:rsid w:val="00D12533"/>
    <w:rsid w:val="00D22071"/>
    <w:rsid w:val="00D361E0"/>
    <w:rsid w:val="00D40C43"/>
    <w:rsid w:val="00D46F07"/>
    <w:rsid w:val="00D52673"/>
    <w:rsid w:val="00D53569"/>
    <w:rsid w:val="00D55D03"/>
    <w:rsid w:val="00D61226"/>
    <w:rsid w:val="00D660AB"/>
    <w:rsid w:val="00D72261"/>
    <w:rsid w:val="00D75795"/>
    <w:rsid w:val="00D81399"/>
    <w:rsid w:val="00D826C4"/>
    <w:rsid w:val="00D838CF"/>
    <w:rsid w:val="00D83998"/>
    <w:rsid w:val="00D84588"/>
    <w:rsid w:val="00D90778"/>
    <w:rsid w:val="00D968F8"/>
    <w:rsid w:val="00DA0790"/>
    <w:rsid w:val="00DA1393"/>
    <w:rsid w:val="00DA1934"/>
    <w:rsid w:val="00DA1C0B"/>
    <w:rsid w:val="00DA7C77"/>
    <w:rsid w:val="00DB495C"/>
    <w:rsid w:val="00DD1586"/>
    <w:rsid w:val="00DD2AE4"/>
    <w:rsid w:val="00DD2F1C"/>
    <w:rsid w:val="00DD40AF"/>
    <w:rsid w:val="00DE000A"/>
    <w:rsid w:val="00DE0AC6"/>
    <w:rsid w:val="00DE2B3D"/>
    <w:rsid w:val="00DE31A4"/>
    <w:rsid w:val="00DE3254"/>
    <w:rsid w:val="00DE762A"/>
    <w:rsid w:val="00DF402F"/>
    <w:rsid w:val="00DF5A67"/>
    <w:rsid w:val="00E06697"/>
    <w:rsid w:val="00E111E5"/>
    <w:rsid w:val="00E12479"/>
    <w:rsid w:val="00E16F81"/>
    <w:rsid w:val="00E17340"/>
    <w:rsid w:val="00E25E67"/>
    <w:rsid w:val="00E33687"/>
    <w:rsid w:val="00E355B9"/>
    <w:rsid w:val="00E371E3"/>
    <w:rsid w:val="00E458BC"/>
    <w:rsid w:val="00E4784B"/>
    <w:rsid w:val="00E47B13"/>
    <w:rsid w:val="00E562F0"/>
    <w:rsid w:val="00E5693F"/>
    <w:rsid w:val="00E60976"/>
    <w:rsid w:val="00E618A2"/>
    <w:rsid w:val="00E61C49"/>
    <w:rsid w:val="00E7022A"/>
    <w:rsid w:val="00E75B42"/>
    <w:rsid w:val="00E76F92"/>
    <w:rsid w:val="00E8041E"/>
    <w:rsid w:val="00E80633"/>
    <w:rsid w:val="00E81BF9"/>
    <w:rsid w:val="00E83655"/>
    <w:rsid w:val="00E84BD8"/>
    <w:rsid w:val="00E87A39"/>
    <w:rsid w:val="00E92052"/>
    <w:rsid w:val="00E95889"/>
    <w:rsid w:val="00E972E5"/>
    <w:rsid w:val="00EA5909"/>
    <w:rsid w:val="00EB535D"/>
    <w:rsid w:val="00EB589B"/>
    <w:rsid w:val="00EC0814"/>
    <w:rsid w:val="00EC09A8"/>
    <w:rsid w:val="00EC23B4"/>
    <w:rsid w:val="00EC3F75"/>
    <w:rsid w:val="00EC45F3"/>
    <w:rsid w:val="00EC7BB6"/>
    <w:rsid w:val="00ED1A39"/>
    <w:rsid w:val="00EE5682"/>
    <w:rsid w:val="00EF1DCB"/>
    <w:rsid w:val="00EF2A02"/>
    <w:rsid w:val="00EF354C"/>
    <w:rsid w:val="00EF4A12"/>
    <w:rsid w:val="00EF7BFE"/>
    <w:rsid w:val="00F015C9"/>
    <w:rsid w:val="00F050C5"/>
    <w:rsid w:val="00F0644E"/>
    <w:rsid w:val="00F16946"/>
    <w:rsid w:val="00F259CA"/>
    <w:rsid w:val="00F327D8"/>
    <w:rsid w:val="00F40236"/>
    <w:rsid w:val="00F43CAE"/>
    <w:rsid w:val="00F443D9"/>
    <w:rsid w:val="00F5052D"/>
    <w:rsid w:val="00F54AC3"/>
    <w:rsid w:val="00F54CE5"/>
    <w:rsid w:val="00F55D0A"/>
    <w:rsid w:val="00F60BC5"/>
    <w:rsid w:val="00F750E2"/>
    <w:rsid w:val="00F75A2D"/>
    <w:rsid w:val="00F84A3E"/>
    <w:rsid w:val="00F86A7D"/>
    <w:rsid w:val="00F86BC7"/>
    <w:rsid w:val="00F92FC9"/>
    <w:rsid w:val="00F96B0E"/>
    <w:rsid w:val="00F9749E"/>
    <w:rsid w:val="00FA3558"/>
    <w:rsid w:val="00FA4768"/>
    <w:rsid w:val="00FA5D01"/>
    <w:rsid w:val="00FA7553"/>
    <w:rsid w:val="00FB02E7"/>
    <w:rsid w:val="00FC16FE"/>
    <w:rsid w:val="00FC79F4"/>
    <w:rsid w:val="00FD2914"/>
    <w:rsid w:val="00FD4494"/>
    <w:rsid w:val="00FE0403"/>
    <w:rsid w:val="00FF2916"/>
    <w:rsid w:val="00FF4A2F"/>
    <w:rsid w:val="00FF69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7A55A"/>
  <w14:defaultImageDpi w14:val="330"/>
  <w15:docId w15:val="{DBB3B21D-BA10-4B67-B603-209C43D9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1C"/>
    <w:rPr>
      <w:sz w:val="24"/>
      <w:szCs w:val="24"/>
      <w:lang w:val="es-ES" w:eastAsia="es-ES"/>
    </w:rPr>
  </w:style>
  <w:style w:type="paragraph" w:styleId="Ttulo1">
    <w:name w:val="heading 1"/>
    <w:basedOn w:val="Normal"/>
    <w:next w:val="Normal"/>
    <w:link w:val="Ttulo1Car"/>
    <w:qFormat/>
    <w:rsid w:val="000C24C1"/>
    <w:pPr>
      <w:keepNext/>
      <w:outlineLvl w:val="0"/>
    </w:pPr>
    <w:rPr>
      <w:b/>
      <w:bCs/>
      <w:lang w:eastAsia="x-none"/>
    </w:rPr>
  </w:style>
  <w:style w:type="paragraph" w:styleId="Ttulo2">
    <w:name w:val="heading 2"/>
    <w:basedOn w:val="Normal"/>
    <w:next w:val="Normal"/>
    <w:qFormat/>
    <w:rsid w:val="000C24C1"/>
    <w:pPr>
      <w:keepNext/>
      <w:jc w:val="both"/>
      <w:outlineLvl w:val="1"/>
    </w:pPr>
    <w:rPr>
      <w:b/>
      <w:bCs/>
    </w:rPr>
  </w:style>
  <w:style w:type="paragraph" w:styleId="Ttulo3">
    <w:name w:val="heading 3"/>
    <w:basedOn w:val="Normal"/>
    <w:next w:val="Normal"/>
    <w:qFormat/>
    <w:rsid w:val="000C24C1"/>
    <w:pPr>
      <w:keepNext/>
      <w:jc w:val="center"/>
      <w:outlineLvl w:val="2"/>
    </w:pPr>
    <w:rPr>
      <w:b/>
      <w:bCs/>
    </w:rPr>
  </w:style>
  <w:style w:type="paragraph" w:styleId="Ttulo4">
    <w:name w:val="heading 4"/>
    <w:basedOn w:val="Normal"/>
    <w:next w:val="Normal"/>
    <w:qFormat/>
    <w:rsid w:val="00255AB5"/>
    <w:pPr>
      <w:keepNext/>
      <w:tabs>
        <w:tab w:val="left" w:pos="284"/>
        <w:tab w:val="left" w:pos="567"/>
      </w:tabs>
      <w:spacing w:after="120"/>
      <w:jc w:val="center"/>
      <w:outlineLvl w:val="3"/>
    </w:pPr>
    <w:rPr>
      <w:rFonts w:ascii="Arial" w:hAnsi="Arial"/>
      <w:b/>
      <w:caps/>
      <w:sz w:val="22"/>
      <w:szCs w:val="20"/>
      <w:lang w:val="es-ES_tradnl"/>
    </w:rPr>
  </w:style>
  <w:style w:type="paragraph" w:styleId="Ttulo5">
    <w:name w:val="heading 5"/>
    <w:basedOn w:val="Normal"/>
    <w:next w:val="Normal"/>
    <w:qFormat/>
    <w:rsid w:val="00255AB5"/>
    <w:pPr>
      <w:keepNext/>
      <w:tabs>
        <w:tab w:val="left" w:pos="284"/>
        <w:tab w:val="left" w:pos="567"/>
      </w:tabs>
      <w:spacing w:after="120"/>
      <w:jc w:val="both"/>
      <w:outlineLvl w:val="4"/>
    </w:pPr>
    <w:rPr>
      <w:rFonts w:ascii="Arial" w:hAnsi="Arial"/>
      <w:b/>
      <w:sz w:val="22"/>
      <w:szCs w:val="20"/>
      <w:lang w:val="es-ES_tradnl"/>
    </w:rPr>
  </w:style>
  <w:style w:type="paragraph" w:styleId="Ttulo6">
    <w:name w:val="heading 6"/>
    <w:basedOn w:val="Normal"/>
    <w:next w:val="Normal"/>
    <w:link w:val="Ttulo6Car"/>
    <w:qFormat/>
    <w:rsid w:val="00800E69"/>
    <w:pPr>
      <w:spacing w:before="240" w:after="60"/>
      <w:outlineLvl w:val="5"/>
    </w:pPr>
    <w:rPr>
      <w:b/>
      <w:bCs/>
      <w:sz w:val="22"/>
      <w:szCs w:val="22"/>
      <w:lang w:eastAsia="x-none"/>
    </w:rPr>
  </w:style>
  <w:style w:type="paragraph" w:styleId="Ttulo7">
    <w:name w:val="heading 7"/>
    <w:basedOn w:val="Normal"/>
    <w:next w:val="Normal"/>
    <w:qFormat/>
    <w:rsid w:val="00D84588"/>
    <w:pPr>
      <w:spacing w:before="240" w:after="60"/>
      <w:outlineLvl w:val="6"/>
    </w:pPr>
  </w:style>
  <w:style w:type="paragraph" w:styleId="Ttulo8">
    <w:name w:val="heading 8"/>
    <w:basedOn w:val="Normal"/>
    <w:next w:val="Normal"/>
    <w:qFormat/>
    <w:rsid w:val="000C24C1"/>
    <w:pPr>
      <w:spacing w:before="240" w:after="60"/>
      <w:outlineLvl w:val="7"/>
    </w:pPr>
    <w:rPr>
      <w:i/>
      <w:iCs/>
    </w:rPr>
  </w:style>
  <w:style w:type="paragraph" w:styleId="Ttulo9">
    <w:name w:val="heading 9"/>
    <w:basedOn w:val="Normal"/>
    <w:next w:val="Normal"/>
    <w:qFormat/>
    <w:rsid w:val="00F169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24C1"/>
    <w:pPr>
      <w:jc w:val="both"/>
    </w:pPr>
    <w:rPr>
      <w:lang w:eastAsia="x-none"/>
    </w:rPr>
  </w:style>
  <w:style w:type="paragraph" w:styleId="Textodebloque">
    <w:name w:val="Block Text"/>
    <w:basedOn w:val="Normal"/>
    <w:rsid w:val="000C24C1"/>
    <w:pPr>
      <w:ind w:left="851" w:right="851"/>
      <w:jc w:val="both"/>
    </w:pPr>
    <w:rPr>
      <w:b/>
      <w:bCs/>
    </w:rPr>
  </w:style>
  <w:style w:type="paragraph" w:styleId="Textoindependiente2">
    <w:name w:val="Body Text 2"/>
    <w:basedOn w:val="Normal"/>
    <w:rsid w:val="000C24C1"/>
    <w:pPr>
      <w:jc w:val="both"/>
    </w:pPr>
    <w:rPr>
      <w:sz w:val="20"/>
    </w:rPr>
  </w:style>
  <w:style w:type="table" w:styleId="Tablaconcuadrcula">
    <w:name w:val="Table Grid"/>
    <w:basedOn w:val="Tablanormal"/>
    <w:rsid w:val="000C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07260"/>
    <w:pPr>
      <w:spacing w:after="120"/>
      <w:ind w:left="283"/>
    </w:pPr>
    <w:rPr>
      <w:lang w:eastAsia="x-none"/>
    </w:rPr>
  </w:style>
  <w:style w:type="paragraph" w:styleId="Sangra2detindependiente">
    <w:name w:val="Body Text Indent 2"/>
    <w:basedOn w:val="Normal"/>
    <w:rsid w:val="00F16946"/>
    <w:pPr>
      <w:spacing w:after="120" w:line="480" w:lineRule="auto"/>
      <w:ind w:left="283"/>
    </w:pPr>
  </w:style>
  <w:style w:type="paragraph" w:styleId="NormalWeb">
    <w:name w:val="Normal (Web)"/>
    <w:basedOn w:val="Normal"/>
    <w:uiPriority w:val="99"/>
    <w:rsid w:val="0039035C"/>
    <w:pPr>
      <w:spacing w:before="100" w:beforeAutospacing="1" w:after="100" w:afterAutospacing="1"/>
    </w:pPr>
  </w:style>
  <w:style w:type="character" w:styleId="Textoennegrita">
    <w:name w:val="Strong"/>
    <w:uiPriority w:val="22"/>
    <w:qFormat/>
    <w:rsid w:val="00E60976"/>
    <w:rPr>
      <w:b/>
      <w:bCs/>
    </w:rPr>
  </w:style>
  <w:style w:type="paragraph" w:styleId="Encabezado">
    <w:name w:val="header"/>
    <w:basedOn w:val="Normal"/>
    <w:rsid w:val="00A80EA8"/>
    <w:pPr>
      <w:tabs>
        <w:tab w:val="center" w:pos="4252"/>
        <w:tab w:val="right" w:pos="8504"/>
      </w:tabs>
    </w:pPr>
  </w:style>
  <w:style w:type="paragraph" w:styleId="Piedepgina">
    <w:name w:val="footer"/>
    <w:basedOn w:val="Normal"/>
    <w:link w:val="PiedepginaCar"/>
    <w:uiPriority w:val="99"/>
    <w:rsid w:val="00A80EA8"/>
    <w:pPr>
      <w:tabs>
        <w:tab w:val="center" w:pos="4252"/>
        <w:tab w:val="right" w:pos="8504"/>
      </w:tabs>
    </w:pPr>
  </w:style>
  <w:style w:type="paragraph" w:styleId="Sangra3detindependiente">
    <w:name w:val="Body Text Indent 3"/>
    <w:basedOn w:val="Normal"/>
    <w:link w:val="Sangra3detindependienteCar"/>
    <w:rsid w:val="00D84588"/>
    <w:pPr>
      <w:spacing w:after="120"/>
      <w:ind w:left="283"/>
    </w:pPr>
    <w:rPr>
      <w:sz w:val="16"/>
      <w:szCs w:val="16"/>
      <w:lang w:val="x-none" w:eastAsia="x-none"/>
    </w:rPr>
  </w:style>
  <w:style w:type="character" w:customStyle="1" w:styleId="tagsposts">
    <w:name w:val="tags_posts"/>
    <w:basedOn w:val="Fuentedeprrafopredeter"/>
    <w:rsid w:val="00255AB5"/>
  </w:style>
  <w:style w:type="character" w:styleId="Hipervnculo">
    <w:name w:val="Hyperlink"/>
    <w:uiPriority w:val="99"/>
    <w:rsid w:val="00255AB5"/>
    <w:rPr>
      <w:color w:val="0000FF"/>
      <w:u w:val="single"/>
    </w:rPr>
  </w:style>
  <w:style w:type="paragraph" w:customStyle="1" w:styleId="Fechadecreacin">
    <w:name w:val="Fecha de creación"/>
    <w:rsid w:val="00255AB5"/>
    <w:rPr>
      <w:sz w:val="24"/>
      <w:szCs w:val="24"/>
      <w:lang w:val="es-ES" w:eastAsia="es-ES"/>
    </w:rPr>
  </w:style>
  <w:style w:type="character" w:styleId="Nmerodepgina">
    <w:name w:val="page number"/>
    <w:basedOn w:val="Fuentedeprrafopredeter"/>
    <w:rsid w:val="00255AB5"/>
  </w:style>
  <w:style w:type="paragraph" w:customStyle="1" w:styleId="-PGINA-">
    <w:name w:val="- PÁGINA -"/>
    <w:rsid w:val="00255AB5"/>
    <w:rPr>
      <w:lang w:val="es-ES" w:eastAsia="es-ES"/>
    </w:rPr>
  </w:style>
  <w:style w:type="character" w:customStyle="1" w:styleId="eacep">
    <w:name w:val="eacep"/>
    <w:basedOn w:val="Fuentedeprrafopredeter"/>
    <w:rsid w:val="00255AB5"/>
  </w:style>
  <w:style w:type="character" w:styleId="nfasis">
    <w:name w:val="Emphasis"/>
    <w:uiPriority w:val="20"/>
    <w:qFormat/>
    <w:rsid w:val="00255AB5"/>
    <w:rPr>
      <w:i/>
      <w:iCs/>
    </w:rPr>
  </w:style>
  <w:style w:type="paragraph" w:customStyle="1" w:styleId="texte">
    <w:name w:val="texte"/>
    <w:basedOn w:val="Normal"/>
    <w:rsid w:val="00255AB5"/>
    <w:pPr>
      <w:spacing w:before="100" w:beforeAutospacing="1" w:after="100" w:afterAutospacing="1"/>
    </w:pPr>
  </w:style>
  <w:style w:type="character" w:customStyle="1" w:styleId="familyname">
    <w:name w:val="familyname"/>
    <w:basedOn w:val="Fuentedeprrafopredeter"/>
    <w:rsid w:val="00255AB5"/>
  </w:style>
  <w:style w:type="character" w:customStyle="1" w:styleId="elema">
    <w:name w:val="elema"/>
    <w:basedOn w:val="Fuentedeprrafopredeter"/>
    <w:rsid w:val="00255AB5"/>
  </w:style>
  <w:style w:type="character" w:customStyle="1" w:styleId="eetimo">
    <w:name w:val="eetimo"/>
    <w:basedOn w:val="Fuentedeprrafopredeter"/>
    <w:rsid w:val="00255AB5"/>
  </w:style>
  <w:style w:type="character" w:customStyle="1" w:styleId="eordenaceplema">
    <w:name w:val="eordenaceplema"/>
    <w:basedOn w:val="Fuentedeprrafopredeter"/>
    <w:rsid w:val="00255AB5"/>
  </w:style>
  <w:style w:type="character" w:customStyle="1" w:styleId="eabrv">
    <w:name w:val="eabrv"/>
    <w:basedOn w:val="Fuentedeprrafopredeter"/>
    <w:rsid w:val="00255AB5"/>
  </w:style>
  <w:style w:type="character" w:customStyle="1" w:styleId="eabrvnoedit">
    <w:name w:val="eabrvnoedit"/>
    <w:basedOn w:val="Fuentedeprrafopredeter"/>
    <w:rsid w:val="00255AB5"/>
  </w:style>
  <w:style w:type="paragraph" w:customStyle="1" w:styleId="AutorPginaFecha">
    <w:name w:val="Autor  Página  Fecha"/>
    <w:rsid w:val="009455E6"/>
    <w:rPr>
      <w:sz w:val="24"/>
      <w:szCs w:val="24"/>
      <w:lang w:val="es-ES" w:eastAsia="es-ES"/>
    </w:rPr>
  </w:style>
  <w:style w:type="character" w:customStyle="1" w:styleId="Sangra3detindependienteCar">
    <w:name w:val="Sangría 3 de t. independiente Car"/>
    <w:link w:val="Sangra3detindependiente"/>
    <w:rsid w:val="00D81399"/>
    <w:rPr>
      <w:sz w:val="16"/>
      <w:szCs w:val="16"/>
    </w:rPr>
  </w:style>
  <w:style w:type="paragraph" w:styleId="Textoindependiente3">
    <w:name w:val="Body Text 3"/>
    <w:basedOn w:val="Normal"/>
    <w:link w:val="Textoindependiente3Car"/>
    <w:rsid w:val="00800E69"/>
    <w:pPr>
      <w:spacing w:after="120"/>
    </w:pPr>
    <w:rPr>
      <w:sz w:val="16"/>
      <w:szCs w:val="16"/>
      <w:lang w:eastAsia="x-none"/>
    </w:rPr>
  </w:style>
  <w:style w:type="character" w:customStyle="1" w:styleId="Textoindependiente3Car">
    <w:name w:val="Texto independiente 3 Car"/>
    <w:link w:val="Textoindependiente3"/>
    <w:rsid w:val="00800E69"/>
    <w:rPr>
      <w:sz w:val="16"/>
      <w:szCs w:val="16"/>
      <w:lang w:val="es-ES"/>
    </w:rPr>
  </w:style>
  <w:style w:type="character" w:customStyle="1" w:styleId="Ttulo6Car">
    <w:name w:val="Título 6 Car"/>
    <w:link w:val="Ttulo6"/>
    <w:rsid w:val="00800E69"/>
    <w:rPr>
      <w:b/>
      <w:bCs/>
      <w:sz w:val="22"/>
      <w:szCs w:val="22"/>
      <w:lang w:val="es-ES"/>
    </w:rPr>
  </w:style>
  <w:style w:type="paragraph" w:customStyle="1" w:styleId="PginaXdeY">
    <w:name w:val="Página X de Y"/>
    <w:rsid w:val="00800E69"/>
    <w:rPr>
      <w:sz w:val="24"/>
      <w:szCs w:val="24"/>
      <w:lang w:val="es-ES" w:eastAsia="es-ES"/>
    </w:rPr>
  </w:style>
  <w:style w:type="paragraph" w:styleId="Textosinformato">
    <w:name w:val="Plain Text"/>
    <w:basedOn w:val="Normal"/>
    <w:link w:val="TextosinformatoCar"/>
    <w:rsid w:val="00800E69"/>
    <w:rPr>
      <w:rFonts w:ascii="Courier New" w:hAnsi="Courier New"/>
      <w:sz w:val="20"/>
      <w:szCs w:val="20"/>
      <w:lang w:eastAsia="x-none"/>
    </w:rPr>
  </w:style>
  <w:style w:type="character" w:customStyle="1" w:styleId="TextosinformatoCar">
    <w:name w:val="Texto sin formato Car"/>
    <w:link w:val="Textosinformato"/>
    <w:rsid w:val="00800E69"/>
    <w:rPr>
      <w:rFonts w:ascii="Courier New" w:hAnsi="Courier New"/>
      <w:lang w:val="es-ES"/>
    </w:rPr>
  </w:style>
  <w:style w:type="character" w:customStyle="1" w:styleId="toctoggle">
    <w:name w:val="toctoggle"/>
    <w:rsid w:val="00800E69"/>
  </w:style>
  <w:style w:type="character" w:customStyle="1" w:styleId="tocnumber">
    <w:name w:val="tocnumber"/>
    <w:rsid w:val="00800E69"/>
  </w:style>
  <w:style w:type="character" w:customStyle="1" w:styleId="toctext">
    <w:name w:val="toctext"/>
    <w:rsid w:val="00800E69"/>
  </w:style>
  <w:style w:type="paragraph" w:customStyle="1" w:styleId="portext11">
    <w:name w:val="portext11"/>
    <w:basedOn w:val="Normal"/>
    <w:rsid w:val="00800E69"/>
    <w:pPr>
      <w:spacing w:before="100" w:beforeAutospacing="1" w:after="100" w:afterAutospacing="1"/>
    </w:pPr>
  </w:style>
  <w:style w:type="paragraph" w:customStyle="1" w:styleId="pregunta">
    <w:name w:val="pregunta"/>
    <w:basedOn w:val="Normal"/>
    <w:rsid w:val="00800E69"/>
    <w:pPr>
      <w:spacing w:before="240"/>
      <w:jc w:val="both"/>
    </w:pPr>
    <w:rPr>
      <w:rFonts w:ascii="Century Gothic" w:hAnsi="Century Gothic"/>
      <w:b/>
      <w:bCs/>
      <w:i/>
      <w:iCs/>
      <w:color w:val="000000"/>
      <w:sz w:val="22"/>
      <w:szCs w:val="22"/>
    </w:rPr>
  </w:style>
  <w:style w:type="paragraph" w:styleId="Textodeglobo">
    <w:name w:val="Balloon Text"/>
    <w:basedOn w:val="Normal"/>
    <w:semiHidden/>
    <w:rsid w:val="005C690F"/>
    <w:rPr>
      <w:rFonts w:ascii="Tahoma" w:hAnsi="Tahoma" w:cs="Tahoma"/>
      <w:sz w:val="16"/>
      <w:szCs w:val="16"/>
    </w:rPr>
  </w:style>
  <w:style w:type="character" w:customStyle="1" w:styleId="PiedepginaCar">
    <w:name w:val="Pie de página Car"/>
    <w:link w:val="Piedepgina"/>
    <w:uiPriority w:val="99"/>
    <w:rsid w:val="0014168B"/>
    <w:rPr>
      <w:sz w:val="24"/>
      <w:szCs w:val="24"/>
      <w:lang w:val="es-ES" w:eastAsia="es-ES"/>
    </w:rPr>
  </w:style>
  <w:style w:type="character" w:customStyle="1" w:styleId="Ttulo1Car">
    <w:name w:val="Título 1 Car"/>
    <w:link w:val="Ttulo1"/>
    <w:rsid w:val="00632FB0"/>
    <w:rPr>
      <w:b/>
      <w:bCs/>
      <w:sz w:val="24"/>
      <w:szCs w:val="24"/>
      <w:lang w:val="es-ES"/>
    </w:rPr>
  </w:style>
  <w:style w:type="character" w:customStyle="1" w:styleId="TextoindependienteCar">
    <w:name w:val="Texto independiente Car"/>
    <w:link w:val="Textoindependiente"/>
    <w:rsid w:val="00632FB0"/>
    <w:rPr>
      <w:sz w:val="24"/>
      <w:szCs w:val="24"/>
      <w:lang w:val="es-ES"/>
    </w:rPr>
  </w:style>
  <w:style w:type="character" w:customStyle="1" w:styleId="SangradetextonormalCar">
    <w:name w:val="Sangría de texto normal Car"/>
    <w:link w:val="Sangradetextonormal"/>
    <w:rsid w:val="00632FB0"/>
    <w:rPr>
      <w:sz w:val="24"/>
      <w:szCs w:val="24"/>
      <w:lang w:val="es-ES"/>
    </w:rPr>
  </w:style>
  <w:style w:type="paragraph" w:customStyle="1" w:styleId="LEC">
    <w:name w:val="LEC"/>
    <w:rsid w:val="009C2DAB"/>
    <w:pPr>
      <w:tabs>
        <w:tab w:val="center" w:pos="4419"/>
        <w:tab w:val="right" w:pos="8838"/>
      </w:tabs>
      <w:jc w:val="both"/>
    </w:pPr>
    <w:rPr>
      <w:rFonts w:ascii="Calibri" w:eastAsia="Calibri" w:hAnsi="Calibri"/>
      <w:sz w:val="22"/>
      <w:szCs w:val="22"/>
      <w:lang w:eastAsia="en-US"/>
    </w:rPr>
  </w:style>
  <w:style w:type="character" w:customStyle="1" w:styleId="apple-converted-space">
    <w:name w:val="apple-converted-space"/>
    <w:rsid w:val="004A43D9"/>
  </w:style>
  <w:style w:type="paragraph" w:styleId="Prrafodelista">
    <w:name w:val="List Paragraph"/>
    <w:basedOn w:val="Normal"/>
    <w:uiPriority w:val="34"/>
    <w:qFormat/>
    <w:rsid w:val="0074149B"/>
    <w:pPr>
      <w:ind w:left="720"/>
      <w:contextualSpacing/>
    </w:pPr>
    <w:rPr>
      <w:rFonts w:ascii="Arial" w:hAnsi="Arial"/>
      <w:sz w:val="22"/>
      <w:szCs w:val="20"/>
      <w:lang w:val="es-ES_tradnl"/>
    </w:rPr>
  </w:style>
  <w:style w:type="paragraph" w:customStyle="1" w:styleId="Textosinformato1">
    <w:name w:val="Texto sin formato1"/>
    <w:basedOn w:val="Normal"/>
    <w:rsid w:val="00630B9F"/>
    <w:rPr>
      <w:rFonts w:ascii="Courier New" w:hAnsi="Courier New"/>
      <w:sz w:val="20"/>
      <w:szCs w:val="20"/>
      <w:lang w:eastAsia="ar-SA"/>
    </w:rPr>
  </w:style>
  <w:style w:type="paragraph" w:customStyle="1" w:styleId="Sangra2detindependiente1">
    <w:name w:val="Sangría 2 de t. independiente1"/>
    <w:basedOn w:val="Normal"/>
    <w:rsid w:val="00630B9F"/>
    <w:pPr>
      <w:tabs>
        <w:tab w:val="left" w:pos="284"/>
        <w:tab w:val="left" w:pos="567"/>
        <w:tab w:val="left" w:pos="3686"/>
        <w:tab w:val="left" w:pos="3969"/>
      </w:tabs>
      <w:ind w:left="567" w:hanging="567"/>
      <w:jc w:val="both"/>
    </w:pPr>
    <w:rPr>
      <w:rFonts w:ascii="Arial" w:hAnsi="Arial"/>
      <w:sz w:val="18"/>
      <w:szCs w:val="20"/>
      <w:lang w:val="es-PE" w:eastAsia="ar-SA"/>
    </w:rPr>
  </w:style>
  <w:style w:type="paragraph" w:customStyle="1" w:styleId="Estilo1">
    <w:name w:val="Estilo1"/>
    <w:basedOn w:val="Normal"/>
    <w:rsid w:val="00630B9F"/>
    <w:pPr>
      <w:numPr>
        <w:numId w:val="10"/>
      </w:numPr>
      <w:tabs>
        <w:tab w:val="left" w:pos="284"/>
        <w:tab w:val="left" w:pos="567"/>
        <w:tab w:val="left" w:pos="2835"/>
        <w:tab w:val="left" w:pos="3119"/>
        <w:tab w:val="left" w:pos="4820"/>
        <w:tab w:val="left" w:pos="5103"/>
      </w:tabs>
      <w:jc w:val="both"/>
    </w:pPr>
    <w:rPr>
      <w:rFonts w:ascii="Arial" w:hAnsi="Arial"/>
      <w:sz w:val="18"/>
      <w:szCs w:val="20"/>
      <w:lang w:val="es-PE" w:eastAsia="ar-SA"/>
    </w:rPr>
  </w:style>
  <w:style w:type="paragraph" w:customStyle="1" w:styleId="Textodebloque1">
    <w:name w:val="Texto de bloque1"/>
    <w:basedOn w:val="Normal"/>
    <w:rsid w:val="00172CDB"/>
    <w:pPr>
      <w:tabs>
        <w:tab w:val="left" w:pos="284"/>
        <w:tab w:val="left" w:pos="567"/>
        <w:tab w:val="left" w:pos="2268"/>
        <w:tab w:val="left" w:pos="2552"/>
      </w:tabs>
      <w:spacing w:before="120"/>
      <w:ind w:left="284" w:right="4817" w:hanging="284"/>
      <w:jc w:val="both"/>
    </w:pPr>
    <w:rPr>
      <w:rFonts w:ascii="Arial" w:hAnsi="Arial"/>
      <w:sz w:val="22"/>
      <w:szCs w:val="20"/>
      <w:lang w:val="es-PE" w:eastAsia="ar-SA"/>
    </w:rPr>
  </w:style>
  <w:style w:type="paragraph" w:customStyle="1" w:styleId="parrafo">
    <w:name w:val="parrafo"/>
    <w:basedOn w:val="Normal"/>
    <w:rsid w:val="00F43CAE"/>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7442">
      <w:bodyDiv w:val="1"/>
      <w:marLeft w:val="0"/>
      <w:marRight w:val="0"/>
      <w:marTop w:val="0"/>
      <w:marBottom w:val="0"/>
      <w:divBdr>
        <w:top w:val="none" w:sz="0" w:space="0" w:color="auto"/>
        <w:left w:val="none" w:sz="0" w:space="0" w:color="auto"/>
        <w:bottom w:val="none" w:sz="0" w:space="0" w:color="auto"/>
        <w:right w:val="none" w:sz="0" w:space="0" w:color="auto"/>
      </w:divBdr>
    </w:div>
    <w:div w:id="300891443">
      <w:bodyDiv w:val="1"/>
      <w:marLeft w:val="0"/>
      <w:marRight w:val="0"/>
      <w:marTop w:val="0"/>
      <w:marBottom w:val="0"/>
      <w:divBdr>
        <w:top w:val="none" w:sz="0" w:space="0" w:color="auto"/>
        <w:left w:val="none" w:sz="0" w:space="0" w:color="auto"/>
        <w:bottom w:val="none" w:sz="0" w:space="0" w:color="auto"/>
        <w:right w:val="none" w:sz="0" w:space="0" w:color="auto"/>
      </w:divBdr>
    </w:div>
    <w:div w:id="530610456">
      <w:bodyDiv w:val="1"/>
      <w:marLeft w:val="0"/>
      <w:marRight w:val="0"/>
      <w:marTop w:val="0"/>
      <w:marBottom w:val="0"/>
      <w:divBdr>
        <w:top w:val="none" w:sz="0" w:space="0" w:color="auto"/>
        <w:left w:val="none" w:sz="0" w:space="0" w:color="auto"/>
        <w:bottom w:val="none" w:sz="0" w:space="0" w:color="auto"/>
        <w:right w:val="none" w:sz="0" w:space="0" w:color="auto"/>
      </w:divBdr>
      <w:divsChild>
        <w:div w:id="2130277668">
          <w:marLeft w:val="0"/>
          <w:marRight w:val="0"/>
          <w:marTop w:val="0"/>
          <w:marBottom w:val="0"/>
          <w:divBdr>
            <w:top w:val="none" w:sz="0" w:space="0" w:color="auto"/>
            <w:left w:val="none" w:sz="0" w:space="0" w:color="auto"/>
            <w:bottom w:val="none" w:sz="0" w:space="0" w:color="auto"/>
            <w:right w:val="none" w:sz="0" w:space="0" w:color="auto"/>
          </w:divBdr>
          <w:divsChild>
            <w:div w:id="860555515">
              <w:marLeft w:val="0"/>
              <w:marRight w:val="0"/>
              <w:marTop w:val="0"/>
              <w:marBottom w:val="0"/>
              <w:divBdr>
                <w:top w:val="none" w:sz="0" w:space="0" w:color="auto"/>
                <w:left w:val="none" w:sz="0" w:space="0" w:color="auto"/>
                <w:bottom w:val="none" w:sz="0" w:space="0" w:color="auto"/>
                <w:right w:val="none" w:sz="0" w:space="0" w:color="auto"/>
              </w:divBdr>
              <w:divsChild>
                <w:div w:id="1033726795">
                  <w:marLeft w:val="0"/>
                  <w:marRight w:val="0"/>
                  <w:marTop w:val="0"/>
                  <w:marBottom w:val="0"/>
                  <w:divBdr>
                    <w:top w:val="none" w:sz="0" w:space="0" w:color="auto"/>
                    <w:left w:val="none" w:sz="0" w:space="0" w:color="auto"/>
                    <w:bottom w:val="none" w:sz="0" w:space="0" w:color="auto"/>
                    <w:right w:val="none" w:sz="0" w:space="0" w:color="auto"/>
                  </w:divBdr>
                  <w:divsChild>
                    <w:div w:id="1817716737">
                      <w:marLeft w:val="0"/>
                      <w:marRight w:val="0"/>
                      <w:marTop w:val="0"/>
                      <w:marBottom w:val="0"/>
                      <w:divBdr>
                        <w:top w:val="none" w:sz="0" w:space="0" w:color="auto"/>
                        <w:left w:val="none" w:sz="0" w:space="0" w:color="auto"/>
                        <w:bottom w:val="none" w:sz="0" w:space="0" w:color="auto"/>
                        <w:right w:val="none" w:sz="0" w:space="0" w:color="auto"/>
                      </w:divBdr>
                      <w:divsChild>
                        <w:div w:id="584652684">
                          <w:marLeft w:val="0"/>
                          <w:marRight w:val="0"/>
                          <w:marTop w:val="0"/>
                          <w:marBottom w:val="0"/>
                          <w:divBdr>
                            <w:top w:val="none" w:sz="0" w:space="0" w:color="auto"/>
                            <w:left w:val="none" w:sz="0" w:space="0" w:color="auto"/>
                            <w:bottom w:val="none" w:sz="0" w:space="0" w:color="auto"/>
                            <w:right w:val="none" w:sz="0" w:space="0" w:color="auto"/>
                          </w:divBdr>
                          <w:divsChild>
                            <w:div w:id="1574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1314">
      <w:bodyDiv w:val="1"/>
      <w:marLeft w:val="0"/>
      <w:marRight w:val="0"/>
      <w:marTop w:val="0"/>
      <w:marBottom w:val="0"/>
      <w:divBdr>
        <w:top w:val="none" w:sz="0" w:space="0" w:color="auto"/>
        <w:left w:val="none" w:sz="0" w:space="0" w:color="auto"/>
        <w:bottom w:val="none" w:sz="0" w:space="0" w:color="auto"/>
        <w:right w:val="none" w:sz="0" w:space="0" w:color="auto"/>
      </w:divBdr>
    </w:div>
    <w:div w:id="1008287788">
      <w:bodyDiv w:val="1"/>
      <w:marLeft w:val="0"/>
      <w:marRight w:val="0"/>
      <w:marTop w:val="0"/>
      <w:marBottom w:val="0"/>
      <w:divBdr>
        <w:top w:val="none" w:sz="0" w:space="0" w:color="auto"/>
        <w:left w:val="none" w:sz="0" w:space="0" w:color="auto"/>
        <w:bottom w:val="none" w:sz="0" w:space="0" w:color="auto"/>
        <w:right w:val="none" w:sz="0" w:space="0" w:color="auto"/>
      </w:divBdr>
    </w:div>
    <w:div w:id="1225683085">
      <w:bodyDiv w:val="1"/>
      <w:marLeft w:val="0"/>
      <w:marRight w:val="0"/>
      <w:marTop w:val="0"/>
      <w:marBottom w:val="0"/>
      <w:divBdr>
        <w:top w:val="none" w:sz="0" w:space="0" w:color="auto"/>
        <w:left w:val="none" w:sz="0" w:space="0" w:color="auto"/>
        <w:bottom w:val="none" w:sz="0" w:space="0" w:color="auto"/>
        <w:right w:val="none" w:sz="0" w:space="0" w:color="auto"/>
      </w:divBdr>
      <w:divsChild>
        <w:div w:id="650018595">
          <w:marLeft w:val="0"/>
          <w:marRight w:val="0"/>
          <w:marTop w:val="0"/>
          <w:marBottom w:val="525"/>
          <w:divBdr>
            <w:top w:val="none" w:sz="0" w:space="0" w:color="auto"/>
            <w:left w:val="none" w:sz="0" w:space="0" w:color="auto"/>
            <w:bottom w:val="none" w:sz="0" w:space="0" w:color="auto"/>
            <w:right w:val="none" w:sz="0" w:space="0" w:color="auto"/>
          </w:divBdr>
          <w:divsChild>
            <w:div w:id="413674557">
              <w:marLeft w:val="0"/>
              <w:marRight w:val="0"/>
              <w:marTop w:val="0"/>
              <w:marBottom w:val="0"/>
              <w:divBdr>
                <w:top w:val="none" w:sz="0" w:space="0" w:color="auto"/>
                <w:left w:val="none" w:sz="0" w:space="0" w:color="auto"/>
                <w:bottom w:val="none" w:sz="0" w:space="0" w:color="auto"/>
                <w:right w:val="none" w:sz="0" w:space="0" w:color="auto"/>
              </w:divBdr>
              <w:divsChild>
                <w:div w:id="1114131274">
                  <w:marLeft w:val="0"/>
                  <w:marRight w:val="0"/>
                  <w:marTop w:val="0"/>
                  <w:marBottom w:val="0"/>
                  <w:divBdr>
                    <w:top w:val="none" w:sz="0" w:space="0" w:color="auto"/>
                    <w:left w:val="none" w:sz="0" w:space="0" w:color="auto"/>
                    <w:bottom w:val="none" w:sz="0" w:space="0" w:color="auto"/>
                    <w:right w:val="none" w:sz="0" w:space="0" w:color="auto"/>
                  </w:divBdr>
                </w:div>
                <w:div w:id="21263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9911">
          <w:marLeft w:val="0"/>
          <w:marRight w:val="0"/>
          <w:marTop w:val="0"/>
          <w:marBottom w:val="0"/>
          <w:divBdr>
            <w:top w:val="none" w:sz="0" w:space="0" w:color="auto"/>
            <w:left w:val="none" w:sz="0" w:space="0" w:color="auto"/>
            <w:bottom w:val="none" w:sz="0" w:space="0" w:color="auto"/>
            <w:right w:val="none" w:sz="0" w:space="0" w:color="auto"/>
          </w:divBdr>
          <w:divsChild>
            <w:div w:id="2808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co/url?sa=i&amp;rct=j&amp;q=&amp;esrc=s&amp;source=images&amp;cd=&amp;cad=rja&amp;uact=8&amp;ved=2ahUKEwiT7KL10bHgAhWFZd8KHaeTDuAQjRx6BAgBEAU&amp;url=http://lenguajeudi.blogspot.com/2015/10/guia-el-texto-argumentativo.html&amp;psig=AOvVaw3wYk5p02JUhBEN7zBI8Fgr&amp;ust=1549904033182604"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8AED-BECD-4BB7-A3FE-36E74ED4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1838</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LECTURA COMPRENSIVA: Eje temático del texto</vt:lpstr>
    </vt:vector>
  </TitlesOfParts>
  <Company>ELIZ</Company>
  <LinksUpToDate>false</LinksUpToDate>
  <CharactersWithSpaces>11930</CharactersWithSpaces>
  <SharedDoc>false</SharedDoc>
  <HLinks>
    <vt:vector size="174" baseType="variant">
      <vt:variant>
        <vt:i4>3014720</vt:i4>
      </vt:variant>
      <vt:variant>
        <vt:i4>87</vt:i4>
      </vt:variant>
      <vt:variant>
        <vt:i4>0</vt:i4>
      </vt:variant>
      <vt:variant>
        <vt:i4>5</vt:i4>
      </vt:variant>
      <vt:variant>
        <vt:lpwstr>http://es.wikipedia.org/wiki/Academia_de_las_Artes_y_las_Ciencias_Cinematogr%C3%A1ficas_de_Hollywood</vt:lpwstr>
      </vt:variant>
      <vt:variant>
        <vt:lpwstr/>
      </vt:variant>
      <vt:variant>
        <vt:i4>1441809</vt:i4>
      </vt:variant>
      <vt:variant>
        <vt:i4>84</vt:i4>
      </vt:variant>
      <vt:variant>
        <vt:i4>0</vt:i4>
      </vt:variant>
      <vt:variant>
        <vt:i4>5</vt:i4>
      </vt:variant>
      <vt:variant>
        <vt:lpwstr>http://es.wikipedia.org/wiki/1985</vt:lpwstr>
      </vt:variant>
      <vt:variant>
        <vt:lpwstr/>
      </vt:variant>
      <vt:variant>
        <vt:i4>6488118</vt:i4>
      </vt:variant>
      <vt:variant>
        <vt:i4>81</vt:i4>
      </vt:variant>
      <vt:variant>
        <vt:i4>0</vt:i4>
      </vt:variant>
      <vt:variant>
        <vt:i4>5</vt:i4>
      </vt:variant>
      <vt:variant>
        <vt:lpwstr>http://es.wikipedia.org/wiki/Comunismo</vt:lpwstr>
      </vt:variant>
      <vt:variant>
        <vt:lpwstr/>
      </vt:variant>
      <vt:variant>
        <vt:i4>2490462</vt:i4>
      </vt:variant>
      <vt:variant>
        <vt:i4>78</vt:i4>
      </vt:variant>
      <vt:variant>
        <vt:i4>0</vt:i4>
      </vt:variant>
      <vt:variant>
        <vt:i4>5</vt:i4>
      </vt:variant>
      <vt:variant>
        <vt:lpwstr>http://es.wikipedia.org/wiki/Joseph_McCarthy</vt:lpwstr>
      </vt:variant>
      <vt:variant>
        <vt:lpwstr/>
      </vt:variant>
      <vt:variant>
        <vt:i4>1507416</vt:i4>
      </vt:variant>
      <vt:variant>
        <vt:i4>75</vt:i4>
      </vt:variant>
      <vt:variant>
        <vt:i4>0</vt:i4>
      </vt:variant>
      <vt:variant>
        <vt:i4>5</vt:i4>
      </vt:variant>
      <vt:variant>
        <vt:lpwstr>http://es.wikipedia.org/wiki/Macarthismo</vt:lpwstr>
      </vt:variant>
      <vt:variant>
        <vt:lpwstr/>
      </vt:variant>
      <vt:variant>
        <vt:i4>589949</vt:i4>
      </vt:variant>
      <vt:variant>
        <vt:i4>72</vt:i4>
      </vt:variant>
      <vt:variant>
        <vt:i4>0</vt:i4>
      </vt:variant>
      <vt:variant>
        <vt:i4>5</vt:i4>
      </vt:variant>
      <vt:variant>
        <vt:lpwstr>http://es.wikipedia.org/wiki/Lista_negra</vt:lpwstr>
      </vt:variant>
      <vt:variant>
        <vt:lpwstr/>
      </vt:variant>
      <vt:variant>
        <vt:i4>6815753</vt:i4>
      </vt:variant>
      <vt:variant>
        <vt:i4>69</vt:i4>
      </vt:variant>
      <vt:variant>
        <vt:i4>0</vt:i4>
      </vt:variant>
      <vt:variant>
        <vt:i4>5</vt:i4>
      </vt:variant>
      <vt:variant>
        <vt:lpwstr>http://es.wikipedia.org/wiki/Michael_Wilson</vt:lpwstr>
      </vt:variant>
      <vt:variant>
        <vt:lpwstr/>
      </vt:variant>
      <vt:variant>
        <vt:i4>3801180</vt:i4>
      </vt:variant>
      <vt:variant>
        <vt:i4>66</vt:i4>
      </vt:variant>
      <vt:variant>
        <vt:i4>0</vt:i4>
      </vt:variant>
      <vt:variant>
        <vt:i4>5</vt:i4>
      </vt:variant>
      <vt:variant>
        <vt:lpwstr>http://es.wikipedia.org/wiki/Carl_Foreman</vt:lpwstr>
      </vt:variant>
      <vt:variant>
        <vt:lpwstr/>
      </vt:variant>
      <vt:variant>
        <vt:i4>2949137</vt:i4>
      </vt:variant>
      <vt:variant>
        <vt:i4>63</vt:i4>
      </vt:variant>
      <vt:variant>
        <vt:i4>0</vt:i4>
      </vt:variant>
      <vt:variant>
        <vt:i4>5</vt:i4>
      </vt:variant>
      <vt:variant>
        <vt:lpwstr>http://es.wikipedia.org/wiki/Premios_%C3%93scar</vt:lpwstr>
      </vt:variant>
      <vt:variant>
        <vt:lpwstr/>
      </vt:variant>
      <vt:variant>
        <vt:i4>6684687</vt:i4>
      </vt:variant>
      <vt:variant>
        <vt:i4>60</vt:i4>
      </vt:variant>
      <vt:variant>
        <vt:i4>0</vt:i4>
      </vt:variant>
      <vt:variant>
        <vt:i4>5</vt:i4>
      </vt:variant>
      <vt:variant>
        <vt:lpwstr>http://es.wikipedia.org/wiki/Sri_Lanka</vt:lpwstr>
      </vt:variant>
      <vt:variant>
        <vt:lpwstr/>
      </vt:variant>
      <vt:variant>
        <vt:i4>1703953</vt:i4>
      </vt:variant>
      <vt:variant>
        <vt:i4>57</vt:i4>
      </vt:variant>
      <vt:variant>
        <vt:i4>0</vt:i4>
      </vt:variant>
      <vt:variant>
        <vt:i4>5</vt:i4>
      </vt:variant>
      <vt:variant>
        <vt:lpwstr>http://es.wikipedia.org/wiki/1943</vt:lpwstr>
      </vt:variant>
      <vt:variant>
        <vt:lpwstr/>
      </vt:variant>
      <vt:variant>
        <vt:i4>1703953</vt:i4>
      </vt:variant>
      <vt:variant>
        <vt:i4>54</vt:i4>
      </vt:variant>
      <vt:variant>
        <vt:i4>0</vt:i4>
      </vt:variant>
      <vt:variant>
        <vt:i4>5</vt:i4>
      </vt:variant>
      <vt:variant>
        <vt:lpwstr>http://es.wikipedia.org/wiki/1942</vt:lpwstr>
      </vt:variant>
      <vt:variant>
        <vt:lpwstr/>
      </vt:variant>
      <vt:variant>
        <vt:i4>458818</vt:i4>
      </vt:variant>
      <vt:variant>
        <vt:i4>51</vt:i4>
      </vt:variant>
      <vt:variant>
        <vt:i4>0</vt:i4>
      </vt:variant>
      <vt:variant>
        <vt:i4>5</vt:i4>
      </vt:variant>
      <vt:variant>
        <vt:lpwstr>http://es.wikipedia.org/wiki/Birmania</vt:lpwstr>
      </vt:variant>
      <vt:variant>
        <vt:lpwstr/>
      </vt:variant>
      <vt:variant>
        <vt:i4>4259885</vt:i4>
      </vt:variant>
      <vt:variant>
        <vt:i4>48</vt:i4>
      </vt:variant>
      <vt:variant>
        <vt:i4>0</vt:i4>
      </vt:variant>
      <vt:variant>
        <vt:i4>5</vt:i4>
      </vt:variant>
      <vt:variant>
        <vt:lpwstr>http://es.wikipedia.org/wiki/Pierre_Boulle</vt:lpwstr>
      </vt:variant>
      <vt:variant>
        <vt:lpwstr/>
      </vt:variant>
      <vt:variant>
        <vt:i4>6357016</vt:i4>
      </vt:variant>
      <vt:variant>
        <vt:i4>45</vt:i4>
      </vt:variant>
      <vt:variant>
        <vt:i4>0</vt:i4>
      </vt:variant>
      <vt:variant>
        <vt:i4>5</vt:i4>
      </vt:variant>
      <vt:variant>
        <vt:lpwstr>http://es.wikipedia.org/wiki/William_Holden</vt:lpwstr>
      </vt:variant>
      <vt:variant>
        <vt:lpwstr/>
      </vt:variant>
      <vt:variant>
        <vt:i4>2949204</vt:i4>
      </vt:variant>
      <vt:variant>
        <vt:i4>42</vt:i4>
      </vt:variant>
      <vt:variant>
        <vt:i4>0</vt:i4>
      </vt:variant>
      <vt:variant>
        <vt:i4>5</vt:i4>
      </vt:variant>
      <vt:variant>
        <vt:lpwstr>http://es.wikipedia.org/wiki/Jack_Hawkins</vt:lpwstr>
      </vt:variant>
      <vt:variant>
        <vt:lpwstr/>
      </vt:variant>
      <vt:variant>
        <vt:i4>3473494</vt:i4>
      </vt:variant>
      <vt:variant>
        <vt:i4>39</vt:i4>
      </vt:variant>
      <vt:variant>
        <vt:i4>0</vt:i4>
      </vt:variant>
      <vt:variant>
        <vt:i4>5</vt:i4>
      </vt:variant>
      <vt:variant>
        <vt:lpwstr>http://es.wikipedia.org/wiki/Sessue_Hayakawa</vt:lpwstr>
      </vt:variant>
      <vt:variant>
        <vt:lpwstr/>
      </vt:variant>
      <vt:variant>
        <vt:i4>4718594</vt:i4>
      </vt:variant>
      <vt:variant>
        <vt:i4>36</vt:i4>
      </vt:variant>
      <vt:variant>
        <vt:i4>0</vt:i4>
      </vt:variant>
      <vt:variant>
        <vt:i4>5</vt:i4>
      </vt:variant>
      <vt:variant>
        <vt:lpwstr>http://es.wikipedia.org/wiki/Sir_Alec_Guinness</vt:lpwstr>
      </vt:variant>
      <vt:variant>
        <vt:lpwstr/>
      </vt:variant>
      <vt:variant>
        <vt:i4>6553626</vt:i4>
      </vt:variant>
      <vt:variant>
        <vt:i4>33</vt:i4>
      </vt:variant>
      <vt:variant>
        <vt:i4>0</vt:i4>
      </vt:variant>
      <vt:variant>
        <vt:i4>5</vt:i4>
      </vt:variant>
      <vt:variant>
        <vt:lpwstr>http://es.wikipedia.org/wiki/David_Lean</vt:lpwstr>
      </vt:variant>
      <vt:variant>
        <vt:lpwstr/>
      </vt:variant>
      <vt:variant>
        <vt:i4>3473488</vt:i4>
      </vt:variant>
      <vt:variant>
        <vt:i4>30</vt:i4>
      </vt:variant>
      <vt:variant>
        <vt:i4>0</vt:i4>
      </vt:variant>
      <vt:variant>
        <vt:i4>5</vt:i4>
      </vt:variant>
      <vt:variant>
        <vt:lpwstr>http://es.wikipedia.org/wiki/Cine_b%C3%A9lico</vt:lpwstr>
      </vt:variant>
      <vt:variant>
        <vt:lpwstr/>
      </vt:variant>
      <vt:variant>
        <vt:i4>1769489</vt:i4>
      </vt:variant>
      <vt:variant>
        <vt:i4>27</vt:i4>
      </vt:variant>
      <vt:variant>
        <vt:i4>0</vt:i4>
      </vt:variant>
      <vt:variant>
        <vt:i4>5</vt:i4>
      </vt:variant>
      <vt:variant>
        <vt:lpwstr>http://es.wikipedia.org/wiki/1957</vt:lpwstr>
      </vt:variant>
      <vt:variant>
        <vt:lpwstr/>
      </vt:variant>
      <vt:variant>
        <vt:i4>5701683</vt:i4>
      </vt:variant>
      <vt:variant>
        <vt:i4>24</vt:i4>
      </vt:variant>
      <vt:variant>
        <vt:i4>0</vt:i4>
      </vt:variant>
      <vt:variant>
        <vt:i4>5</vt:i4>
      </vt:variant>
      <vt:variant>
        <vt:lpwstr>http://es.wikipedia.org/wiki/Estados_Unidos_de_Am%C3%A9rica</vt:lpwstr>
      </vt:variant>
      <vt:variant>
        <vt:lpwstr/>
      </vt:variant>
      <vt:variant>
        <vt:i4>1572982</vt:i4>
      </vt:variant>
      <vt:variant>
        <vt:i4>21</vt:i4>
      </vt:variant>
      <vt:variant>
        <vt:i4>0</vt:i4>
      </vt:variant>
      <vt:variant>
        <vt:i4>5</vt:i4>
      </vt:variant>
      <vt:variant>
        <vt:lpwstr>http://es.wikipedia.org/wiki/Reino_Unido</vt:lpwstr>
      </vt:variant>
      <vt:variant>
        <vt:lpwstr/>
      </vt:variant>
      <vt:variant>
        <vt:i4>6488186</vt:i4>
      </vt:variant>
      <vt:variant>
        <vt:i4>18</vt:i4>
      </vt:variant>
      <vt:variant>
        <vt:i4>0</vt:i4>
      </vt:variant>
      <vt:variant>
        <vt:i4>5</vt:i4>
      </vt:variant>
      <vt:variant>
        <vt:lpwstr>http://www.panamericana.pe/entretenimiento/151204-cara-diablo-pelicula-peruana-demostrara-tunche-existe</vt:lpwstr>
      </vt:variant>
      <vt:variant>
        <vt:lpwstr/>
      </vt:variant>
      <vt:variant>
        <vt:i4>6488186</vt:i4>
      </vt:variant>
      <vt:variant>
        <vt:i4>15</vt:i4>
      </vt:variant>
      <vt:variant>
        <vt:i4>0</vt:i4>
      </vt:variant>
      <vt:variant>
        <vt:i4>5</vt:i4>
      </vt:variant>
      <vt:variant>
        <vt:lpwstr>http://www.panamericana.pe/entretenimiento/151204-cara-diablo-pelicula-peruana-demostrara-tunche-existe</vt:lpwstr>
      </vt:variant>
      <vt:variant>
        <vt:lpwstr/>
      </vt:variant>
      <vt:variant>
        <vt:i4>6488186</vt:i4>
      </vt:variant>
      <vt:variant>
        <vt:i4>12</vt:i4>
      </vt:variant>
      <vt:variant>
        <vt:i4>0</vt:i4>
      </vt:variant>
      <vt:variant>
        <vt:i4>5</vt:i4>
      </vt:variant>
      <vt:variant>
        <vt:lpwstr>http://www.panamericana.pe/entretenimiento/151204-cara-diablo-pelicula-peruana-demostrara-tunche-existe</vt:lpwstr>
      </vt:variant>
      <vt:variant>
        <vt:lpwstr/>
      </vt:variant>
      <vt:variant>
        <vt:i4>6488186</vt:i4>
      </vt:variant>
      <vt:variant>
        <vt:i4>9</vt:i4>
      </vt:variant>
      <vt:variant>
        <vt:i4>0</vt:i4>
      </vt:variant>
      <vt:variant>
        <vt:i4>5</vt:i4>
      </vt:variant>
      <vt:variant>
        <vt:lpwstr>http://www.panamericana.pe/entretenimiento/151204-cara-diablo-pelicula-peruana-demostrara-tunche-existe</vt:lpwstr>
      </vt:variant>
      <vt:variant>
        <vt:lpwstr/>
      </vt:variant>
      <vt:variant>
        <vt:i4>6488186</vt:i4>
      </vt:variant>
      <vt:variant>
        <vt:i4>6</vt:i4>
      </vt:variant>
      <vt:variant>
        <vt:i4>0</vt:i4>
      </vt:variant>
      <vt:variant>
        <vt:i4>5</vt:i4>
      </vt:variant>
      <vt:variant>
        <vt:lpwstr>http://www.panamericana.pe/entretenimiento/151204-cara-diablo-pelicula-peruana-demostrara-tunche-existe</vt:lpwstr>
      </vt:variant>
      <vt:variant>
        <vt:lpwstr/>
      </vt:variant>
      <vt:variant>
        <vt:i4>1441804</vt:i4>
      </vt:variant>
      <vt:variant>
        <vt:i4>3</vt:i4>
      </vt:variant>
      <vt:variant>
        <vt:i4>0</vt:i4>
      </vt:variant>
      <vt:variant>
        <vt:i4>5</vt:i4>
      </vt:variant>
      <vt:variant>
        <vt:lpwstr>http://www.panamericana.pe/tags/selva+peruana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 COMPRENSIVA: Eje temático del texto</dc:title>
  <dc:creator>PC99</dc:creator>
  <cp:lastModifiedBy>MIRELLA BALDERA</cp:lastModifiedBy>
  <cp:revision>7</cp:revision>
  <cp:lastPrinted>2019-02-12T16:06:00Z</cp:lastPrinted>
  <dcterms:created xsi:type="dcterms:W3CDTF">2021-05-11T17:59:00Z</dcterms:created>
  <dcterms:modified xsi:type="dcterms:W3CDTF">2021-05-13T16:24:00Z</dcterms:modified>
</cp:coreProperties>
</file>