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3AA59" w14:textId="77777777" w:rsidR="00E166FD" w:rsidRDefault="00E166FD" w:rsidP="0026465F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</w:p>
    <w:p w14:paraId="16EAE091" w14:textId="77777777" w:rsidR="00A63E89" w:rsidRPr="005E7E5C" w:rsidRDefault="00E166FD" w:rsidP="0026465F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  <w:r w:rsidRPr="00E166FD">
        <w:rPr>
          <w:rFonts w:ascii="Arial" w:hAnsi="Arial" w:cs="Arial"/>
          <w:b/>
          <w:i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0183D0B6" wp14:editId="38EA9A4D">
            <wp:simplePos x="0" y="0"/>
            <wp:positionH relativeFrom="column">
              <wp:posOffset>285115</wp:posOffset>
            </wp:positionH>
            <wp:positionV relativeFrom="paragraph">
              <wp:posOffset>-367665</wp:posOffset>
            </wp:positionV>
            <wp:extent cx="638175" cy="997148"/>
            <wp:effectExtent l="0" t="0" r="0" b="0"/>
            <wp:wrapNone/>
            <wp:docPr id="3" name="Imagen 3" descr="C:\Users\Mag. Elmer Guevara\Downloads\ALGARROBOS - Letra Neg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g. Elmer Guevara\Downloads\ALGARROBOS - Letra Negr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9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B5D20C" w14:textId="77777777" w:rsidR="00A63E89" w:rsidRPr="005E7E5C" w:rsidRDefault="00A63E89" w:rsidP="0026465F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</w:p>
    <w:p w14:paraId="1947F91E" w14:textId="77777777" w:rsidR="00E166FD" w:rsidRDefault="00E166FD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792CB6CE" w14:textId="77777777" w:rsidR="00E166FD" w:rsidRDefault="00E166FD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436E04E8" w14:textId="6433FC7D" w:rsidR="00416A8A" w:rsidRPr="005E7E5C" w:rsidRDefault="00AC7936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  <w:r w:rsidRPr="005E7E5C">
        <w:rPr>
          <w:rFonts w:ascii="Arial" w:hAnsi="Arial" w:cs="Arial"/>
          <w:b/>
        </w:rPr>
        <w:t>PROGRAMACIÓN ANUAL</w:t>
      </w:r>
    </w:p>
    <w:p w14:paraId="6EBF0CB9" w14:textId="77834112" w:rsidR="00105D34" w:rsidRPr="005E7E5C" w:rsidRDefault="00356404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AÑO ESCOLAR 2022</w:t>
      </w:r>
    </w:p>
    <w:p w14:paraId="32580A3F" w14:textId="77777777" w:rsidR="006124DE" w:rsidRPr="005E7E5C" w:rsidRDefault="006124DE" w:rsidP="006124DE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  <w:i/>
        </w:rPr>
      </w:pPr>
    </w:p>
    <w:p w14:paraId="768DE23C" w14:textId="77777777" w:rsidR="006124DE" w:rsidRPr="005E7E5C" w:rsidRDefault="006124DE" w:rsidP="00F8343D">
      <w:pPr>
        <w:pStyle w:val="Prrafodelista"/>
        <w:numPr>
          <w:ilvl w:val="0"/>
          <w:numId w:val="20"/>
        </w:numPr>
        <w:spacing w:after="0" w:line="276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DATOS INFORMATIVOS:</w:t>
      </w:r>
    </w:p>
    <w:p w14:paraId="3C2CFF59" w14:textId="77777777" w:rsidR="006124DE" w:rsidRPr="005E7E5C" w:rsidRDefault="006124DE" w:rsidP="00F8343D">
      <w:pPr>
        <w:pStyle w:val="Prrafodelista"/>
        <w:spacing w:after="0" w:line="276" w:lineRule="auto"/>
        <w:ind w:left="284"/>
        <w:rPr>
          <w:rFonts w:ascii="Arial" w:eastAsia="Calibri" w:hAnsi="Arial" w:cs="Arial"/>
          <w:b/>
        </w:rPr>
      </w:pPr>
    </w:p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9"/>
        <w:gridCol w:w="9730"/>
      </w:tblGrid>
      <w:tr w:rsidR="00F8343D" w:rsidRPr="005E7E5C" w14:paraId="254874AC" w14:textId="77777777" w:rsidTr="005209F7">
        <w:tc>
          <w:tcPr>
            <w:tcW w:w="4106" w:type="dxa"/>
          </w:tcPr>
          <w:p w14:paraId="254CD45F" w14:textId="77777777" w:rsidR="00F8343D" w:rsidRPr="005E7E5C" w:rsidRDefault="00FE2E1F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</w:rPr>
              <w:t>INSTITUCIÓ</w:t>
            </w:r>
            <w:r w:rsidR="005209F7" w:rsidRPr="005E7E5C">
              <w:rPr>
                <w:rFonts w:ascii="Arial" w:eastAsia="Calibri" w:hAnsi="Arial" w:cs="Arial"/>
              </w:rPr>
              <w:t>N EDUCATIVA</w:t>
            </w:r>
          </w:p>
        </w:tc>
        <w:tc>
          <w:tcPr>
            <w:tcW w:w="10170" w:type="dxa"/>
          </w:tcPr>
          <w:p w14:paraId="0F7C0E97" w14:textId="77777777" w:rsidR="00F8343D" w:rsidRPr="005E7E5C" w:rsidRDefault="00A63E89" w:rsidP="00F8343D">
            <w:pPr>
              <w:pStyle w:val="Prrafodelista"/>
              <w:spacing w:line="276" w:lineRule="auto"/>
              <w:ind w:left="0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</w:rPr>
              <w:t>: COLEGIO</w:t>
            </w:r>
            <w:r w:rsidR="005209F7" w:rsidRPr="005E7E5C">
              <w:rPr>
                <w:rFonts w:ascii="Arial" w:eastAsia="Calibri" w:hAnsi="Arial" w:cs="Arial"/>
              </w:rPr>
              <w:t xml:space="preserve"> “ALGARROBOS”</w:t>
            </w:r>
          </w:p>
        </w:tc>
      </w:tr>
      <w:tr w:rsidR="00F8343D" w:rsidRPr="005E7E5C" w14:paraId="0ADBF33F" w14:textId="77777777" w:rsidTr="005209F7">
        <w:tc>
          <w:tcPr>
            <w:tcW w:w="4106" w:type="dxa"/>
          </w:tcPr>
          <w:p w14:paraId="67B0BEB4" w14:textId="77777777" w:rsidR="00F8343D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NIVEL</w:t>
            </w:r>
          </w:p>
        </w:tc>
        <w:tc>
          <w:tcPr>
            <w:tcW w:w="10170" w:type="dxa"/>
          </w:tcPr>
          <w:p w14:paraId="0290DF87" w14:textId="1A5E9F9F" w:rsidR="00F8343D" w:rsidRPr="005E7E5C" w:rsidRDefault="004C1C82" w:rsidP="00F8343D">
            <w:pPr>
              <w:pStyle w:val="Prrafodelista"/>
              <w:spacing w:line="276" w:lineRule="auto"/>
              <w:ind w:left="0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CC7BE3">
              <w:rPr>
                <w:rFonts w:ascii="Arial" w:eastAsia="Calibri" w:hAnsi="Arial" w:cs="Arial"/>
              </w:rPr>
              <w:t>SECUNDARIO</w:t>
            </w:r>
            <w:r w:rsidR="004675D5">
              <w:rPr>
                <w:rFonts w:ascii="Arial" w:eastAsia="Calibri" w:hAnsi="Arial" w:cs="Arial"/>
              </w:rPr>
              <w:t xml:space="preserve"> </w:t>
            </w:r>
          </w:p>
        </w:tc>
      </w:tr>
      <w:tr w:rsidR="005209F7" w:rsidRPr="005E7E5C" w14:paraId="7D152C2E" w14:textId="77777777" w:rsidTr="005209F7">
        <w:tc>
          <w:tcPr>
            <w:tcW w:w="4106" w:type="dxa"/>
          </w:tcPr>
          <w:p w14:paraId="330F6A04" w14:textId="5B7D88A8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CICLO</w:t>
            </w:r>
            <w:r w:rsidRPr="005E7E5C">
              <w:rPr>
                <w:rFonts w:ascii="Arial" w:eastAsia="Calibri" w:hAnsi="Arial" w:cs="Arial"/>
              </w:rPr>
              <w:tab/>
            </w:r>
            <w:r w:rsidR="00DD4814">
              <w:rPr>
                <w:rFonts w:ascii="Arial" w:eastAsia="Calibri" w:hAnsi="Arial" w:cs="Arial"/>
              </w:rPr>
              <w:t>DCN</w:t>
            </w:r>
          </w:p>
        </w:tc>
        <w:tc>
          <w:tcPr>
            <w:tcW w:w="10170" w:type="dxa"/>
          </w:tcPr>
          <w:p w14:paraId="7162F9C7" w14:textId="60A76F4B" w:rsidR="005209F7" w:rsidRPr="005E7E5C" w:rsidRDefault="004C1C82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CC7BE3">
              <w:rPr>
                <w:rFonts w:ascii="Arial" w:eastAsia="Calibri" w:hAnsi="Arial" w:cs="Arial"/>
              </w:rPr>
              <w:t>VII</w:t>
            </w:r>
          </w:p>
        </w:tc>
      </w:tr>
      <w:tr w:rsidR="005209F7" w:rsidRPr="005E7E5C" w14:paraId="7C6425E0" w14:textId="77777777" w:rsidTr="005209F7">
        <w:tc>
          <w:tcPr>
            <w:tcW w:w="4106" w:type="dxa"/>
          </w:tcPr>
          <w:p w14:paraId="304CE410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ÁREA</w:t>
            </w:r>
          </w:p>
        </w:tc>
        <w:tc>
          <w:tcPr>
            <w:tcW w:w="10170" w:type="dxa"/>
          </w:tcPr>
          <w:p w14:paraId="10D5FD53" w14:textId="4F4F0F7B" w:rsidR="005209F7" w:rsidRPr="005E7E5C" w:rsidRDefault="004C1C82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CC7BE3">
              <w:rPr>
                <w:rFonts w:ascii="Arial" w:eastAsia="Calibri" w:hAnsi="Arial" w:cs="Arial"/>
              </w:rPr>
              <w:t>COMUNICACIÓN</w:t>
            </w:r>
          </w:p>
        </w:tc>
      </w:tr>
      <w:tr w:rsidR="005209F7" w:rsidRPr="005E7E5C" w14:paraId="3A2AB6F3" w14:textId="77777777" w:rsidTr="005209F7">
        <w:tc>
          <w:tcPr>
            <w:tcW w:w="4106" w:type="dxa"/>
          </w:tcPr>
          <w:p w14:paraId="290E0294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AÑO</w:t>
            </w:r>
          </w:p>
        </w:tc>
        <w:tc>
          <w:tcPr>
            <w:tcW w:w="10170" w:type="dxa"/>
          </w:tcPr>
          <w:p w14:paraId="1985B984" w14:textId="6EFA2400" w:rsidR="005209F7" w:rsidRPr="005E7E5C" w:rsidRDefault="004C1C82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4675D5">
              <w:rPr>
                <w:rFonts w:ascii="Arial" w:eastAsia="Calibri" w:hAnsi="Arial" w:cs="Arial"/>
              </w:rPr>
              <w:t xml:space="preserve">QUINTO </w:t>
            </w:r>
          </w:p>
        </w:tc>
      </w:tr>
      <w:tr w:rsidR="005209F7" w:rsidRPr="005E7E5C" w14:paraId="0471DF65" w14:textId="77777777" w:rsidTr="005209F7">
        <w:tc>
          <w:tcPr>
            <w:tcW w:w="4106" w:type="dxa"/>
          </w:tcPr>
          <w:p w14:paraId="13B95262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SECCION</w:t>
            </w:r>
          </w:p>
        </w:tc>
        <w:tc>
          <w:tcPr>
            <w:tcW w:w="10170" w:type="dxa"/>
          </w:tcPr>
          <w:p w14:paraId="479A45BB" w14:textId="14098B57" w:rsidR="005209F7" w:rsidRPr="005E7E5C" w:rsidRDefault="004C1C82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CC7BE3">
              <w:rPr>
                <w:rFonts w:ascii="Arial" w:eastAsia="Calibri" w:hAnsi="Arial" w:cs="Arial"/>
              </w:rPr>
              <w:t>A- B</w:t>
            </w:r>
          </w:p>
        </w:tc>
      </w:tr>
      <w:tr w:rsidR="005209F7" w:rsidRPr="005E7E5C" w14:paraId="2E8AF06D" w14:textId="77777777" w:rsidTr="005209F7">
        <w:tc>
          <w:tcPr>
            <w:tcW w:w="4106" w:type="dxa"/>
          </w:tcPr>
          <w:p w14:paraId="1F93CB9C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LUGAR</w:t>
            </w:r>
          </w:p>
        </w:tc>
        <w:tc>
          <w:tcPr>
            <w:tcW w:w="10170" w:type="dxa"/>
          </w:tcPr>
          <w:p w14:paraId="03F6CFB4" w14:textId="09C47AB9" w:rsidR="005209F7" w:rsidRPr="005E7E5C" w:rsidRDefault="00105D34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CC7BE3">
              <w:rPr>
                <w:rFonts w:ascii="Arial" w:eastAsia="Calibri" w:hAnsi="Arial" w:cs="Arial"/>
              </w:rPr>
              <w:t>PIMENTEL</w:t>
            </w:r>
          </w:p>
        </w:tc>
      </w:tr>
      <w:tr w:rsidR="005209F7" w:rsidRPr="005E7E5C" w14:paraId="02A447C0" w14:textId="77777777" w:rsidTr="005209F7">
        <w:tc>
          <w:tcPr>
            <w:tcW w:w="4106" w:type="dxa"/>
          </w:tcPr>
          <w:p w14:paraId="23365CBE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DIRECTOR</w:t>
            </w:r>
          </w:p>
        </w:tc>
        <w:tc>
          <w:tcPr>
            <w:tcW w:w="10170" w:type="dxa"/>
          </w:tcPr>
          <w:p w14:paraId="7790A203" w14:textId="110E6125" w:rsidR="005209F7" w:rsidRPr="00CC7BE3" w:rsidRDefault="00D21E21" w:rsidP="005209F7">
            <w:pPr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CC7BE3" w:rsidRPr="00CC7BE3">
              <w:rPr>
                <w:rFonts w:ascii="Arial" w:eastAsia="Calibri" w:hAnsi="Arial" w:cs="Arial"/>
              </w:rPr>
              <w:t>DR. HUGO CALIENES BEDOYA</w:t>
            </w:r>
          </w:p>
        </w:tc>
      </w:tr>
      <w:tr w:rsidR="005209F7" w:rsidRPr="005E7E5C" w14:paraId="72CDA807" w14:textId="77777777" w:rsidTr="005209F7">
        <w:tc>
          <w:tcPr>
            <w:tcW w:w="4106" w:type="dxa"/>
          </w:tcPr>
          <w:p w14:paraId="7361518F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SUB DIRECTOR</w:t>
            </w:r>
          </w:p>
        </w:tc>
        <w:tc>
          <w:tcPr>
            <w:tcW w:w="10170" w:type="dxa"/>
          </w:tcPr>
          <w:p w14:paraId="7782DFB9" w14:textId="5D3203C8" w:rsidR="005209F7" w:rsidRPr="00CC7BE3" w:rsidRDefault="00D21E21" w:rsidP="005209F7">
            <w:pPr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CC7BE3" w:rsidRPr="00CC7BE3">
              <w:rPr>
                <w:rFonts w:ascii="Arial" w:eastAsia="Calibri" w:hAnsi="Arial" w:cs="Arial"/>
              </w:rPr>
              <w:t>MG. MANUEL ENRIQUE VERA VERA</w:t>
            </w:r>
          </w:p>
        </w:tc>
      </w:tr>
      <w:tr w:rsidR="005209F7" w:rsidRPr="005E7E5C" w14:paraId="73230442" w14:textId="77777777" w:rsidTr="005209F7">
        <w:tc>
          <w:tcPr>
            <w:tcW w:w="4106" w:type="dxa"/>
          </w:tcPr>
          <w:p w14:paraId="56B3FD11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COORDINADOR NIVEL</w:t>
            </w:r>
          </w:p>
        </w:tc>
        <w:tc>
          <w:tcPr>
            <w:tcW w:w="10170" w:type="dxa"/>
          </w:tcPr>
          <w:p w14:paraId="52005E00" w14:textId="446FF22B" w:rsidR="005209F7" w:rsidRPr="00CC7BE3" w:rsidRDefault="00D21E21" w:rsidP="005209F7">
            <w:pPr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CC7BE3" w:rsidRPr="00CC7BE3">
              <w:rPr>
                <w:rFonts w:ascii="Arial" w:eastAsia="Calibri" w:hAnsi="Arial" w:cs="Arial"/>
              </w:rPr>
              <w:t>MG. SALVADOR CORRALES</w:t>
            </w:r>
          </w:p>
        </w:tc>
      </w:tr>
      <w:tr w:rsidR="005209F7" w:rsidRPr="005E7E5C" w14:paraId="388EBAE3" w14:textId="77777777" w:rsidTr="005209F7">
        <w:tc>
          <w:tcPr>
            <w:tcW w:w="4106" w:type="dxa"/>
          </w:tcPr>
          <w:p w14:paraId="21674526" w14:textId="77777777" w:rsidR="005209F7" w:rsidRPr="005E7E5C" w:rsidRDefault="00A63E89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DOCENTE</w:t>
            </w:r>
          </w:p>
        </w:tc>
        <w:tc>
          <w:tcPr>
            <w:tcW w:w="10170" w:type="dxa"/>
          </w:tcPr>
          <w:p w14:paraId="11D48F4F" w14:textId="28C0377F" w:rsidR="005209F7" w:rsidRDefault="00D21E21" w:rsidP="005209F7">
            <w:pPr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08771F">
              <w:rPr>
                <w:rFonts w:ascii="Arial" w:eastAsia="Calibri" w:hAnsi="Arial" w:cs="Arial"/>
              </w:rPr>
              <w:t xml:space="preserve">PROF. </w:t>
            </w:r>
            <w:r w:rsidR="00CC7BE3">
              <w:rPr>
                <w:rFonts w:ascii="Arial" w:eastAsia="Calibri" w:hAnsi="Arial" w:cs="Arial"/>
              </w:rPr>
              <w:t>ARMANDO SANTA MARÍA JUÁREZ</w:t>
            </w:r>
          </w:p>
          <w:p w14:paraId="350BDE70" w14:textId="1E99D830" w:rsidR="0008771F" w:rsidRPr="005E7E5C" w:rsidRDefault="0008771F" w:rsidP="005209F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</w:t>
            </w:r>
            <w:r w:rsidRPr="002779E3">
              <w:rPr>
                <w:rFonts w:ascii="Arial" w:eastAsia="Calibri" w:hAnsi="Arial" w:cs="Arial"/>
              </w:rPr>
              <w:t>PROF. KEVIN SILGADO CABREJOS</w:t>
            </w:r>
          </w:p>
          <w:p w14:paraId="228A8EA3" w14:textId="77777777" w:rsidR="00702A11" w:rsidRPr="005E7E5C" w:rsidRDefault="00D21E21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  </w:t>
            </w:r>
            <w:r w:rsidR="00812523" w:rsidRPr="005E7E5C">
              <w:rPr>
                <w:rFonts w:ascii="Arial" w:eastAsia="Calibri" w:hAnsi="Arial" w:cs="Arial"/>
              </w:rPr>
              <w:t xml:space="preserve"> </w:t>
            </w:r>
          </w:p>
        </w:tc>
      </w:tr>
    </w:tbl>
    <w:p w14:paraId="56A46EBB" w14:textId="77777777" w:rsidR="00416A8A" w:rsidRPr="005E7E5C" w:rsidRDefault="00416A8A" w:rsidP="00F8343D">
      <w:pPr>
        <w:spacing w:after="0" w:line="276" w:lineRule="auto"/>
        <w:contextualSpacing/>
        <w:rPr>
          <w:rFonts w:ascii="Arial" w:hAnsi="Arial" w:cs="Arial"/>
        </w:rPr>
      </w:pPr>
    </w:p>
    <w:p w14:paraId="7D38D4B8" w14:textId="1AE9F6AC" w:rsidR="00EE50EB" w:rsidRDefault="00FE2E1F" w:rsidP="00EE50EB">
      <w:pPr>
        <w:pStyle w:val="Prrafodelista"/>
        <w:numPr>
          <w:ilvl w:val="0"/>
          <w:numId w:val="20"/>
        </w:numPr>
        <w:spacing w:after="0" w:line="276" w:lineRule="auto"/>
        <w:ind w:left="284" w:hanging="284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DESCRIPCIÓ</w:t>
      </w:r>
      <w:r w:rsidR="00416A8A" w:rsidRPr="005E7E5C">
        <w:rPr>
          <w:rFonts w:ascii="Arial" w:eastAsia="Calibri" w:hAnsi="Arial" w:cs="Arial"/>
          <w:b/>
        </w:rPr>
        <w:t>N GENERAL:</w:t>
      </w:r>
      <w:r w:rsidR="00EA0E7A">
        <w:rPr>
          <w:rFonts w:ascii="Arial" w:eastAsia="Calibri" w:hAnsi="Arial" w:cs="Arial"/>
          <w:b/>
        </w:rPr>
        <w:t xml:space="preserve"> </w:t>
      </w:r>
    </w:p>
    <w:p w14:paraId="12A0C35A" w14:textId="39CCE2CF" w:rsidR="00CC7BE3" w:rsidRDefault="00CC7BE3" w:rsidP="00CC7BE3">
      <w:pPr>
        <w:spacing w:after="0" w:line="276" w:lineRule="auto"/>
        <w:rPr>
          <w:rFonts w:ascii="Arial" w:eastAsia="Calibri" w:hAnsi="Arial" w:cs="Arial"/>
          <w:b/>
        </w:rPr>
      </w:pPr>
    </w:p>
    <w:tbl>
      <w:tblPr>
        <w:tblStyle w:val="Tablaconcuadrcula"/>
        <w:tblW w:w="0" w:type="auto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392"/>
        <w:gridCol w:w="11316"/>
      </w:tblGrid>
      <w:tr w:rsidR="00CC7BE3" w:rsidRPr="00B00E6C" w14:paraId="5C7E8120" w14:textId="77777777" w:rsidTr="00CC7BE3">
        <w:tc>
          <w:tcPr>
            <w:tcW w:w="2392" w:type="dxa"/>
            <w:shd w:val="clear" w:color="auto" w:fill="D0CECE" w:themeFill="background2" w:themeFillShade="E6"/>
          </w:tcPr>
          <w:p w14:paraId="4128B6C9" w14:textId="77777777" w:rsidR="00CC7BE3" w:rsidRPr="00B00E6C" w:rsidRDefault="00CC7BE3" w:rsidP="00750837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B00E6C">
              <w:rPr>
                <w:rFonts w:ascii="Arial" w:eastAsia="Calibri" w:hAnsi="Arial" w:cs="Arial"/>
                <w:b/>
              </w:rPr>
              <w:t>COMPETENCIA</w:t>
            </w:r>
          </w:p>
        </w:tc>
        <w:tc>
          <w:tcPr>
            <w:tcW w:w="11316" w:type="dxa"/>
            <w:shd w:val="clear" w:color="auto" w:fill="D0CECE" w:themeFill="background2" w:themeFillShade="E6"/>
          </w:tcPr>
          <w:p w14:paraId="45910CF0" w14:textId="77777777" w:rsidR="00CC7BE3" w:rsidRPr="00B00E6C" w:rsidRDefault="00CC7BE3" w:rsidP="00CC7BE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B00E6C">
              <w:rPr>
                <w:rFonts w:ascii="Arial" w:eastAsia="Calibri" w:hAnsi="Arial" w:cs="Arial"/>
                <w:b/>
              </w:rPr>
              <w:t>ESTÁNDAR DE APRENDIZAJE</w:t>
            </w:r>
          </w:p>
          <w:p w14:paraId="7499A663" w14:textId="70C7A69D" w:rsidR="00CC7BE3" w:rsidRPr="00B00E6C" w:rsidRDefault="00CC7BE3" w:rsidP="00CC7BE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B00E6C">
              <w:rPr>
                <w:rFonts w:ascii="Arial" w:eastAsia="Calibri" w:hAnsi="Arial" w:cs="Arial"/>
                <w:b/>
              </w:rPr>
              <w:t>DESCRIPCIÓN DE LOS NIVELES DEL DESARROLLO DE LA COMPETENCIA</w:t>
            </w:r>
          </w:p>
          <w:p w14:paraId="51F91A9B" w14:textId="66515766" w:rsidR="00CC7BE3" w:rsidRPr="00B00E6C" w:rsidRDefault="00CC7BE3" w:rsidP="00750837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CC7BE3" w:rsidRPr="00B00E6C" w14:paraId="79CC8CE7" w14:textId="77777777" w:rsidTr="00CC7BE3">
        <w:tc>
          <w:tcPr>
            <w:tcW w:w="2392" w:type="dxa"/>
            <w:shd w:val="clear" w:color="auto" w:fill="auto"/>
            <w:vAlign w:val="center"/>
          </w:tcPr>
          <w:p w14:paraId="7C2C9A23" w14:textId="77777777" w:rsidR="00CC7BE3" w:rsidRPr="00B00E6C" w:rsidRDefault="00CC7BE3" w:rsidP="00750837">
            <w:pPr>
              <w:spacing w:line="276" w:lineRule="auto"/>
              <w:ind w:left="284"/>
              <w:contextualSpacing/>
              <w:jc w:val="center"/>
              <w:rPr>
                <w:rFonts w:ascii="Arial" w:hAnsi="Arial" w:cs="Arial"/>
                <w:b/>
              </w:rPr>
            </w:pPr>
            <w:r w:rsidRPr="00B00E6C">
              <w:rPr>
                <w:rFonts w:ascii="Arial" w:hAnsi="Arial" w:cs="Arial"/>
                <w:b/>
              </w:rPr>
              <w:t>SE COMUNICA ORALMENTE EN SU LENGUA MATERNA.</w:t>
            </w:r>
          </w:p>
        </w:tc>
        <w:tc>
          <w:tcPr>
            <w:tcW w:w="11316" w:type="dxa"/>
            <w:shd w:val="clear" w:color="auto" w:fill="auto"/>
          </w:tcPr>
          <w:p w14:paraId="56223809" w14:textId="77777777" w:rsidR="00CC7BE3" w:rsidRPr="00B00E6C" w:rsidRDefault="00CC7BE3" w:rsidP="00750837">
            <w:pPr>
              <w:spacing w:line="276" w:lineRule="auto"/>
              <w:ind w:left="284"/>
              <w:jc w:val="both"/>
              <w:rPr>
                <w:rFonts w:ascii="Arial" w:eastAsia="Times New Roman" w:hAnsi="Arial" w:cs="Arial"/>
                <w:lang w:val="es-ES_tradnl"/>
              </w:rPr>
            </w:pPr>
            <w:r w:rsidRPr="00B00E6C">
              <w:rPr>
                <w:rFonts w:ascii="Arial" w:eastAsia="Times New Roman" w:hAnsi="Arial" w:cs="Arial"/>
                <w:lang w:val="es-ES_tradnl"/>
              </w:rPr>
              <w:t xml:space="preserve">Se comunica oralmente mediante diversos tipos de textos; infiere información relevante y conclusiones e interpreta la intención del interlocutor y las relaciones de poder en discursos que contienen sesgos, falacias y ambigüedades. Se expresa adecuándose a situaciones comunicativas formales e informales y a los géneros discursivos orales en que participa. Organiza y desarrolla sus ideas en torno a un tema y las relaciona mediante el uso de diversos recursos cohesivos; incorpora un vocabulario especializado y enfatiza los significados </w:t>
            </w:r>
            <w:r w:rsidRPr="00B00E6C">
              <w:rPr>
                <w:rFonts w:ascii="Arial" w:eastAsia="Times New Roman" w:hAnsi="Arial" w:cs="Arial"/>
                <w:lang w:val="es-ES_tradnl"/>
              </w:rPr>
              <w:lastRenderedPageBreak/>
              <w:t xml:space="preserve">mediante el uso de recursos no verbales y paraverbales. Reflexiona sobre el texto y evalúa la validez de la información y su efecto en los interlocutores, de acuerdo a sus conocimientos, fuentes de información y al contexto sociocultural. En un intercambio, hace contribuciones relevantes y evalúa las ideas de los otros para contraargumentar, eligiendo estratégicamente cómo y en qué momento participa. </w:t>
            </w:r>
          </w:p>
        </w:tc>
      </w:tr>
      <w:tr w:rsidR="00CC7BE3" w:rsidRPr="00B00E6C" w14:paraId="4B1B17C1" w14:textId="77777777" w:rsidTr="00CC7BE3">
        <w:tc>
          <w:tcPr>
            <w:tcW w:w="2392" w:type="dxa"/>
            <w:shd w:val="clear" w:color="auto" w:fill="auto"/>
            <w:vAlign w:val="center"/>
          </w:tcPr>
          <w:p w14:paraId="37467FBE" w14:textId="77777777" w:rsidR="00CC7BE3" w:rsidRPr="00B00E6C" w:rsidRDefault="00CC7BE3" w:rsidP="00750837">
            <w:pPr>
              <w:spacing w:line="276" w:lineRule="auto"/>
              <w:ind w:left="284"/>
              <w:contextualSpacing/>
              <w:jc w:val="center"/>
              <w:rPr>
                <w:rFonts w:ascii="Arial" w:hAnsi="Arial" w:cs="Arial"/>
                <w:b/>
              </w:rPr>
            </w:pPr>
            <w:r w:rsidRPr="00B00E6C">
              <w:rPr>
                <w:rFonts w:ascii="Arial" w:hAnsi="Arial" w:cs="Arial"/>
                <w:b/>
              </w:rPr>
              <w:lastRenderedPageBreak/>
              <w:t>LEE DIVERSOS TIPOS DE TEXTOS ESCRITOS EN LENGUA MATERNA.</w:t>
            </w:r>
          </w:p>
        </w:tc>
        <w:tc>
          <w:tcPr>
            <w:tcW w:w="11316" w:type="dxa"/>
            <w:shd w:val="clear" w:color="auto" w:fill="auto"/>
          </w:tcPr>
          <w:p w14:paraId="269F5F63" w14:textId="77777777" w:rsidR="00CC7BE3" w:rsidRPr="00B00E6C" w:rsidRDefault="00CC7BE3" w:rsidP="00750837">
            <w:pPr>
              <w:spacing w:line="276" w:lineRule="auto"/>
              <w:ind w:left="284"/>
              <w:jc w:val="both"/>
              <w:rPr>
                <w:rFonts w:ascii="Arial" w:eastAsia="Times New Roman" w:hAnsi="Arial" w:cs="Arial"/>
                <w:lang w:val="es-ES_tradnl"/>
              </w:rPr>
            </w:pPr>
            <w:r w:rsidRPr="00B00E6C">
              <w:rPr>
                <w:rFonts w:ascii="Arial" w:eastAsia="Times New Roman" w:hAnsi="Arial" w:cs="Arial"/>
                <w:lang w:val="es-ES_tradnl"/>
              </w:rPr>
              <w:t xml:space="preserve">Lee diversos tipos de textos con estructuras complejas, vocabulario variado y especializado. Integra información contrapuesta y ambigua que está en distintas partes del texto. Interpreta el texto considerando información relevante y de detalle para construir su sentido global, valiéndose de otros textos y reconociendo distintas posturas y sentidos. Reflexiona sobre formas y contenidos del texto y asume una posición sobre las relaciones de poder que este presenta. Evalúa el uso del lenguaje, la validez de la información, el estilo del texto, la intención de estrategias discursivas y recursos textuales. Explica el efecto del texto en el lector a partir de su conocimiento y del contexto sociocultural en el que fue escrito. </w:t>
            </w:r>
          </w:p>
        </w:tc>
      </w:tr>
      <w:tr w:rsidR="00CC7BE3" w:rsidRPr="00B00E6C" w14:paraId="6E93106C" w14:textId="77777777" w:rsidTr="00CC7BE3">
        <w:tc>
          <w:tcPr>
            <w:tcW w:w="2392" w:type="dxa"/>
            <w:shd w:val="clear" w:color="auto" w:fill="auto"/>
            <w:vAlign w:val="center"/>
          </w:tcPr>
          <w:p w14:paraId="696B2931" w14:textId="77777777" w:rsidR="00CC7BE3" w:rsidRPr="00B00E6C" w:rsidRDefault="00CC7BE3" w:rsidP="00750837">
            <w:pPr>
              <w:spacing w:line="276" w:lineRule="auto"/>
              <w:ind w:left="284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B00E6C">
              <w:rPr>
                <w:rFonts w:ascii="Arial" w:eastAsia="Times New Roman" w:hAnsi="Arial" w:cs="Arial"/>
                <w:b/>
                <w:lang w:val="es-ES_tradnl" w:eastAsia="es-ES"/>
              </w:rPr>
              <w:t>ESCRIBE DIVERSOS TIPOS DE TEXTOS EN LENGUA MATERNA.</w:t>
            </w:r>
          </w:p>
        </w:tc>
        <w:tc>
          <w:tcPr>
            <w:tcW w:w="11316" w:type="dxa"/>
            <w:shd w:val="clear" w:color="auto" w:fill="auto"/>
          </w:tcPr>
          <w:p w14:paraId="4F183416" w14:textId="77777777" w:rsidR="00CC7BE3" w:rsidRPr="00B00E6C" w:rsidRDefault="00CC7BE3" w:rsidP="00750837">
            <w:pPr>
              <w:spacing w:line="276" w:lineRule="auto"/>
              <w:ind w:left="284"/>
              <w:jc w:val="both"/>
              <w:rPr>
                <w:rFonts w:ascii="Arial" w:eastAsia="Times New Roman" w:hAnsi="Arial" w:cs="Arial"/>
                <w:lang w:val="es-ES_tradnl"/>
              </w:rPr>
            </w:pPr>
            <w:r w:rsidRPr="00B00E6C">
              <w:rPr>
                <w:rFonts w:ascii="Arial" w:eastAsia="Times New Roman" w:hAnsi="Arial" w:cs="Arial"/>
                <w:lang w:val="es-ES_tradnl"/>
              </w:rPr>
              <w:t xml:space="preserve">Escribe diversos tipos de textos de forma reflexiva. Adecúa su texto al destinatario, propósito y el registro a partir de su experiencia previa, de fuentes de información complementarias y divergentes, y de su conocimiento del contexto histórico y sociocultural. Organiza y desarrolla lógicamente las ideas en torno a un tema, y las estructura en párrafos, capítulos o apartados de acuerdo a distintos géneros discursivos. Establece relaciones entre ideas a través del uso preciso de diversos recursos cohesivos. Emplea vocabulario variado, especializado y preciso, así como una variedad de recursos ortográficos y textuales para darle claridad y sentido a su texto. Reflexiona y evalúa de manera permanente la validez de la información, la coherencia y cohesión de las ideas en el texto que escribe; controla el lenguaje para contraargumentar, reforzar o sugerir sentidos y producir diversos efectos en el lector según la situación comunicativa. </w:t>
            </w:r>
          </w:p>
        </w:tc>
      </w:tr>
    </w:tbl>
    <w:p w14:paraId="04260209" w14:textId="77777777" w:rsidR="00CC7BE3" w:rsidRPr="00CC7BE3" w:rsidRDefault="00CC7BE3" w:rsidP="00CC7BE3">
      <w:pPr>
        <w:spacing w:after="0" w:line="276" w:lineRule="auto"/>
        <w:rPr>
          <w:rFonts w:ascii="Arial" w:eastAsia="Calibri" w:hAnsi="Arial" w:cs="Arial"/>
          <w:b/>
        </w:rPr>
      </w:pPr>
    </w:p>
    <w:p w14:paraId="0845A06A" w14:textId="77777777" w:rsidR="0074189D" w:rsidRPr="005E7E5C" w:rsidRDefault="0074189D" w:rsidP="0074189D">
      <w:pPr>
        <w:spacing w:after="0" w:line="240" w:lineRule="auto"/>
        <w:rPr>
          <w:rFonts w:ascii="Arial" w:eastAsia="Calibri" w:hAnsi="Arial" w:cs="Arial"/>
          <w:b/>
        </w:rPr>
      </w:pPr>
    </w:p>
    <w:p w14:paraId="7731BAE9" w14:textId="77777777" w:rsidR="00416A8A" w:rsidRPr="005E7E5C" w:rsidRDefault="00306C8D" w:rsidP="006124DE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ORGANIZACIÓN DE UNIDADES DIDÁ</w:t>
      </w:r>
      <w:r w:rsidR="00416A8A" w:rsidRPr="005E7E5C">
        <w:rPr>
          <w:rFonts w:ascii="Arial" w:eastAsia="Calibri" w:hAnsi="Arial" w:cs="Arial"/>
          <w:b/>
        </w:rPr>
        <w:t>CTICAS.</w:t>
      </w:r>
    </w:p>
    <w:p w14:paraId="49DC8517" w14:textId="77777777" w:rsidR="006124DE" w:rsidRPr="005E7E5C" w:rsidRDefault="006124DE" w:rsidP="006C3A40">
      <w:pPr>
        <w:spacing w:after="0" w:line="240" w:lineRule="auto"/>
        <w:rPr>
          <w:rFonts w:ascii="Arial" w:eastAsia="Calibri" w:hAnsi="Arial" w:cs="Arial"/>
          <w:b/>
        </w:rPr>
      </w:pPr>
    </w:p>
    <w:p w14:paraId="2BEA945B" w14:textId="77777777" w:rsidR="00306C8D" w:rsidRPr="005E7E5C" w:rsidRDefault="00306C8D" w:rsidP="00306C8D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Unidades didácticas</w:t>
      </w:r>
    </w:p>
    <w:p w14:paraId="614A2818" w14:textId="77777777" w:rsidR="00D21E21" w:rsidRPr="005E7E5C" w:rsidRDefault="00D21E21" w:rsidP="00DC2D87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pPr w:leftFromText="142" w:rightFromText="142" w:vertAnchor="text" w:tblpX="137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2410"/>
        <w:gridCol w:w="2977"/>
        <w:gridCol w:w="2977"/>
        <w:gridCol w:w="2409"/>
        <w:gridCol w:w="1418"/>
      </w:tblGrid>
      <w:tr w:rsidR="00E64BF1" w:rsidRPr="00B00E6C" w14:paraId="0E8F0422" w14:textId="77777777" w:rsidTr="005D06A3">
        <w:trPr>
          <w:trHeight w:val="387"/>
        </w:trPr>
        <w:tc>
          <w:tcPr>
            <w:tcW w:w="1678" w:type="dxa"/>
            <w:vMerge w:val="restart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4F11408" w14:textId="77777777" w:rsidR="00E64BF1" w:rsidRPr="00B00E6C" w:rsidRDefault="00E64BF1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B00E6C">
              <w:rPr>
                <w:rFonts w:ascii="Arial" w:eastAsia="Calibri" w:hAnsi="Arial" w:cs="Arial"/>
                <w:b/>
              </w:rPr>
              <w:t>UNIDAD</w:t>
            </w:r>
          </w:p>
          <w:p w14:paraId="5F9A65A6" w14:textId="77777777" w:rsidR="00E64BF1" w:rsidRPr="00B00E6C" w:rsidRDefault="00E64BF1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B00E6C">
              <w:rPr>
                <w:rFonts w:ascii="Arial" w:eastAsia="Calibri" w:hAnsi="Arial" w:cs="Arial"/>
                <w:b/>
              </w:rPr>
              <w:t>DIDÁCTICA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14:paraId="413A7D20" w14:textId="77777777" w:rsidR="00E64BF1" w:rsidRPr="00B00E6C" w:rsidRDefault="00E64BF1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B00E6C">
              <w:rPr>
                <w:rFonts w:ascii="Arial" w:eastAsia="Calibri" w:hAnsi="Arial" w:cs="Arial"/>
                <w:b/>
              </w:rPr>
              <w:t>TÍTULO DE LA UNIDAD</w:t>
            </w:r>
          </w:p>
        </w:tc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14:paraId="7BDF1D12" w14:textId="77777777" w:rsidR="00E64BF1" w:rsidRPr="00B00E6C" w:rsidRDefault="00E64BF1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B00E6C">
              <w:rPr>
                <w:rFonts w:ascii="Arial" w:eastAsia="Calibri" w:hAnsi="Arial" w:cs="Arial"/>
                <w:b/>
              </w:rPr>
              <w:t xml:space="preserve">ENFOQUE TRANSVERSAL </w:t>
            </w:r>
          </w:p>
        </w:tc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14:paraId="396B43AF" w14:textId="77777777" w:rsidR="00E64BF1" w:rsidRPr="00B00E6C" w:rsidRDefault="00E64BF1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B00E6C">
              <w:rPr>
                <w:rFonts w:ascii="Arial" w:eastAsia="Calibri" w:hAnsi="Arial" w:cs="Arial"/>
                <w:b/>
              </w:rPr>
              <w:t>VIRTUDES</w:t>
            </w:r>
          </w:p>
        </w:tc>
        <w:tc>
          <w:tcPr>
            <w:tcW w:w="2409" w:type="dxa"/>
            <w:vMerge w:val="restart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3106C0F" w14:textId="77777777" w:rsidR="00E64BF1" w:rsidRPr="00B00E6C" w:rsidRDefault="00E64BF1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B00E6C">
              <w:rPr>
                <w:rFonts w:ascii="Arial" w:eastAsia="Calibri" w:hAnsi="Arial" w:cs="Arial"/>
                <w:b/>
              </w:rPr>
              <w:t>PRODUCTO</w:t>
            </w:r>
          </w:p>
        </w:tc>
        <w:tc>
          <w:tcPr>
            <w:tcW w:w="1418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80E7357" w14:textId="77777777" w:rsidR="00E64BF1" w:rsidRPr="00B00E6C" w:rsidRDefault="00E64BF1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B00E6C">
              <w:rPr>
                <w:rFonts w:ascii="Arial" w:eastAsia="Calibri" w:hAnsi="Arial" w:cs="Arial"/>
                <w:b/>
              </w:rPr>
              <w:t>DURACIÓN</w:t>
            </w:r>
          </w:p>
          <w:p w14:paraId="2D6B75B2" w14:textId="77777777" w:rsidR="00E64BF1" w:rsidRPr="00B00E6C" w:rsidRDefault="00E64BF1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5D095E" w:rsidRPr="00B00E6C" w14:paraId="36D806A8" w14:textId="77777777" w:rsidTr="005D06A3">
        <w:trPr>
          <w:trHeight w:val="453"/>
        </w:trPr>
        <w:tc>
          <w:tcPr>
            <w:tcW w:w="1678" w:type="dxa"/>
            <w:vMerge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1F9E575B" w14:textId="77777777" w:rsidR="005D095E" w:rsidRPr="00B00E6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14:paraId="188A1115" w14:textId="77777777" w:rsidR="005D095E" w:rsidRPr="00B00E6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14:paraId="03BE1000" w14:textId="77777777" w:rsidR="005D095E" w:rsidRPr="00B00E6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14:paraId="2D787A69" w14:textId="77777777" w:rsidR="005D095E" w:rsidRPr="00B00E6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09" w:type="dxa"/>
            <w:vMerge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1FCE0A5" w14:textId="77777777" w:rsidR="005D095E" w:rsidRPr="00B00E6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D42CCE4" w14:textId="77777777" w:rsidR="005D095E" w:rsidRPr="00B00E6C" w:rsidRDefault="005D095E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B00E6C">
              <w:rPr>
                <w:rFonts w:ascii="Arial" w:eastAsia="Calibri" w:hAnsi="Arial" w:cs="Arial"/>
                <w:b/>
              </w:rPr>
              <w:t>SEMANAS</w:t>
            </w:r>
          </w:p>
          <w:p w14:paraId="66BB3473" w14:textId="77777777" w:rsidR="005D095E" w:rsidRPr="00B00E6C" w:rsidRDefault="005D095E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5D095E" w:rsidRPr="00B00E6C" w14:paraId="2156F1FD" w14:textId="77777777" w:rsidTr="005D06A3">
        <w:trPr>
          <w:cantSplit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18841D92" w14:textId="77777777" w:rsidR="005D095E" w:rsidRPr="00B00E6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B00E6C">
              <w:rPr>
                <w:rFonts w:ascii="Arial" w:eastAsia="Calibri" w:hAnsi="Arial" w:cs="Arial"/>
                <w:b/>
              </w:rPr>
              <w:t>01</w:t>
            </w:r>
          </w:p>
        </w:tc>
        <w:tc>
          <w:tcPr>
            <w:tcW w:w="2410" w:type="dxa"/>
            <w:vAlign w:val="center"/>
          </w:tcPr>
          <w:p w14:paraId="1F6F28E8" w14:textId="4C033BF9" w:rsidR="005D095E" w:rsidRPr="00B00E6C" w:rsidRDefault="006B5E61" w:rsidP="005D06A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B00E6C">
              <w:rPr>
                <w:rFonts w:ascii="Arial" w:eastAsia="Calibri" w:hAnsi="Arial" w:cs="Arial"/>
              </w:rPr>
              <w:t>Conociendo nuestro lenguaje</w:t>
            </w:r>
          </w:p>
        </w:tc>
        <w:tc>
          <w:tcPr>
            <w:tcW w:w="2977" w:type="dxa"/>
            <w:vAlign w:val="center"/>
          </w:tcPr>
          <w:p w14:paraId="06810EF9" w14:textId="1D5DCA54" w:rsidR="005D095E" w:rsidRPr="00B00E6C" w:rsidRDefault="0006250F" w:rsidP="005D06A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00E6C">
              <w:rPr>
                <w:rFonts w:ascii="Arial" w:hAnsi="Arial" w:cs="Arial"/>
              </w:rPr>
              <w:t>Enfoque intercultural</w:t>
            </w:r>
          </w:p>
        </w:tc>
        <w:tc>
          <w:tcPr>
            <w:tcW w:w="2977" w:type="dxa"/>
            <w:vAlign w:val="center"/>
          </w:tcPr>
          <w:p w14:paraId="20280CE6" w14:textId="4F775189" w:rsidR="005D095E" w:rsidRPr="00B00E6C" w:rsidRDefault="005D06A3" w:rsidP="005D06A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00E6C">
              <w:rPr>
                <w:rFonts w:ascii="Arial" w:hAnsi="Arial" w:cs="Arial"/>
              </w:rPr>
              <w:t>Respeto</w:t>
            </w:r>
            <w:r w:rsidR="003B5171" w:rsidRPr="00B00E6C">
              <w:rPr>
                <w:rFonts w:ascii="Arial" w:hAnsi="Arial" w:cs="Arial"/>
              </w:rPr>
              <w:t>/ orden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14:paraId="7F968503" w14:textId="77777777" w:rsidR="005D095E" w:rsidRPr="00B00E6C" w:rsidRDefault="00D50B71" w:rsidP="00D50B71">
            <w:pPr>
              <w:spacing w:line="276" w:lineRule="auto"/>
              <w:rPr>
                <w:rFonts w:ascii="Arial" w:hAnsi="Arial" w:cs="Arial"/>
              </w:rPr>
            </w:pPr>
            <w:r w:rsidRPr="00B00E6C">
              <w:rPr>
                <w:rFonts w:ascii="Arial" w:hAnsi="Arial" w:cs="Arial"/>
              </w:rPr>
              <w:t>Narración oral</w:t>
            </w:r>
          </w:p>
          <w:p w14:paraId="3B838E00" w14:textId="040E8607" w:rsidR="00D50B71" w:rsidRPr="00B00E6C" w:rsidRDefault="00D50B71" w:rsidP="00D50B71">
            <w:pPr>
              <w:spacing w:line="276" w:lineRule="auto"/>
              <w:rPr>
                <w:rFonts w:ascii="Arial" w:hAnsi="Arial" w:cs="Arial"/>
              </w:rPr>
            </w:pPr>
            <w:r w:rsidRPr="00B00E6C">
              <w:rPr>
                <w:rFonts w:ascii="Arial" w:hAnsi="Arial" w:cs="Arial"/>
              </w:rPr>
              <w:t xml:space="preserve">Mapas </w:t>
            </w:r>
            <w:r w:rsidR="00BE356C" w:rsidRPr="00B00E6C">
              <w:rPr>
                <w:rFonts w:ascii="Arial" w:hAnsi="Arial" w:cs="Arial"/>
              </w:rPr>
              <w:t>conceptuales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40EB638D" w14:textId="03909A46" w:rsidR="005D095E" w:rsidRPr="00B00E6C" w:rsidRDefault="00D50B71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B00E6C">
              <w:rPr>
                <w:rFonts w:ascii="Arial" w:eastAsia="Calibri" w:hAnsi="Arial" w:cs="Arial"/>
              </w:rPr>
              <w:t>7</w:t>
            </w:r>
          </w:p>
        </w:tc>
      </w:tr>
      <w:tr w:rsidR="005D095E" w:rsidRPr="00B00E6C" w14:paraId="37B54BCC" w14:textId="77777777" w:rsidTr="00BE356C">
        <w:trPr>
          <w:cantSplit/>
          <w:trHeight w:val="669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1F8E419E" w14:textId="77777777" w:rsidR="005D095E" w:rsidRPr="00B00E6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B00E6C">
              <w:rPr>
                <w:rFonts w:ascii="Arial" w:eastAsia="Calibri" w:hAnsi="Arial" w:cs="Arial"/>
                <w:b/>
              </w:rPr>
              <w:lastRenderedPageBreak/>
              <w:t>02</w:t>
            </w:r>
          </w:p>
        </w:tc>
        <w:tc>
          <w:tcPr>
            <w:tcW w:w="2410" w:type="dxa"/>
            <w:vAlign w:val="center"/>
          </w:tcPr>
          <w:p w14:paraId="2F78018C" w14:textId="6BA597B8" w:rsidR="005D095E" w:rsidRPr="00B00E6C" w:rsidRDefault="0006250F" w:rsidP="005D06A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B00E6C">
              <w:rPr>
                <w:rFonts w:ascii="Arial" w:eastAsia="Calibri" w:hAnsi="Arial" w:cs="Arial"/>
              </w:rPr>
              <w:t>Demostramos nuestros talentos y habilidades a través del arte</w:t>
            </w:r>
          </w:p>
        </w:tc>
        <w:tc>
          <w:tcPr>
            <w:tcW w:w="2977" w:type="dxa"/>
            <w:vAlign w:val="center"/>
          </w:tcPr>
          <w:p w14:paraId="29E025B6" w14:textId="50AD5400" w:rsidR="005D095E" w:rsidRPr="00B00E6C" w:rsidRDefault="00150619" w:rsidP="0015061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00E6C">
              <w:rPr>
                <w:rFonts w:ascii="Arial" w:hAnsi="Arial" w:cs="Arial"/>
              </w:rPr>
              <w:t>Enfoque búsqueda de la excelencia</w:t>
            </w:r>
          </w:p>
        </w:tc>
        <w:tc>
          <w:tcPr>
            <w:tcW w:w="2977" w:type="dxa"/>
            <w:vAlign w:val="center"/>
          </w:tcPr>
          <w:p w14:paraId="17138665" w14:textId="232F5545" w:rsidR="005D095E" w:rsidRPr="00B00E6C" w:rsidRDefault="003B5171" w:rsidP="005D06A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00E6C">
              <w:rPr>
                <w:rFonts w:ascii="Arial" w:hAnsi="Arial" w:cs="Arial"/>
              </w:rPr>
              <w:t xml:space="preserve">Responsabilidad 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14:paraId="3FFC4A55" w14:textId="77777777" w:rsidR="005D095E" w:rsidRPr="00B00E6C" w:rsidRDefault="00BE356C" w:rsidP="00BE356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00E6C">
              <w:rPr>
                <w:rFonts w:ascii="Arial" w:hAnsi="Arial" w:cs="Arial"/>
              </w:rPr>
              <w:t>Exposición oral</w:t>
            </w:r>
          </w:p>
          <w:p w14:paraId="63178AE9" w14:textId="13FE8836" w:rsidR="00BE356C" w:rsidRPr="00B00E6C" w:rsidRDefault="00BE356C" w:rsidP="00BE356C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B00E6C">
              <w:rPr>
                <w:rFonts w:ascii="Arial" w:hAnsi="Arial" w:cs="Arial"/>
              </w:rPr>
              <w:t>Exposición argumentativa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1938EBA8" w14:textId="5D7B1857" w:rsidR="005D095E" w:rsidRPr="00B00E6C" w:rsidRDefault="00D50B71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B00E6C">
              <w:rPr>
                <w:rFonts w:ascii="Arial" w:eastAsia="Calibri" w:hAnsi="Arial" w:cs="Arial"/>
              </w:rPr>
              <w:t>6</w:t>
            </w:r>
          </w:p>
        </w:tc>
      </w:tr>
      <w:tr w:rsidR="005D095E" w:rsidRPr="00B00E6C" w14:paraId="03724876" w14:textId="77777777" w:rsidTr="00BE356C">
        <w:trPr>
          <w:cantSplit/>
          <w:trHeight w:val="793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41299AB0" w14:textId="77777777" w:rsidR="005D095E" w:rsidRPr="00B00E6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B00E6C">
              <w:rPr>
                <w:rFonts w:ascii="Arial" w:eastAsia="Calibri" w:hAnsi="Arial" w:cs="Arial"/>
                <w:b/>
              </w:rPr>
              <w:t>03</w:t>
            </w:r>
          </w:p>
        </w:tc>
        <w:tc>
          <w:tcPr>
            <w:tcW w:w="2410" w:type="dxa"/>
            <w:vAlign w:val="center"/>
          </w:tcPr>
          <w:p w14:paraId="74203A03" w14:textId="5362B5A2" w:rsidR="005D095E" w:rsidRPr="00B00E6C" w:rsidRDefault="0006250F" w:rsidP="005D06A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B00E6C">
              <w:rPr>
                <w:rFonts w:ascii="Arial" w:eastAsia="Calibri" w:hAnsi="Arial" w:cs="Arial"/>
              </w:rPr>
              <w:t>El significado de mis palabras</w:t>
            </w:r>
          </w:p>
        </w:tc>
        <w:tc>
          <w:tcPr>
            <w:tcW w:w="2977" w:type="dxa"/>
            <w:vAlign w:val="center"/>
          </w:tcPr>
          <w:p w14:paraId="135E6A65" w14:textId="77777777" w:rsidR="005D095E" w:rsidRPr="00B00E6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B00E6C">
              <w:rPr>
                <w:rFonts w:ascii="Arial" w:eastAsia="Calibri" w:hAnsi="Arial" w:cs="Arial"/>
              </w:rPr>
              <w:t>Enfoque orientación al bien común</w:t>
            </w:r>
          </w:p>
        </w:tc>
        <w:tc>
          <w:tcPr>
            <w:tcW w:w="2977" w:type="dxa"/>
            <w:vAlign w:val="center"/>
          </w:tcPr>
          <w:p w14:paraId="36C93102" w14:textId="7C534EA2" w:rsidR="005D095E" w:rsidRPr="00B00E6C" w:rsidRDefault="003B5171" w:rsidP="005D06A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B00E6C">
              <w:rPr>
                <w:rFonts w:ascii="Arial" w:eastAsia="Calibri" w:hAnsi="Arial" w:cs="Arial"/>
              </w:rPr>
              <w:t>Estudio</w:t>
            </w:r>
          </w:p>
          <w:p w14:paraId="28246E59" w14:textId="0722CBAE" w:rsidR="003B5171" w:rsidRPr="00B00E6C" w:rsidRDefault="003B5171" w:rsidP="005D06A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B00E6C">
              <w:rPr>
                <w:rFonts w:ascii="Arial" w:eastAsia="Calibri" w:hAnsi="Arial" w:cs="Arial"/>
              </w:rPr>
              <w:t xml:space="preserve">Responsabilidad 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14:paraId="7AF75A21" w14:textId="77777777" w:rsidR="005D095E" w:rsidRPr="00B00E6C" w:rsidRDefault="00BE356C" w:rsidP="00BE356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00E6C">
              <w:rPr>
                <w:rFonts w:ascii="Arial" w:hAnsi="Arial" w:cs="Arial"/>
              </w:rPr>
              <w:t>Exposición oral</w:t>
            </w:r>
          </w:p>
          <w:p w14:paraId="6E17F4BB" w14:textId="77777777" w:rsidR="00BE356C" w:rsidRDefault="00BE356C" w:rsidP="00BE356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00E6C">
              <w:rPr>
                <w:rFonts w:ascii="Arial" w:hAnsi="Arial" w:cs="Arial"/>
              </w:rPr>
              <w:t>Informe oral</w:t>
            </w:r>
          </w:p>
          <w:p w14:paraId="18AA1504" w14:textId="3DDF1D4A" w:rsidR="0032334A" w:rsidRPr="00B00E6C" w:rsidRDefault="0032334A" w:rsidP="00BE356C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Textos expositivos informativos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4FF4F545" w14:textId="5661A230" w:rsidR="005D095E" w:rsidRPr="00B00E6C" w:rsidRDefault="00D50B71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B00E6C">
              <w:rPr>
                <w:rFonts w:ascii="Arial" w:eastAsia="Calibri" w:hAnsi="Arial" w:cs="Arial"/>
              </w:rPr>
              <w:t>6</w:t>
            </w:r>
          </w:p>
        </w:tc>
      </w:tr>
      <w:tr w:rsidR="005D095E" w:rsidRPr="00B00E6C" w14:paraId="6B872345" w14:textId="77777777" w:rsidTr="00BE356C">
        <w:trPr>
          <w:cantSplit/>
          <w:trHeight w:val="613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598B566E" w14:textId="5B3F10F9" w:rsidR="005D095E" w:rsidRPr="00B00E6C" w:rsidRDefault="00013E0B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B00E6C">
              <w:rPr>
                <w:rFonts w:ascii="Arial" w:eastAsia="Calibri" w:hAnsi="Arial" w:cs="Arial"/>
                <w:b/>
              </w:rPr>
              <w:t>04</w:t>
            </w:r>
          </w:p>
        </w:tc>
        <w:tc>
          <w:tcPr>
            <w:tcW w:w="2410" w:type="dxa"/>
            <w:vAlign w:val="center"/>
          </w:tcPr>
          <w:p w14:paraId="517FB1D8" w14:textId="3A62F0AC" w:rsidR="005D095E" w:rsidRPr="00B00E6C" w:rsidRDefault="0006250F" w:rsidP="005D06A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B00E6C">
              <w:rPr>
                <w:rFonts w:ascii="Arial" w:eastAsia="Calibri" w:hAnsi="Arial" w:cs="Arial"/>
              </w:rPr>
              <w:t>Esto es lo que opino</w:t>
            </w:r>
          </w:p>
        </w:tc>
        <w:tc>
          <w:tcPr>
            <w:tcW w:w="2977" w:type="dxa"/>
            <w:vAlign w:val="center"/>
          </w:tcPr>
          <w:p w14:paraId="2AD69D49" w14:textId="77777777" w:rsidR="005D095E" w:rsidRPr="00B00E6C" w:rsidRDefault="005D095E" w:rsidP="005D06A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00E6C">
              <w:rPr>
                <w:rFonts w:ascii="Arial" w:hAnsi="Arial" w:cs="Arial"/>
              </w:rPr>
              <w:t>Enfoque de derechos</w:t>
            </w:r>
          </w:p>
        </w:tc>
        <w:tc>
          <w:tcPr>
            <w:tcW w:w="2977" w:type="dxa"/>
            <w:vAlign w:val="center"/>
          </w:tcPr>
          <w:p w14:paraId="065CCFFE" w14:textId="0D573A84" w:rsidR="005D095E" w:rsidRPr="00B00E6C" w:rsidRDefault="003B5171" w:rsidP="005D06A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00E6C">
              <w:rPr>
                <w:rFonts w:ascii="Arial" w:hAnsi="Arial" w:cs="Arial"/>
              </w:rPr>
              <w:t>Generosidad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14:paraId="53A5A1DA" w14:textId="77777777" w:rsidR="005D095E" w:rsidRPr="00B00E6C" w:rsidRDefault="00BE356C" w:rsidP="00BE356C">
            <w:pPr>
              <w:spacing w:line="276" w:lineRule="auto"/>
              <w:rPr>
                <w:rFonts w:ascii="Arial" w:eastAsia="Calibri" w:hAnsi="Arial" w:cs="Arial"/>
              </w:rPr>
            </w:pPr>
            <w:r w:rsidRPr="00B00E6C">
              <w:rPr>
                <w:rFonts w:ascii="Arial" w:eastAsia="Calibri" w:hAnsi="Arial" w:cs="Arial"/>
              </w:rPr>
              <w:t>Reseñas de obras</w:t>
            </w:r>
          </w:p>
          <w:p w14:paraId="31A3E7EA" w14:textId="79CA7A96" w:rsidR="00BE356C" w:rsidRPr="00B00E6C" w:rsidRDefault="00241E77" w:rsidP="00BE356C">
            <w:pPr>
              <w:spacing w:line="276" w:lineRule="auto"/>
              <w:rPr>
                <w:rFonts w:ascii="Arial" w:eastAsia="Calibri" w:hAnsi="Arial" w:cs="Arial"/>
              </w:rPr>
            </w:pPr>
            <w:r w:rsidRPr="00B00E6C">
              <w:rPr>
                <w:rFonts w:ascii="Arial" w:eastAsia="Calibri" w:hAnsi="Arial" w:cs="Arial"/>
              </w:rPr>
              <w:t xml:space="preserve">Artículos </w:t>
            </w:r>
            <w:r w:rsidR="00BE356C" w:rsidRPr="00B00E6C">
              <w:rPr>
                <w:rFonts w:ascii="Arial" w:eastAsia="Calibri" w:hAnsi="Arial" w:cs="Arial"/>
              </w:rPr>
              <w:t xml:space="preserve"> de opinión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7804CF06" w14:textId="7A97EA71" w:rsidR="005D095E" w:rsidRPr="00B00E6C" w:rsidRDefault="00D50B71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B00E6C">
              <w:rPr>
                <w:rFonts w:ascii="Arial" w:eastAsia="Calibri" w:hAnsi="Arial" w:cs="Arial"/>
              </w:rPr>
              <w:t>6</w:t>
            </w:r>
          </w:p>
        </w:tc>
      </w:tr>
      <w:tr w:rsidR="005D095E" w:rsidRPr="00B00E6C" w14:paraId="376AAD5B" w14:textId="77777777" w:rsidTr="00BE356C">
        <w:trPr>
          <w:cantSplit/>
          <w:trHeight w:val="807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3A610547" w14:textId="0C2B69D3" w:rsidR="005D095E" w:rsidRPr="00B00E6C" w:rsidRDefault="00013E0B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B00E6C">
              <w:rPr>
                <w:rFonts w:ascii="Arial" w:eastAsia="Calibri" w:hAnsi="Arial" w:cs="Arial"/>
                <w:b/>
              </w:rPr>
              <w:t>05</w:t>
            </w:r>
          </w:p>
        </w:tc>
        <w:tc>
          <w:tcPr>
            <w:tcW w:w="2410" w:type="dxa"/>
            <w:vAlign w:val="center"/>
          </w:tcPr>
          <w:p w14:paraId="37144E55" w14:textId="66700F70" w:rsidR="005D095E" w:rsidRPr="00B00E6C" w:rsidRDefault="000C6EF2" w:rsidP="005D06A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B00E6C">
              <w:rPr>
                <w:rFonts w:ascii="Arial" w:eastAsia="Calibri" w:hAnsi="Arial" w:cs="Arial"/>
              </w:rPr>
              <w:t>Nos preocupamos por el cuidado del medio ambiente</w:t>
            </w:r>
          </w:p>
        </w:tc>
        <w:tc>
          <w:tcPr>
            <w:tcW w:w="2977" w:type="dxa"/>
            <w:vAlign w:val="center"/>
          </w:tcPr>
          <w:p w14:paraId="210DEF0B" w14:textId="77777777" w:rsidR="005D095E" w:rsidRPr="00B00E6C" w:rsidRDefault="005D095E" w:rsidP="005D06A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00E6C">
              <w:rPr>
                <w:rFonts w:ascii="Arial" w:hAnsi="Arial" w:cs="Arial"/>
              </w:rPr>
              <w:t>Enfoque ambiental</w:t>
            </w:r>
          </w:p>
        </w:tc>
        <w:tc>
          <w:tcPr>
            <w:tcW w:w="2977" w:type="dxa"/>
            <w:vAlign w:val="center"/>
          </w:tcPr>
          <w:p w14:paraId="2E983C82" w14:textId="3E23A846" w:rsidR="005D095E" w:rsidRPr="00B00E6C" w:rsidRDefault="003B5171" w:rsidP="005D06A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00E6C">
              <w:rPr>
                <w:rFonts w:ascii="Arial" w:hAnsi="Arial" w:cs="Arial"/>
              </w:rPr>
              <w:t xml:space="preserve">Responsabilidad 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14:paraId="290F6F0E" w14:textId="7C0211DE" w:rsidR="005D095E" w:rsidRPr="00B00E6C" w:rsidRDefault="00241E77" w:rsidP="00BE356C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B00E6C">
              <w:rPr>
                <w:rFonts w:ascii="Arial" w:eastAsia="Calibri" w:hAnsi="Arial" w:cs="Arial"/>
              </w:rPr>
              <w:t xml:space="preserve">Exposición </w:t>
            </w:r>
            <w:r w:rsidR="0032334A">
              <w:rPr>
                <w:rFonts w:ascii="Arial" w:eastAsia="Calibri" w:hAnsi="Arial" w:cs="Arial"/>
              </w:rPr>
              <w:t xml:space="preserve">y redacción </w:t>
            </w:r>
            <w:r w:rsidRPr="00B00E6C">
              <w:rPr>
                <w:rFonts w:ascii="Arial" w:eastAsia="Calibri" w:hAnsi="Arial" w:cs="Arial"/>
              </w:rPr>
              <w:t>argumentativa</w:t>
            </w:r>
          </w:p>
          <w:p w14:paraId="215613F5" w14:textId="777820CF" w:rsidR="00241E77" w:rsidRPr="00B00E6C" w:rsidRDefault="00241E77" w:rsidP="00BE356C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B00E6C">
              <w:rPr>
                <w:rFonts w:ascii="Arial" w:eastAsia="Calibri" w:hAnsi="Arial" w:cs="Arial"/>
              </w:rPr>
              <w:t>Ensayo académico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7E48517A" w14:textId="3109FD8B" w:rsidR="005D095E" w:rsidRPr="00B00E6C" w:rsidRDefault="00D50B71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B00E6C">
              <w:rPr>
                <w:rFonts w:ascii="Arial" w:eastAsia="Calibri" w:hAnsi="Arial" w:cs="Arial"/>
              </w:rPr>
              <w:t>6</w:t>
            </w:r>
          </w:p>
        </w:tc>
      </w:tr>
      <w:tr w:rsidR="005D095E" w:rsidRPr="00B00E6C" w14:paraId="0D324B18" w14:textId="77777777" w:rsidTr="00BE356C">
        <w:trPr>
          <w:cantSplit/>
          <w:trHeight w:val="670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1289559A" w14:textId="7887880F" w:rsidR="005D095E" w:rsidRPr="00B00E6C" w:rsidRDefault="00013E0B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B00E6C">
              <w:rPr>
                <w:rFonts w:ascii="Arial" w:eastAsia="Calibri" w:hAnsi="Arial" w:cs="Arial"/>
                <w:b/>
              </w:rPr>
              <w:t>06</w:t>
            </w:r>
          </w:p>
        </w:tc>
        <w:tc>
          <w:tcPr>
            <w:tcW w:w="2410" w:type="dxa"/>
            <w:vAlign w:val="center"/>
          </w:tcPr>
          <w:p w14:paraId="39A5AABF" w14:textId="37F0FA5C" w:rsidR="005D095E" w:rsidRPr="00B00E6C" w:rsidRDefault="000C6EF2" w:rsidP="005D06A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B00E6C">
              <w:rPr>
                <w:rFonts w:ascii="Arial" w:eastAsia="Calibri" w:hAnsi="Arial" w:cs="Arial"/>
              </w:rPr>
              <w:t>Orgulloso de lo nuestro</w:t>
            </w:r>
          </w:p>
        </w:tc>
        <w:tc>
          <w:tcPr>
            <w:tcW w:w="2977" w:type="dxa"/>
            <w:vAlign w:val="center"/>
          </w:tcPr>
          <w:p w14:paraId="239424E6" w14:textId="77777777" w:rsidR="005D095E" w:rsidRPr="00B00E6C" w:rsidRDefault="005D095E" w:rsidP="005D06A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00E6C">
              <w:rPr>
                <w:rFonts w:ascii="Arial" w:eastAsia="Calibri" w:hAnsi="Arial" w:cs="Arial"/>
              </w:rPr>
              <w:t>Enfoque orientación al bien común</w:t>
            </w:r>
          </w:p>
        </w:tc>
        <w:tc>
          <w:tcPr>
            <w:tcW w:w="2977" w:type="dxa"/>
            <w:vAlign w:val="center"/>
          </w:tcPr>
          <w:p w14:paraId="05585849" w14:textId="58B0C66B" w:rsidR="005D095E" w:rsidRPr="00B00E6C" w:rsidRDefault="002B6E93" w:rsidP="005D06A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00E6C">
              <w:rPr>
                <w:rFonts w:ascii="Arial" w:hAnsi="Arial" w:cs="Arial"/>
              </w:rPr>
              <w:t>Generosidad</w:t>
            </w:r>
            <w:r w:rsidR="00E36146" w:rsidRPr="00B00E6C">
              <w:rPr>
                <w:rFonts w:ascii="Arial" w:hAnsi="Arial" w:cs="Arial"/>
              </w:rPr>
              <w:t>/ Gratitud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14:paraId="5FCEF1E8" w14:textId="77777777" w:rsidR="005D095E" w:rsidRPr="00B00E6C" w:rsidRDefault="00241E77" w:rsidP="00BE356C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B00E6C">
              <w:rPr>
                <w:rFonts w:ascii="Arial" w:eastAsia="Calibri" w:hAnsi="Arial" w:cs="Arial"/>
              </w:rPr>
              <w:t xml:space="preserve">Debate </w:t>
            </w:r>
          </w:p>
          <w:p w14:paraId="293F9BFF" w14:textId="1691450A" w:rsidR="00241E77" w:rsidRPr="00B00E6C" w:rsidRDefault="00241E77" w:rsidP="00BE356C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B00E6C">
              <w:rPr>
                <w:rFonts w:ascii="Arial" w:eastAsia="Calibri" w:hAnsi="Arial" w:cs="Arial"/>
              </w:rPr>
              <w:t>Crónica gráfica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08505750" w14:textId="67508726" w:rsidR="005D095E" w:rsidRPr="00B00E6C" w:rsidRDefault="00D50B71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B00E6C">
              <w:rPr>
                <w:rFonts w:ascii="Arial" w:eastAsia="Calibri" w:hAnsi="Arial" w:cs="Arial"/>
              </w:rPr>
              <w:t>6</w:t>
            </w:r>
          </w:p>
        </w:tc>
      </w:tr>
    </w:tbl>
    <w:p w14:paraId="1135536E" w14:textId="77777777" w:rsidR="00306C8D" w:rsidRPr="005E7E5C" w:rsidRDefault="00254402" w:rsidP="006124DE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  <w:r w:rsidRPr="005E7E5C">
        <w:rPr>
          <w:rFonts w:ascii="Arial" w:eastAsia="Times New Roman" w:hAnsi="Arial" w:cs="Arial"/>
          <w:b/>
          <w:lang w:val="es-ES_tradnl" w:eastAsia="es-ES"/>
        </w:rPr>
        <w:br w:type="textWrapping" w:clear="all"/>
      </w:r>
    </w:p>
    <w:p w14:paraId="45CE5C35" w14:textId="4E3EA5A4" w:rsidR="00306C8D" w:rsidRDefault="00306C8D" w:rsidP="00306C8D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Competencias y capacidades</w:t>
      </w:r>
    </w:p>
    <w:p w14:paraId="54655D71" w14:textId="57F96EB0" w:rsidR="001A417E" w:rsidRDefault="001A417E" w:rsidP="001A417E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4"/>
        <w:gridCol w:w="1964"/>
        <w:gridCol w:w="4589"/>
        <w:gridCol w:w="996"/>
        <w:gridCol w:w="992"/>
        <w:gridCol w:w="996"/>
        <w:gridCol w:w="992"/>
        <w:gridCol w:w="996"/>
        <w:gridCol w:w="993"/>
      </w:tblGrid>
      <w:tr w:rsidR="00241E77" w:rsidRPr="00B00E6C" w14:paraId="2BE9F58E" w14:textId="77777777" w:rsidTr="00AC4115">
        <w:trPr>
          <w:trHeight w:val="527"/>
          <w:jc w:val="center"/>
        </w:trPr>
        <w:tc>
          <w:tcPr>
            <w:tcW w:w="7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5DCE4" w:themeFill="text2" w:themeFillTint="33"/>
          </w:tcPr>
          <w:p w14:paraId="00FCB49C" w14:textId="77777777" w:rsidR="00241E77" w:rsidRPr="00B00E6C" w:rsidRDefault="00241E77" w:rsidP="009E0D12">
            <w:pPr>
              <w:pStyle w:val="TableParagraph"/>
              <w:kinsoku w:val="0"/>
              <w:overflowPunct w:val="0"/>
              <w:spacing w:before="132"/>
              <w:ind w:left="109"/>
              <w:jc w:val="left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ÁREA</w:t>
            </w:r>
          </w:p>
        </w:tc>
        <w:tc>
          <w:tcPr>
            <w:tcW w:w="19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5DCE4" w:themeFill="text2" w:themeFillTint="33"/>
          </w:tcPr>
          <w:p w14:paraId="79A96B08" w14:textId="77777777" w:rsidR="00241E77" w:rsidRPr="00B00E6C" w:rsidRDefault="00241E77" w:rsidP="009E0D12">
            <w:pPr>
              <w:pStyle w:val="TableParagraph"/>
              <w:kinsoku w:val="0"/>
              <w:overflowPunct w:val="0"/>
              <w:spacing w:before="132"/>
              <w:ind w:left="245"/>
              <w:jc w:val="left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COMPETENCIA</w:t>
            </w:r>
          </w:p>
        </w:tc>
        <w:tc>
          <w:tcPr>
            <w:tcW w:w="45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5DCE4" w:themeFill="text2" w:themeFillTint="33"/>
          </w:tcPr>
          <w:p w14:paraId="737C121B" w14:textId="77777777" w:rsidR="00241E77" w:rsidRPr="00B00E6C" w:rsidRDefault="00241E77" w:rsidP="009E0D12">
            <w:pPr>
              <w:pStyle w:val="TableParagraph"/>
              <w:kinsoku w:val="0"/>
              <w:overflowPunct w:val="0"/>
              <w:spacing w:before="132"/>
              <w:ind w:left="103" w:right="61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CAPACIDAD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5DCE4" w:themeFill="text2" w:themeFillTint="33"/>
          </w:tcPr>
          <w:p w14:paraId="79CF9974" w14:textId="77777777" w:rsidR="00241E77" w:rsidRPr="00B00E6C" w:rsidRDefault="00241E77" w:rsidP="009E0D12">
            <w:pPr>
              <w:pStyle w:val="TableParagraph"/>
              <w:kinsoku w:val="0"/>
              <w:overflowPunct w:val="0"/>
              <w:ind w:left="88" w:right="42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UNIDAD</w:t>
            </w:r>
          </w:p>
          <w:p w14:paraId="2C3EFCE4" w14:textId="77777777" w:rsidR="00241E77" w:rsidRPr="00B00E6C" w:rsidRDefault="00241E77" w:rsidP="009E0D12">
            <w:pPr>
              <w:pStyle w:val="TableParagraph"/>
              <w:kinsoku w:val="0"/>
              <w:overflowPunct w:val="0"/>
              <w:spacing w:before="34"/>
              <w:ind w:left="87" w:right="42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5DCE4" w:themeFill="text2" w:themeFillTint="33"/>
          </w:tcPr>
          <w:p w14:paraId="07787326" w14:textId="77777777" w:rsidR="00241E77" w:rsidRPr="00B00E6C" w:rsidRDefault="00241E77" w:rsidP="009E0D12">
            <w:pPr>
              <w:pStyle w:val="TableParagraph"/>
              <w:kinsoku w:val="0"/>
              <w:overflowPunct w:val="0"/>
              <w:ind w:left="88" w:right="38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UNIDAD</w:t>
            </w:r>
          </w:p>
          <w:p w14:paraId="32E634C0" w14:textId="77777777" w:rsidR="00241E77" w:rsidRPr="00B00E6C" w:rsidRDefault="00241E77" w:rsidP="009E0D12">
            <w:pPr>
              <w:pStyle w:val="TableParagraph"/>
              <w:kinsoku w:val="0"/>
              <w:overflowPunct w:val="0"/>
              <w:spacing w:before="34"/>
              <w:ind w:left="88" w:right="38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5DCE4" w:themeFill="text2" w:themeFillTint="33"/>
          </w:tcPr>
          <w:p w14:paraId="44826937" w14:textId="77777777" w:rsidR="00241E77" w:rsidRPr="00B00E6C" w:rsidRDefault="00241E77" w:rsidP="009E0D12">
            <w:pPr>
              <w:pStyle w:val="TableParagraph"/>
              <w:kinsoku w:val="0"/>
              <w:overflowPunct w:val="0"/>
              <w:ind w:left="89" w:right="42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UNIDAD</w:t>
            </w:r>
          </w:p>
          <w:p w14:paraId="5A0B370C" w14:textId="77777777" w:rsidR="00241E77" w:rsidRPr="00B00E6C" w:rsidRDefault="00241E77" w:rsidP="009E0D12">
            <w:pPr>
              <w:pStyle w:val="TableParagraph"/>
              <w:kinsoku w:val="0"/>
              <w:overflowPunct w:val="0"/>
              <w:spacing w:before="34"/>
              <w:ind w:left="88" w:right="42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5DCE4" w:themeFill="text2" w:themeFillTint="33"/>
          </w:tcPr>
          <w:p w14:paraId="7B4BBFEA" w14:textId="77777777" w:rsidR="00241E77" w:rsidRPr="00B00E6C" w:rsidRDefault="00241E77" w:rsidP="009E0D12">
            <w:pPr>
              <w:pStyle w:val="TableParagraph"/>
              <w:kinsoku w:val="0"/>
              <w:overflowPunct w:val="0"/>
              <w:ind w:left="89" w:right="37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UNIDAD</w:t>
            </w:r>
          </w:p>
          <w:p w14:paraId="240E7E2D" w14:textId="77777777" w:rsidR="00241E77" w:rsidRPr="00B00E6C" w:rsidRDefault="00241E77" w:rsidP="009E0D12">
            <w:pPr>
              <w:pStyle w:val="TableParagraph"/>
              <w:kinsoku w:val="0"/>
              <w:overflowPunct w:val="0"/>
              <w:spacing w:before="34"/>
              <w:ind w:left="89" w:right="38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5DCE4" w:themeFill="text2" w:themeFillTint="33"/>
          </w:tcPr>
          <w:p w14:paraId="5B0B5C16" w14:textId="77777777" w:rsidR="00241E77" w:rsidRPr="00B00E6C" w:rsidRDefault="00241E77" w:rsidP="009E0D12">
            <w:pPr>
              <w:pStyle w:val="TableParagraph"/>
              <w:kinsoku w:val="0"/>
              <w:overflowPunct w:val="0"/>
              <w:ind w:left="89" w:right="41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UNIDAD</w:t>
            </w:r>
          </w:p>
          <w:p w14:paraId="5DD8ACBB" w14:textId="77777777" w:rsidR="00241E77" w:rsidRPr="00B00E6C" w:rsidRDefault="00241E77" w:rsidP="009E0D12">
            <w:pPr>
              <w:pStyle w:val="TableParagraph"/>
              <w:kinsoku w:val="0"/>
              <w:overflowPunct w:val="0"/>
              <w:spacing w:before="34"/>
              <w:ind w:left="89" w:right="42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5DCE4" w:themeFill="text2" w:themeFillTint="33"/>
          </w:tcPr>
          <w:p w14:paraId="5C675B9F" w14:textId="77777777" w:rsidR="00241E77" w:rsidRPr="00B00E6C" w:rsidRDefault="00241E77" w:rsidP="009E0D12">
            <w:pPr>
              <w:pStyle w:val="TableParagraph"/>
              <w:kinsoku w:val="0"/>
              <w:overflowPunct w:val="0"/>
              <w:ind w:left="90" w:right="39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UNIDAD</w:t>
            </w:r>
          </w:p>
          <w:p w14:paraId="0432CCDD" w14:textId="77777777" w:rsidR="00241E77" w:rsidRPr="00B00E6C" w:rsidRDefault="00241E77" w:rsidP="009E0D12">
            <w:pPr>
              <w:pStyle w:val="TableParagraph"/>
              <w:kinsoku w:val="0"/>
              <w:overflowPunct w:val="0"/>
              <w:spacing w:before="34"/>
              <w:ind w:left="90" w:right="39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06</w:t>
            </w:r>
          </w:p>
        </w:tc>
      </w:tr>
      <w:tr w:rsidR="001A417E" w:rsidRPr="00B00E6C" w14:paraId="4771E185" w14:textId="77777777" w:rsidTr="00AC4115">
        <w:trPr>
          <w:trHeight w:val="262"/>
          <w:jc w:val="center"/>
        </w:trPr>
        <w:tc>
          <w:tcPr>
            <w:tcW w:w="78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0657BF9" w14:textId="77777777" w:rsidR="00B00E6C" w:rsidRPr="00B00E6C" w:rsidRDefault="00B00E6C" w:rsidP="00B00E6C">
            <w:pPr>
              <w:pStyle w:val="TableParagraph"/>
              <w:kinsoku w:val="0"/>
              <w:overflowPunct w:val="0"/>
              <w:ind w:right="2292"/>
              <w:rPr>
                <w:b/>
                <w:bCs/>
                <w:sz w:val="22"/>
                <w:szCs w:val="22"/>
              </w:rPr>
            </w:pPr>
          </w:p>
          <w:p w14:paraId="0A3BC1A3" w14:textId="77777777" w:rsidR="00B00E6C" w:rsidRPr="00B00E6C" w:rsidRDefault="00B00E6C" w:rsidP="00B00E6C">
            <w:pPr>
              <w:pStyle w:val="TableParagraph"/>
              <w:kinsoku w:val="0"/>
              <w:overflowPunct w:val="0"/>
              <w:ind w:right="2292"/>
              <w:rPr>
                <w:b/>
                <w:bCs/>
                <w:sz w:val="22"/>
                <w:szCs w:val="22"/>
              </w:rPr>
            </w:pPr>
          </w:p>
          <w:p w14:paraId="1F9D830B" w14:textId="77777777" w:rsidR="00B00E6C" w:rsidRPr="00B00E6C" w:rsidRDefault="00B00E6C" w:rsidP="00B00E6C">
            <w:pPr>
              <w:pStyle w:val="TableParagraph"/>
              <w:kinsoku w:val="0"/>
              <w:overflowPunct w:val="0"/>
              <w:ind w:right="2292"/>
              <w:rPr>
                <w:b/>
                <w:bCs/>
                <w:sz w:val="22"/>
                <w:szCs w:val="22"/>
              </w:rPr>
            </w:pPr>
          </w:p>
          <w:p w14:paraId="6DFEB4CF" w14:textId="77777777" w:rsidR="00B00E6C" w:rsidRPr="00B00E6C" w:rsidRDefault="00B00E6C" w:rsidP="00B00E6C">
            <w:pPr>
              <w:pStyle w:val="TableParagraph"/>
              <w:kinsoku w:val="0"/>
              <w:overflowPunct w:val="0"/>
              <w:ind w:right="2292"/>
              <w:rPr>
                <w:b/>
                <w:bCs/>
                <w:sz w:val="22"/>
                <w:szCs w:val="22"/>
              </w:rPr>
            </w:pPr>
          </w:p>
          <w:p w14:paraId="374CDF71" w14:textId="77777777" w:rsidR="00B00E6C" w:rsidRPr="00B00E6C" w:rsidRDefault="00B00E6C" w:rsidP="00B00E6C">
            <w:pPr>
              <w:pStyle w:val="TableParagraph"/>
              <w:kinsoku w:val="0"/>
              <w:overflowPunct w:val="0"/>
              <w:ind w:right="2292"/>
              <w:rPr>
                <w:b/>
                <w:bCs/>
                <w:sz w:val="22"/>
                <w:szCs w:val="22"/>
              </w:rPr>
            </w:pPr>
          </w:p>
          <w:p w14:paraId="6B4A770B" w14:textId="77777777" w:rsidR="00B00E6C" w:rsidRPr="00B00E6C" w:rsidRDefault="00B00E6C" w:rsidP="00B00E6C">
            <w:pPr>
              <w:pStyle w:val="TableParagraph"/>
              <w:kinsoku w:val="0"/>
              <w:overflowPunct w:val="0"/>
              <w:ind w:right="2292"/>
              <w:rPr>
                <w:b/>
                <w:bCs/>
                <w:sz w:val="22"/>
                <w:szCs w:val="22"/>
              </w:rPr>
            </w:pPr>
          </w:p>
          <w:p w14:paraId="16D39471" w14:textId="77777777" w:rsidR="001A417E" w:rsidRDefault="00AC4115" w:rsidP="00AC4115">
            <w:pPr>
              <w:pStyle w:val="TableParagraph"/>
              <w:kinsoku w:val="0"/>
              <w:overflowPunct w:val="0"/>
              <w:ind w:right="229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</w:t>
            </w:r>
            <w:r>
              <w:rPr>
                <w:b/>
                <w:bCs/>
                <w:sz w:val="22"/>
                <w:szCs w:val="22"/>
              </w:rPr>
              <w:lastRenderedPageBreak/>
              <w:t>MUNICACIÓN</w:t>
            </w:r>
          </w:p>
          <w:p w14:paraId="0521369D" w14:textId="4F1B29BC" w:rsidR="00AC4115" w:rsidRPr="00B00E6C" w:rsidRDefault="00AC4115" w:rsidP="00AC4115">
            <w:pPr>
              <w:pStyle w:val="TableParagraph"/>
              <w:kinsoku w:val="0"/>
              <w:overflowPunct w:val="0"/>
              <w:ind w:right="2292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6638CD7F" w14:textId="77777777" w:rsidR="001A417E" w:rsidRPr="00B00E6C" w:rsidRDefault="001A417E" w:rsidP="009E0D12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2"/>
                <w:szCs w:val="22"/>
              </w:rPr>
            </w:pPr>
          </w:p>
          <w:p w14:paraId="2C305E46" w14:textId="77777777" w:rsidR="001A417E" w:rsidRPr="00B00E6C" w:rsidRDefault="001A417E" w:rsidP="009E0D12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2"/>
                <w:szCs w:val="22"/>
              </w:rPr>
            </w:pPr>
          </w:p>
          <w:p w14:paraId="569D74CD" w14:textId="77777777" w:rsidR="001A417E" w:rsidRPr="00B00E6C" w:rsidRDefault="001A417E" w:rsidP="009E0D12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2"/>
                <w:szCs w:val="22"/>
              </w:rPr>
            </w:pPr>
          </w:p>
          <w:p w14:paraId="7196C059" w14:textId="77777777" w:rsidR="001A417E" w:rsidRPr="00B00E6C" w:rsidRDefault="001A417E" w:rsidP="009E0D12">
            <w:pPr>
              <w:pStyle w:val="TableParagraph"/>
              <w:kinsoku w:val="0"/>
              <w:overflowPunct w:val="0"/>
              <w:spacing w:before="5"/>
              <w:jc w:val="left"/>
              <w:rPr>
                <w:b/>
                <w:bCs/>
                <w:sz w:val="22"/>
                <w:szCs w:val="22"/>
              </w:rPr>
            </w:pPr>
          </w:p>
          <w:p w14:paraId="3F5E1B68" w14:textId="77777777" w:rsidR="001A417E" w:rsidRPr="00B00E6C" w:rsidRDefault="001A417E" w:rsidP="009E0D12">
            <w:pPr>
              <w:pStyle w:val="TableParagraph"/>
              <w:kinsoku w:val="0"/>
              <w:overflowPunct w:val="0"/>
              <w:spacing w:line="276" w:lineRule="auto"/>
              <w:ind w:left="213" w:right="170" w:firstLine="5"/>
              <w:rPr>
                <w:b/>
                <w:bCs/>
                <w:sz w:val="22"/>
                <w:szCs w:val="22"/>
                <w:lang w:val="es-ES"/>
              </w:rPr>
            </w:pPr>
            <w:r w:rsidRPr="00B00E6C">
              <w:rPr>
                <w:b/>
                <w:bCs/>
                <w:sz w:val="22"/>
                <w:szCs w:val="22"/>
                <w:lang w:val="es-ES"/>
              </w:rPr>
              <w:t>Se comunica oralmente en su lengua materna</w:t>
            </w:r>
          </w:p>
        </w:tc>
        <w:tc>
          <w:tcPr>
            <w:tcW w:w="45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84E2F0A" w14:textId="77777777" w:rsidR="001A417E" w:rsidRPr="00B00E6C" w:rsidRDefault="001A417E" w:rsidP="009E0D12">
            <w:pPr>
              <w:pStyle w:val="TableParagraph"/>
              <w:kinsoku w:val="0"/>
              <w:overflowPunct w:val="0"/>
              <w:spacing w:line="230" w:lineRule="exact"/>
              <w:ind w:left="103" w:right="57"/>
              <w:rPr>
                <w:sz w:val="22"/>
                <w:szCs w:val="22"/>
                <w:lang w:val="es-ES"/>
              </w:rPr>
            </w:pPr>
            <w:r w:rsidRPr="00B00E6C">
              <w:rPr>
                <w:sz w:val="22"/>
                <w:szCs w:val="22"/>
                <w:lang w:val="es-ES"/>
              </w:rPr>
              <w:t>Obtiene información del texto oral.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A6F4656" w14:textId="77777777" w:rsidR="001A417E" w:rsidRPr="00B00E6C" w:rsidRDefault="001A417E" w:rsidP="009E0D12">
            <w:pPr>
              <w:pStyle w:val="TableParagraph"/>
              <w:kinsoku w:val="0"/>
              <w:overflowPunct w:val="0"/>
              <w:spacing w:line="230" w:lineRule="exact"/>
              <w:ind w:left="42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9EA1174" w14:textId="77777777" w:rsidR="001A417E" w:rsidRPr="00B00E6C" w:rsidRDefault="001A417E" w:rsidP="009E0D12">
            <w:pPr>
              <w:pStyle w:val="TableParagraph"/>
              <w:kinsoku w:val="0"/>
              <w:overflowPunct w:val="0"/>
              <w:spacing w:line="230" w:lineRule="exact"/>
              <w:ind w:left="47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3AC8288" w14:textId="77777777" w:rsidR="001A417E" w:rsidRPr="00B00E6C" w:rsidRDefault="001A417E" w:rsidP="009E0D12">
            <w:pPr>
              <w:pStyle w:val="TableParagraph"/>
              <w:kinsoku w:val="0"/>
              <w:overflowPunct w:val="0"/>
              <w:spacing w:line="230" w:lineRule="exact"/>
              <w:ind w:left="43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C186AC2" w14:textId="77777777" w:rsidR="001A417E" w:rsidRPr="00B00E6C" w:rsidRDefault="001A417E" w:rsidP="009E0D12">
            <w:pPr>
              <w:pStyle w:val="TableParagraph"/>
              <w:kinsoku w:val="0"/>
              <w:overflowPunct w:val="0"/>
              <w:spacing w:line="230" w:lineRule="exact"/>
              <w:ind w:left="48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FC455A9" w14:textId="77777777" w:rsidR="001A417E" w:rsidRPr="00B00E6C" w:rsidRDefault="001A417E" w:rsidP="009E0D12">
            <w:pPr>
              <w:pStyle w:val="TableParagraph"/>
              <w:kinsoku w:val="0"/>
              <w:overflowPunct w:val="0"/>
              <w:spacing w:line="230" w:lineRule="exact"/>
              <w:ind w:left="44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A1735A5" w14:textId="77777777" w:rsidR="001A417E" w:rsidRPr="00B00E6C" w:rsidRDefault="001A417E" w:rsidP="009E0D12">
            <w:pPr>
              <w:pStyle w:val="TableParagraph"/>
              <w:kinsoku w:val="0"/>
              <w:overflowPunct w:val="0"/>
              <w:spacing w:line="230" w:lineRule="exact"/>
              <w:ind w:right="380"/>
              <w:jc w:val="right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X</w:t>
            </w:r>
          </w:p>
        </w:tc>
      </w:tr>
      <w:tr w:rsidR="001A417E" w:rsidRPr="00B00E6C" w14:paraId="593630D5" w14:textId="77777777" w:rsidTr="00AC4115">
        <w:trPr>
          <w:trHeight w:val="267"/>
          <w:jc w:val="center"/>
        </w:trPr>
        <w:tc>
          <w:tcPr>
            <w:tcW w:w="78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14:paraId="76E57857" w14:textId="77777777" w:rsidR="001A417E" w:rsidRPr="00B00E6C" w:rsidRDefault="001A417E" w:rsidP="009E0D12">
            <w:pPr>
              <w:pStyle w:val="Textoindependiente"/>
              <w:kinsoku w:val="0"/>
              <w:overflowPunct w:val="0"/>
              <w:spacing w:before="10" w:after="1"/>
              <w:ind w:left="0"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4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5C469751" w14:textId="77777777" w:rsidR="001A417E" w:rsidRPr="00B00E6C" w:rsidRDefault="001A417E" w:rsidP="009E0D12">
            <w:pPr>
              <w:pStyle w:val="Textoindependiente"/>
              <w:kinsoku w:val="0"/>
              <w:overflowPunct w:val="0"/>
              <w:spacing w:before="10" w:after="1"/>
              <w:ind w:left="0"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B27E60E" w14:textId="77777777" w:rsidR="001A417E" w:rsidRPr="00B00E6C" w:rsidRDefault="001A417E" w:rsidP="009E0D12">
            <w:pPr>
              <w:pStyle w:val="TableParagraph"/>
              <w:kinsoku w:val="0"/>
              <w:overflowPunct w:val="0"/>
              <w:spacing w:before="4"/>
              <w:ind w:left="103" w:right="59"/>
              <w:rPr>
                <w:sz w:val="22"/>
                <w:szCs w:val="22"/>
                <w:lang w:val="es-ES"/>
              </w:rPr>
            </w:pPr>
            <w:r w:rsidRPr="00B00E6C">
              <w:rPr>
                <w:sz w:val="22"/>
                <w:szCs w:val="22"/>
                <w:lang w:val="es-ES"/>
              </w:rPr>
              <w:t>Infiere e interpreta información del texto oral.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4B16294" w14:textId="77777777" w:rsidR="001A417E" w:rsidRPr="00B00E6C" w:rsidRDefault="001A417E" w:rsidP="009E0D12">
            <w:pPr>
              <w:pStyle w:val="TableParagraph"/>
              <w:kinsoku w:val="0"/>
              <w:overflowPunct w:val="0"/>
              <w:spacing w:before="4"/>
              <w:ind w:left="42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41FAA27" w14:textId="77777777" w:rsidR="001A417E" w:rsidRPr="00B00E6C" w:rsidRDefault="001A417E" w:rsidP="009E0D12">
            <w:pPr>
              <w:pStyle w:val="TableParagraph"/>
              <w:kinsoku w:val="0"/>
              <w:overflowPunct w:val="0"/>
              <w:spacing w:before="4"/>
              <w:ind w:left="47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DCF3A3D" w14:textId="77777777" w:rsidR="001A417E" w:rsidRPr="00B00E6C" w:rsidRDefault="001A417E" w:rsidP="009E0D12">
            <w:pPr>
              <w:pStyle w:val="TableParagraph"/>
              <w:kinsoku w:val="0"/>
              <w:overflowPunct w:val="0"/>
              <w:spacing w:before="4"/>
              <w:ind w:left="43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1FA061C" w14:textId="77777777" w:rsidR="001A417E" w:rsidRPr="00B00E6C" w:rsidRDefault="001A417E" w:rsidP="009E0D12">
            <w:pPr>
              <w:pStyle w:val="TableParagraph"/>
              <w:kinsoku w:val="0"/>
              <w:overflowPunct w:val="0"/>
              <w:spacing w:before="4"/>
              <w:ind w:left="48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FC932BF" w14:textId="77777777" w:rsidR="001A417E" w:rsidRPr="00B00E6C" w:rsidRDefault="001A417E" w:rsidP="009E0D12">
            <w:pPr>
              <w:pStyle w:val="TableParagraph"/>
              <w:kinsoku w:val="0"/>
              <w:overflowPunct w:val="0"/>
              <w:spacing w:before="4"/>
              <w:ind w:left="44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4AC834F" w14:textId="77777777" w:rsidR="001A417E" w:rsidRPr="00B00E6C" w:rsidRDefault="001A417E" w:rsidP="009E0D12">
            <w:pPr>
              <w:pStyle w:val="TableParagraph"/>
              <w:kinsoku w:val="0"/>
              <w:overflowPunct w:val="0"/>
              <w:spacing w:before="4"/>
              <w:ind w:right="380"/>
              <w:jc w:val="right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X</w:t>
            </w:r>
          </w:p>
        </w:tc>
      </w:tr>
      <w:tr w:rsidR="001A417E" w:rsidRPr="00B00E6C" w14:paraId="12530EA2" w14:textId="77777777" w:rsidTr="00AC4115">
        <w:trPr>
          <w:trHeight w:val="527"/>
          <w:jc w:val="center"/>
        </w:trPr>
        <w:tc>
          <w:tcPr>
            <w:tcW w:w="78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14:paraId="0EFC51FE" w14:textId="77777777" w:rsidR="001A417E" w:rsidRPr="00B00E6C" w:rsidRDefault="001A417E" w:rsidP="009E0D12">
            <w:pPr>
              <w:pStyle w:val="Textoindependiente"/>
              <w:kinsoku w:val="0"/>
              <w:overflowPunct w:val="0"/>
              <w:spacing w:before="10" w:after="1"/>
              <w:ind w:left="0"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4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00E2455C" w14:textId="77777777" w:rsidR="001A417E" w:rsidRPr="00B00E6C" w:rsidRDefault="001A417E" w:rsidP="009E0D12">
            <w:pPr>
              <w:pStyle w:val="Textoindependiente"/>
              <w:kinsoku w:val="0"/>
              <w:overflowPunct w:val="0"/>
              <w:spacing w:before="10" w:after="1"/>
              <w:ind w:left="0"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38B83DC" w14:textId="77777777" w:rsidR="001A417E" w:rsidRPr="00B00E6C" w:rsidRDefault="001A417E" w:rsidP="009E0D12">
            <w:pPr>
              <w:pStyle w:val="TableParagraph"/>
              <w:kinsoku w:val="0"/>
              <w:overflowPunct w:val="0"/>
              <w:spacing w:line="230" w:lineRule="exact"/>
              <w:ind w:left="103" w:right="65"/>
              <w:rPr>
                <w:sz w:val="22"/>
                <w:szCs w:val="22"/>
                <w:lang w:val="es-ES"/>
              </w:rPr>
            </w:pPr>
            <w:r w:rsidRPr="00B00E6C">
              <w:rPr>
                <w:sz w:val="22"/>
                <w:szCs w:val="22"/>
                <w:lang w:val="es-ES"/>
              </w:rPr>
              <w:t>Adecua, organiza y desarrolla las ideas de forma</w:t>
            </w:r>
          </w:p>
          <w:p w14:paraId="1A4E538F" w14:textId="77777777" w:rsidR="001A417E" w:rsidRPr="00B00E6C" w:rsidRDefault="001A417E" w:rsidP="009E0D12">
            <w:pPr>
              <w:pStyle w:val="TableParagraph"/>
              <w:kinsoku w:val="0"/>
              <w:overflowPunct w:val="0"/>
              <w:spacing w:before="34"/>
              <w:ind w:left="103" w:right="54"/>
              <w:rPr>
                <w:sz w:val="22"/>
                <w:szCs w:val="22"/>
              </w:rPr>
            </w:pPr>
            <w:r w:rsidRPr="00B00E6C">
              <w:rPr>
                <w:sz w:val="22"/>
                <w:szCs w:val="22"/>
              </w:rPr>
              <w:t>coherente y cohesionada.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9E8629C" w14:textId="77777777" w:rsidR="001A417E" w:rsidRPr="00B00E6C" w:rsidRDefault="001A417E" w:rsidP="009E0D12">
            <w:pPr>
              <w:pStyle w:val="TableParagraph"/>
              <w:kinsoku w:val="0"/>
              <w:overflowPunct w:val="0"/>
              <w:spacing w:before="131"/>
              <w:ind w:left="42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31BC415" w14:textId="77777777" w:rsidR="001A417E" w:rsidRPr="00B00E6C" w:rsidRDefault="001A417E" w:rsidP="009E0D12">
            <w:pPr>
              <w:pStyle w:val="TableParagraph"/>
              <w:kinsoku w:val="0"/>
              <w:overflowPunct w:val="0"/>
              <w:spacing w:before="131"/>
              <w:ind w:left="47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B3E3BA3" w14:textId="77777777" w:rsidR="001A417E" w:rsidRPr="00B00E6C" w:rsidRDefault="001A417E" w:rsidP="009E0D12">
            <w:pPr>
              <w:pStyle w:val="TableParagraph"/>
              <w:kinsoku w:val="0"/>
              <w:overflowPunct w:val="0"/>
              <w:spacing w:before="131"/>
              <w:ind w:left="43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D82A62B" w14:textId="77777777" w:rsidR="001A417E" w:rsidRPr="00B00E6C" w:rsidRDefault="001A417E" w:rsidP="009E0D12">
            <w:pPr>
              <w:pStyle w:val="TableParagraph"/>
              <w:kinsoku w:val="0"/>
              <w:overflowPunct w:val="0"/>
              <w:spacing w:before="131"/>
              <w:ind w:left="48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82DA42D" w14:textId="77777777" w:rsidR="001A417E" w:rsidRPr="00B00E6C" w:rsidRDefault="001A417E" w:rsidP="009E0D12">
            <w:pPr>
              <w:pStyle w:val="TableParagraph"/>
              <w:kinsoku w:val="0"/>
              <w:overflowPunct w:val="0"/>
              <w:spacing w:before="131"/>
              <w:ind w:left="44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A002333" w14:textId="77777777" w:rsidR="001A417E" w:rsidRPr="00B00E6C" w:rsidRDefault="001A417E" w:rsidP="009E0D12">
            <w:pPr>
              <w:pStyle w:val="TableParagraph"/>
              <w:kinsoku w:val="0"/>
              <w:overflowPunct w:val="0"/>
              <w:spacing w:before="131"/>
              <w:ind w:right="380"/>
              <w:jc w:val="right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X</w:t>
            </w:r>
          </w:p>
        </w:tc>
      </w:tr>
      <w:tr w:rsidR="001A417E" w:rsidRPr="00B00E6C" w14:paraId="19338B17" w14:textId="77777777" w:rsidTr="00AC4115">
        <w:trPr>
          <w:trHeight w:val="530"/>
          <w:jc w:val="center"/>
        </w:trPr>
        <w:tc>
          <w:tcPr>
            <w:tcW w:w="78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14:paraId="17650BAF" w14:textId="77777777" w:rsidR="001A417E" w:rsidRPr="00B00E6C" w:rsidRDefault="001A417E" w:rsidP="009E0D12">
            <w:pPr>
              <w:pStyle w:val="Textoindependiente"/>
              <w:kinsoku w:val="0"/>
              <w:overflowPunct w:val="0"/>
              <w:spacing w:before="10" w:after="1"/>
              <w:ind w:left="0"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4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1A7E0035" w14:textId="77777777" w:rsidR="001A417E" w:rsidRPr="00B00E6C" w:rsidRDefault="001A417E" w:rsidP="009E0D12">
            <w:pPr>
              <w:pStyle w:val="Textoindependiente"/>
              <w:kinsoku w:val="0"/>
              <w:overflowPunct w:val="0"/>
              <w:spacing w:before="10" w:after="1"/>
              <w:ind w:left="0"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EDABD9A" w14:textId="77777777" w:rsidR="001A417E" w:rsidRPr="00B00E6C" w:rsidRDefault="001A417E" w:rsidP="009E0D12">
            <w:pPr>
              <w:pStyle w:val="TableParagraph"/>
              <w:kinsoku w:val="0"/>
              <w:overflowPunct w:val="0"/>
              <w:spacing w:before="4"/>
              <w:ind w:left="103" w:right="64"/>
              <w:rPr>
                <w:sz w:val="22"/>
                <w:szCs w:val="22"/>
                <w:lang w:val="es-ES"/>
              </w:rPr>
            </w:pPr>
            <w:r w:rsidRPr="00B00E6C">
              <w:rPr>
                <w:sz w:val="22"/>
                <w:szCs w:val="22"/>
                <w:lang w:val="es-ES"/>
              </w:rPr>
              <w:t>Utiliza recursos no verbales y paraverbales de</w:t>
            </w:r>
          </w:p>
          <w:p w14:paraId="58A8C0AB" w14:textId="77777777" w:rsidR="001A417E" w:rsidRPr="00B00E6C" w:rsidRDefault="001A417E" w:rsidP="009E0D12">
            <w:pPr>
              <w:pStyle w:val="TableParagraph"/>
              <w:kinsoku w:val="0"/>
              <w:overflowPunct w:val="0"/>
              <w:spacing w:before="34"/>
              <w:ind w:left="103" w:right="56"/>
              <w:rPr>
                <w:sz w:val="22"/>
                <w:szCs w:val="22"/>
              </w:rPr>
            </w:pPr>
            <w:r w:rsidRPr="00B00E6C">
              <w:rPr>
                <w:sz w:val="22"/>
                <w:szCs w:val="22"/>
              </w:rPr>
              <w:t>forma estratégica.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CF4468C" w14:textId="77777777" w:rsidR="001A417E" w:rsidRPr="00B00E6C" w:rsidRDefault="001A417E" w:rsidP="009E0D12">
            <w:pPr>
              <w:pStyle w:val="TableParagraph"/>
              <w:kinsoku w:val="0"/>
              <w:overflowPunct w:val="0"/>
              <w:spacing w:before="136"/>
              <w:ind w:left="42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2434E50" w14:textId="77777777" w:rsidR="001A417E" w:rsidRPr="00B00E6C" w:rsidRDefault="001A417E" w:rsidP="009E0D12">
            <w:pPr>
              <w:pStyle w:val="TableParagraph"/>
              <w:kinsoku w:val="0"/>
              <w:overflowPunct w:val="0"/>
              <w:spacing w:before="136"/>
              <w:ind w:left="47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B202AA8" w14:textId="77777777" w:rsidR="001A417E" w:rsidRPr="00B00E6C" w:rsidRDefault="001A417E" w:rsidP="009E0D12">
            <w:pPr>
              <w:pStyle w:val="TableParagraph"/>
              <w:kinsoku w:val="0"/>
              <w:overflowPunct w:val="0"/>
              <w:spacing w:before="136"/>
              <w:ind w:left="43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C112F78" w14:textId="77777777" w:rsidR="001A417E" w:rsidRPr="00B00E6C" w:rsidRDefault="001A417E" w:rsidP="009E0D12">
            <w:pPr>
              <w:pStyle w:val="TableParagraph"/>
              <w:kinsoku w:val="0"/>
              <w:overflowPunct w:val="0"/>
              <w:spacing w:before="136"/>
              <w:ind w:left="48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A56F086" w14:textId="77777777" w:rsidR="001A417E" w:rsidRPr="00B00E6C" w:rsidRDefault="001A417E" w:rsidP="009E0D12">
            <w:pPr>
              <w:pStyle w:val="TableParagraph"/>
              <w:kinsoku w:val="0"/>
              <w:overflowPunct w:val="0"/>
              <w:spacing w:before="136"/>
              <w:ind w:left="44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4562E1B" w14:textId="77777777" w:rsidR="001A417E" w:rsidRPr="00B00E6C" w:rsidRDefault="001A417E" w:rsidP="009E0D12">
            <w:pPr>
              <w:pStyle w:val="TableParagraph"/>
              <w:kinsoku w:val="0"/>
              <w:overflowPunct w:val="0"/>
              <w:spacing w:before="136"/>
              <w:ind w:right="380"/>
              <w:jc w:val="right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X</w:t>
            </w:r>
          </w:p>
        </w:tc>
      </w:tr>
      <w:tr w:rsidR="001A417E" w:rsidRPr="00B00E6C" w14:paraId="627B96D2" w14:textId="77777777" w:rsidTr="00AC4115">
        <w:trPr>
          <w:trHeight w:val="527"/>
          <w:jc w:val="center"/>
        </w:trPr>
        <w:tc>
          <w:tcPr>
            <w:tcW w:w="78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14:paraId="696BBD8E" w14:textId="77777777" w:rsidR="001A417E" w:rsidRPr="00B00E6C" w:rsidRDefault="001A417E" w:rsidP="009E0D12">
            <w:pPr>
              <w:pStyle w:val="Textoindependiente"/>
              <w:kinsoku w:val="0"/>
              <w:overflowPunct w:val="0"/>
              <w:spacing w:before="10" w:after="1"/>
              <w:ind w:left="0"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4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6553E65F" w14:textId="77777777" w:rsidR="001A417E" w:rsidRPr="00B00E6C" w:rsidRDefault="001A417E" w:rsidP="009E0D12">
            <w:pPr>
              <w:pStyle w:val="Textoindependiente"/>
              <w:kinsoku w:val="0"/>
              <w:overflowPunct w:val="0"/>
              <w:spacing w:before="10" w:after="1"/>
              <w:ind w:left="0"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EB9B908" w14:textId="77777777" w:rsidR="001A417E" w:rsidRPr="00B00E6C" w:rsidRDefault="001A417E" w:rsidP="009E0D12">
            <w:pPr>
              <w:pStyle w:val="TableParagraph"/>
              <w:kinsoku w:val="0"/>
              <w:overflowPunct w:val="0"/>
              <w:ind w:left="103" w:right="59"/>
              <w:rPr>
                <w:sz w:val="22"/>
                <w:szCs w:val="22"/>
                <w:lang w:val="es-ES"/>
              </w:rPr>
            </w:pPr>
            <w:r w:rsidRPr="00B00E6C">
              <w:rPr>
                <w:sz w:val="22"/>
                <w:szCs w:val="22"/>
                <w:lang w:val="es-ES"/>
              </w:rPr>
              <w:t>Interactúa estratégicamente con distintos</w:t>
            </w:r>
          </w:p>
          <w:p w14:paraId="15FC3EAD" w14:textId="77777777" w:rsidR="001A417E" w:rsidRPr="00B00E6C" w:rsidRDefault="001A417E" w:rsidP="009E0D12">
            <w:pPr>
              <w:pStyle w:val="TableParagraph"/>
              <w:kinsoku w:val="0"/>
              <w:overflowPunct w:val="0"/>
              <w:spacing w:before="34"/>
              <w:ind w:left="103" w:right="55"/>
              <w:rPr>
                <w:sz w:val="22"/>
                <w:szCs w:val="22"/>
                <w:lang w:val="es-ES"/>
              </w:rPr>
            </w:pPr>
            <w:r w:rsidRPr="00B00E6C">
              <w:rPr>
                <w:sz w:val="22"/>
                <w:szCs w:val="22"/>
                <w:lang w:val="es-ES"/>
              </w:rPr>
              <w:t>interlocutores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8FD335D" w14:textId="77777777" w:rsidR="001A417E" w:rsidRPr="00B00E6C" w:rsidRDefault="001A417E" w:rsidP="009E0D12">
            <w:pPr>
              <w:pStyle w:val="TableParagraph"/>
              <w:kinsoku w:val="0"/>
              <w:overflowPunct w:val="0"/>
              <w:spacing w:before="132"/>
              <w:ind w:left="42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4A83952" w14:textId="77777777" w:rsidR="001A417E" w:rsidRPr="00B00E6C" w:rsidRDefault="001A417E" w:rsidP="009E0D12">
            <w:pPr>
              <w:pStyle w:val="TableParagraph"/>
              <w:kinsoku w:val="0"/>
              <w:overflowPunct w:val="0"/>
              <w:spacing w:before="132"/>
              <w:ind w:left="47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4ABE404" w14:textId="77777777" w:rsidR="001A417E" w:rsidRPr="00B00E6C" w:rsidRDefault="001A417E" w:rsidP="009E0D12">
            <w:pPr>
              <w:pStyle w:val="TableParagraph"/>
              <w:kinsoku w:val="0"/>
              <w:overflowPunct w:val="0"/>
              <w:spacing w:before="132"/>
              <w:ind w:left="43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1575695" w14:textId="77777777" w:rsidR="001A417E" w:rsidRPr="00B00E6C" w:rsidRDefault="001A417E" w:rsidP="009E0D12">
            <w:pPr>
              <w:pStyle w:val="TableParagraph"/>
              <w:kinsoku w:val="0"/>
              <w:overflowPunct w:val="0"/>
              <w:spacing w:before="132"/>
              <w:ind w:left="48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EA13F9D" w14:textId="77777777" w:rsidR="001A417E" w:rsidRPr="00B00E6C" w:rsidRDefault="001A417E" w:rsidP="009E0D12">
            <w:pPr>
              <w:pStyle w:val="TableParagraph"/>
              <w:kinsoku w:val="0"/>
              <w:overflowPunct w:val="0"/>
              <w:spacing w:before="132"/>
              <w:ind w:left="44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B122754" w14:textId="77777777" w:rsidR="001A417E" w:rsidRPr="00B00E6C" w:rsidRDefault="001A417E" w:rsidP="009E0D12">
            <w:pPr>
              <w:pStyle w:val="TableParagraph"/>
              <w:kinsoku w:val="0"/>
              <w:overflowPunct w:val="0"/>
              <w:spacing w:before="132"/>
              <w:ind w:right="380"/>
              <w:jc w:val="right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X</w:t>
            </w:r>
          </w:p>
        </w:tc>
      </w:tr>
      <w:tr w:rsidR="001A417E" w:rsidRPr="00B00E6C" w14:paraId="6FEBB5D0" w14:textId="77777777" w:rsidTr="00AC4115">
        <w:trPr>
          <w:trHeight w:val="531"/>
          <w:jc w:val="center"/>
        </w:trPr>
        <w:tc>
          <w:tcPr>
            <w:tcW w:w="78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14:paraId="3A55DB98" w14:textId="77777777" w:rsidR="001A417E" w:rsidRPr="00B00E6C" w:rsidRDefault="001A417E" w:rsidP="009E0D12">
            <w:pPr>
              <w:pStyle w:val="Textoindependiente"/>
              <w:kinsoku w:val="0"/>
              <w:overflowPunct w:val="0"/>
              <w:spacing w:before="10" w:after="1"/>
              <w:ind w:left="0"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4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0AD61FE0" w14:textId="77777777" w:rsidR="001A417E" w:rsidRPr="00B00E6C" w:rsidRDefault="001A417E" w:rsidP="009E0D12">
            <w:pPr>
              <w:pStyle w:val="Textoindependiente"/>
              <w:kinsoku w:val="0"/>
              <w:overflowPunct w:val="0"/>
              <w:spacing w:before="10" w:after="1"/>
              <w:ind w:left="0"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3919D0E" w14:textId="77777777" w:rsidR="001A417E" w:rsidRPr="00B00E6C" w:rsidRDefault="001A417E" w:rsidP="009E0D12">
            <w:pPr>
              <w:pStyle w:val="TableParagraph"/>
              <w:kinsoku w:val="0"/>
              <w:overflowPunct w:val="0"/>
              <w:spacing w:before="4"/>
              <w:ind w:left="103" w:right="63"/>
              <w:rPr>
                <w:sz w:val="22"/>
                <w:szCs w:val="22"/>
                <w:lang w:val="es-ES"/>
              </w:rPr>
            </w:pPr>
            <w:r w:rsidRPr="00B00E6C">
              <w:rPr>
                <w:sz w:val="22"/>
                <w:szCs w:val="22"/>
                <w:lang w:val="es-ES"/>
              </w:rPr>
              <w:t>Reflexiona y evalúa la forma, el contenido y</w:t>
            </w:r>
          </w:p>
          <w:p w14:paraId="14430345" w14:textId="77777777" w:rsidR="001A417E" w:rsidRPr="00B00E6C" w:rsidRDefault="001A417E" w:rsidP="009E0D12">
            <w:pPr>
              <w:pStyle w:val="TableParagraph"/>
              <w:kinsoku w:val="0"/>
              <w:overflowPunct w:val="0"/>
              <w:spacing w:before="34"/>
              <w:ind w:left="103" w:right="56"/>
              <w:rPr>
                <w:sz w:val="22"/>
                <w:szCs w:val="22"/>
              </w:rPr>
            </w:pPr>
            <w:r w:rsidRPr="00B00E6C">
              <w:rPr>
                <w:sz w:val="22"/>
                <w:szCs w:val="22"/>
              </w:rPr>
              <w:t>contexto de texto oral.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9E13818" w14:textId="77777777" w:rsidR="001A417E" w:rsidRPr="00B00E6C" w:rsidRDefault="001A417E" w:rsidP="009E0D12">
            <w:pPr>
              <w:pStyle w:val="TableParagraph"/>
              <w:kinsoku w:val="0"/>
              <w:overflowPunct w:val="0"/>
              <w:spacing w:before="136"/>
              <w:ind w:left="42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31DC3F" w14:textId="77777777" w:rsidR="001A417E" w:rsidRPr="00B00E6C" w:rsidRDefault="001A417E" w:rsidP="009E0D12">
            <w:pPr>
              <w:pStyle w:val="TableParagraph"/>
              <w:kinsoku w:val="0"/>
              <w:overflowPunct w:val="0"/>
              <w:spacing w:before="136"/>
              <w:ind w:left="47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3DB031A" w14:textId="77777777" w:rsidR="001A417E" w:rsidRPr="00B00E6C" w:rsidRDefault="001A417E" w:rsidP="009E0D12">
            <w:pPr>
              <w:pStyle w:val="TableParagraph"/>
              <w:kinsoku w:val="0"/>
              <w:overflowPunct w:val="0"/>
              <w:spacing w:before="136"/>
              <w:ind w:left="43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412C859" w14:textId="77777777" w:rsidR="001A417E" w:rsidRPr="00B00E6C" w:rsidRDefault="001A417E" w:rsidP="009E0D12">
            <w:pPr>
              <w:pStyle w:val="TableParagraph"/>
              <w:kinsoku w:val="0"/>
              <w:overflowPunct w:val="0"/>
              <w:spacing w:before="136"/>
              <w:ind w:left="48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F9CE69C" w14:textId="77777777" w:rsidR="001A417E" w:rsidRPr="00B00E6C" w:rsidRDefault="001A417E" w:rsidP="009E0D12">
            <w:pPr>
              <w:pStyle w:val="TableParagraph"/>
              <w:kinsoku w:val="0"/>
              <w:overflowPunct w:val="0"/>
              <w:spacing w:before="136"/>
              <w:ind w:left="44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147F0BF" w14:textId="77777777" w:rsidR="001A417E" w:rsidRPr="00B00E6C" w:rsidRDefault="001A417E" w:rsidP="009E0D12">
            <w:pPr>
              <w:pStyle w:val="TableParagraph"/>
              <w:kinsoku w:val="0"/>
              <w:overflowPunct w:val="0"/>
              <w:spacing w:before="136"/>
              <w:ind w:right="380"/>
              <w:jc w:val="right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X</w:t>
            </w:r>
          </w:p>
        </w:tc>
      </w:tr>
      <w:tr w:rsidR="001A417E" w:rsidRPr="00B00E6C" w14:paraId="4197F77E" w14:textId="77777777" w:rsidTr="00AC4115">
        <w:trPr>
          <w:trHeight w:val="531"/>
          <w:jc w:val="center"/>
        </w:trPr>
        <w:tc>
          <w:tcPr>
            <w:tcW w:w="78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14:paraId="7DABDEA7" w14:textId="77777777" w:rsidR="001A417E" w:rsidRPr="00B00E6C" w:rsidRDefault="001A417E" w:rsidP="009E0D12">
            <w:pPr>
              <w:pStyle w:val="Textoindependiente"/>
              <w:kinsoku w:val="0"/>
              <w:overflowPunct w:val="0"/>
              <w:spacing w:before="10" w:after="1"/>
              <w:ind w:left="0"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4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4589A201" w14:textId="77777777" w:rsidR="001A417E" w:rsidRPr="00B00E6C" w:rsidRDefault="001A417E" w:rsidP="009E0D12">
            <w:pPr>
              <w:pStyle w:val="Textoindependiente"/>
              <w:kinsoku w:val="0"/>
              <w:overflowPunct w:val="0"/>
              <w:spacing w:before="10" w:after="1"/>
              <w:ind w:left="0"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C18EB96" w14:textId="43E195B5" w:rsidR="001A417E" w:rsidRPr="00B00E6C" w:rsidRDefault="001A417E" w:rsidP="009E0D12">
            <w:pPr>
              <w:pStyle w:val="TableParagraph"/>
              <w:kinsoku w:val="0"/>
              <w:overflowPunct w:val="0"/>
              <w:spacing w:before="4"/>
              <w:ind w:left="103" w:right="63"/>
              <w:rPr>
                <w:sz w:val="22"/>
                <w:szCs w:val="22"/>
                <w:lang w:val="es-ES"/>
              </w:rPr>
            </w:pPr>
            <w:r w:rsidRPr="00B00E6C">
              <w:rPr>
                <w:sz w:val="22"/>
                <w:szCs w:val="22"/>
                <w:lang w:val="es-ES"/>
              </w:rPr>
              <w:t>Define metas de aprendizaje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312B08E" w14:textId="2471A8D5" w:rsidR="001A417E" w:rsidRPr="00B00E6C" w:rsidRDefault="001A417E" w:rsidP="001A417E">
            <w:pPr>
              <w:pStyle w:val="TableParagraph"/>
              <w:kinsoku w:val="0"/>
              <w:overflowPunct w:val="0"/>
              <w:spacing w:before="136"/>
              <w:ind w:left="43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F0C3A56" w14:textId="7CE19A43" w:rsidR="001A417E" w:rsidRPr="00B00E6C" w:rsidRDefault="001A417E" w:rsidP="001A417E">
            <w:pPr>
              <w:pStyle w:val="TableParagraph"/>
              <w:kinsoku w:val="0"/>
              <w:overflowPunct w:val="0"/>
              <w:spacing w:before="136"/>
              <w:ind w:left="43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326CDBD" w14:textId="61BBBC34" w:rsidR="001A417E" w:rsidRPr="00B00E6C" w:rsidRDefault="001A417E" w:rsidP="001A417E">
            <w:pPr>
              <w:pStyle w:val="TableParagraph"/>
              <w:kinsoku w:val="0"/>
              <w:overflowPunct w:val="0"/>
              <w:spacing w:before="136"/>
              <w:ind w:left="43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2AF6CA2" w14:textId="1C1C08A4" w:rsidR="001A417E" w:rsidRPr="00B00E6C" w:rsidRDefault="001A417E" w:rsidP="001A417E">
            <w:pPr>
              <w:pStyle w:val="TableParagraph"/>
              <w:kinsoku w:val="0"/>
              <w:overflowPunct w:val="0"/>
              <w:spacing w:before="136"/>
              <w:ind w:left="43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EE73356" w14:textId="40F3455F" w:rsidR="001A417E" w:rsidRPr="00B00E6C" w:rsidRDefault="001A417E" w:rsidP="001A417E">
            <w:pPr>
              <w:pStyle w:val="TableParagraph"/>
              <w:kinsoku w:val="0"/>
              <w:overflowPunct w:val="0"/>
              <w:spacing w:before="136"/>
              <w:ind w:left="43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6A9225C" w14:textId="0E0D6F06" w:rsidR="001A417E" w:rsidRPr="00B00E6C" w:rsidRDefault="001A417E" w:rsidP="001A417E">
            <w:pPr>
              <w:pStyle w:val="TableParagraph"/>
              <w:kinsoku w:val="0"/>
              <w:overflowPunct w:val="0"/>
              <w:spacing w:before="136"/>
              <w:ind w:left="43" w:right="380"/>
              <w:jc w:val="right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X</w:t>
            </w:r>
          </w:p>
        </w:tc>
      </w:tr>
      <w:tr w:rsidR="00FE5E3C" w:rsidRPr="00B00E6C" w14:paraId="1AD8A026" w14:textId="77777777" w:rsidTr="00AC4115">
        <w:trPr>
          <w:trHeight w:val="263"/>
          <w:jc w:val="center"/>
        </w:trPr>
        <w:tc>
          <w:tcPr>
            <w:tcW w:w="78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14:paraId="40AAD217" w14:textId="77777777" w:rsidR="00FE5E3C" w:rsidRPr="00B00E6C" w:rsidRDefault="00FE5E3C" w:rsidP="009E0D12">
            <w:pPr>
              <w:pStyle w:val="Textoindependiente"/>
              <w:kinsoku w:val="0"/>
              <w:overflowPunct w:val="0"/>
              <w:spacing w:before="10" w:after="1"/>
              <w:ind w:left="0"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</w:tcPr>
          <w:p w14:paraId="744A9AFD" w14:textId="77777777" w:rsidR="00FE5E3C" w:rsidRPr="00B00E6C" w:rsidRDefault="00FE5E3C" w:rsidP="009E0D12">
            <w:pPr>
              <w:pStyle w:val="TableParagraph"/>
              <w:kinsoku w:val="0"/>
              <w:overflowPunct w:val="0"/>
              <w:spacing w:before="112" w:line="276" w:lineRule="auto"/>
              <w:ind w:left="241" w:right="193"/>
              <w:rPr>
                <w:b/>
                <w:bCs/>
                <w:sz w:val="22"/>
                <w:szCs w:val="22"/>
                <w:lang w:val="es-ES"/>
              </w:rPr>
            </w:pPr>
            <w:r w:rsidRPr="00B00E6C">
              <w:rPr>
                <w:b/>
                <w:bCs/>
                <w:sz w:val="22"/>
                <w:szCs w:val="22"/>
                <w:lang w:val="es-ES"/>
              </w:rPr>
              <w:t>Lee diversos tipos de textos escritos en lengua materna</w:t>
            </w:r>
          </w:p>
        </w:tc>
        <w:tc>
          <w:tcPr>
            <w:tcW w:w="45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D28C58E" w14:textId="77777777" w:rsidR="00FE5E3C" w:rsidRPr="00B00E6C" w:rsidRDefault="00FE5E3C" w:rsidP="009E0D12">
            <w:pPr>
              <w:pStyle w:val="TableParagraph"/>
              <w:kinsoku w:val="0"/>
              <w:overflowPunct w:val="0"/>
              <w:ind w:left="103" w:right="53"/>
              <w:rPr>
                <w:sz w:val="22"/>
                <w:szCs w:val="22"/>
                <w:lang w:val="es-ES"/>
              </w:rPr>
            </w:pPr>
            <w:r w:rsidRPr="00B00E6C">
              <w:rPr>
                <w:sz w:val="22"/>
                <w:szCs w:val="22"/>
                <w:lang w:val="es-ES"/>
              </w:rPr>
              <w:t>Obtiene información del texto escrito.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02FDD49" w14:textId="77777777" w:rsidR="00FE5E3C" w:rsidRPr="00B00E6C" w:rsidRDefault="00FE5E3C" w:rsidP="009E0D12">
            <w:pPr>
              <w:pStyle w:val="TableParagraph"/>
              <w:kinsoku w:val="0"/>
              <w:overflowPunct w:val="0"/>
              <w:ind w:left="42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749075E" w14:textId="77777777" w:rsidR="00FE5E3C" w:rsidRPr="00B00E6C" w:rsidRDefault="00FE5E3C" w:rsidP="009E0D12">
            <w:pPr>
              <w:pStyle w:val="TableParagraph"/>
              <w:kinsoku w:val="0"/>
              <w:overflowPunct w:val="0"/>
              <w:ind w:left="47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7AC96CA" w14:textId="77777777" w:rsidR="00FE5E3C" w:rsidRPr="00B00E6C" w:rsidRDefault="00FE5E3C" w:rsidP="009E0D12">
            <w:pPr>
              <w:pStyle w:val="TableParagraph"/>
              <w:kinsoku w:val="0"/>
              <w:overflowPunct w:val="0"/>
              <w:ind w:left="43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3217D9B" w14:textId="77777777" w:rsidR="00FE5E3C" w:rsidRPr="00B00E6C" w:rsidRDefault="00FE5E3C" w:rsidP="009E0D12">
            <w:pPr>
              <w:pStyle w:val="TableParagraph"/>
              <w:kinsoku w:val="0"/>
              <w:overflowPunct w:val="0"/>
              <w:ind w:left="48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6DC5BF4" w14:textId="77777777" w:rsidR="00FE5E3C" w:rsidRPr="00B00E6C" w:rsidRDefault="00FE5E3C" w:rsidP="009E0D12">
            <w:pPr>
              <w:pStyle w:val="TableParagraph"/>
              <w:kinsoku w:val="0"/>
              <w:overflowPunct w:val="0"/>
              <w:ind w:left="44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EC085C4" w14:textId="77777777" w:rsidR="00FE5E3C" w:rsidRPr="00B00E6C" w:rsidRDefault="00FE5E3C" w:rsidP="009E0D12">
            <w:pPr>
              <w:pStyle w:val="TableParagraph"/>
              <w:kinsoku w:val="0"/>
              <w:overflowPunct w:val="0"/>
              <w:ind w:right="380"/>
              <w:jc w:val="right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X</w:t>
            </w:r>
          </w:p>
        </w:tc>
      </w:tr>
      <w:tr w:rsidR="00FE5E3C" w:rsidRPr="00B00E6C" w14:paraId="6A2FEB28" w14:textId="77777777" w:rsidTr="00B40135">
        <w:trPr>
          <w:trHeight w:val="395"/>
          <w:jc w:val="center"/>
        </w:trPr>
        <w:tc>
          <w:tcPr>
            <w:tcW w:w="78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14:paraId="03849385" w14:textId="77777777" w:rsidR="00FE5E3C" w:rsidRPr="00B00E6C" w:rsidRDefault="00FE5E3C" w:rsidP="009E0D12">
            <w:pPr>
              <w:pStyle w:val="Textoindependiente"/>
              <w:kinsoku w:val="0"/>
              <w:overflowPunct w:val="0"/>
              <w:spacing w:before="10" w:after="1"/>
              <w:ind w:left="0"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01C1442" w14:textId="77777777" w:rsidR="00FE5E3C" w:rsidRPr="00B00E6C" w:rsidRDefault="00FE5E3C" w:rsidP="009E0D12">
            <w:pPr>
              <w:pStyle w:val="Textoindependiente"/>
              <w:kinsoku w:val="0"/>
              <w:overflowPunct w:val="0"/>
              <w:spacing w:before="10" w:after="1"/>
              <w:ind w:left="0"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041F1A2" w14:textId="77777777" w:rsidR="00FE5E3C" w:rsidRPr="00B00E6C" w:rsidRDefault="00FE5E3C" w:rsidP="009E0D12">
            <w:pPr>
              <w:pStyle w:val="TableParagraph"/>
              <w:kinsoku w:val="0"/>
              <w:overflowPunct w:val="0"/>
              <w:spacing w:before="68"/>
              <w:ind w:left="103" w:right="55"/>
              <w:rPr>
                <w:sz w:val="22"/>
                <w:szCs w:val="22"/>
                <w:lang w:val="es-ES"/>
              </w:rPr>
            </w:pPr>
            <w:r w:rsidRPr="00B00E6C">
              <w:rPr>
                <w:sz w:val="22"/>
                <w:szCs w:val="22"/>
                <w:lang w:val="es-ES"/>
              </w:rPr>
              <w:t>Infiere e interpreta información del texto.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CDF9C89" w14:textId="77777777" w:rsidR="00FE5E3C" w:rsidRPr="00B00E6C" w:rsidRDefault="00FE5E3C" w:rsidP="009E0D12">
            <w:pPr>
              <w:pStyle w:val="TableParagraph"/>
              <w:kinsoku w:val="0"/>
              <w:overflowPunct w:val="0"/>
              <w:spacing w:before="68"/>
              <w:ind w:left="42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984EE97" w14:textId="77777777" w:rsidR="00FE5E3C" w:rsidRPr="00B00E6C" w:rsidRDefault="00FE5E3C" w:rsidP="009E0D12">
            <w:pPr>
              <w:pStyle w:val="TableParagraph"/>
              <w:kinsoku w:val="0"/>
              <w:overflowPunct w:val="0"/>
              <w:spacing w:before="68"/>
              <w:ind w:left="47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BC1E0E3" w14:textId="77777777" w:rsidR="00FE5E3C" w:rsidRPr="00B00E6C" w:rsidRDefault="00FE5E3C" w:rsidP="009E0D12">
            <w:pPr>
              <w:pStyle w:val="TableParagraph"/>
              <w:kinsoku w:val="0"/>
              <w:overflowPunct w:val="0"/>
              <w:spacing w:before="68"/>
              <w:ind w:left="43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7DD29A0" w14:textId="77777777" w:rsidR="00FE5E3C" w:rsidRPr="00B00E6C" w:rsidRDefault="00FE5E3C" w:rsidP="009E0D12">
            <w:pPr>
              <w:pStyle w:val="TableParagraph"/>
              <w:kinsoku w:val="0"/>
              <w:overflowPunct w:val="0"/>
              <w:spacing w:before="68"/>
              <w:ind w:left="48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A92ABB3" w14:textId="77777777" w:rsidR="00FE5E3C" w:rsidRPr="00B00E6C" w:rsidRDefault="00FE5E3C" w:rsidP="009E0D12">
            <w:pPr>
              <w:pStyle w:val="TableParagraph"/>
              <w:kinsoku w:val="0"/>
              <w:overflowPunct w:val="0"/>
              <w:spacing w:before="68"/>
              <w:ind w:left="44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D1E44C" w14:textId="77777777" w:rsidR="00FE5E3C" w:rsidRPr="00B00E6C" w:rsidRDefault="00FE5E3C" w:rsidP="009E0D12">
            <w:pPr>
              <w:pStyle w:val="TableParagraph"/>
              <w:kinsoku w:val="0"/>
              <w:overflowPunct w:val="0"/>
              <w:spacing w:before="68"/>
              <w:ind w:right="380"/>
              <w:jc w:val="right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X</w:t>
            </w:r>
          </w:p>
        </w:tc>
      </w:tr>
      <w:tr w:rsidR="00FE5E3C" w:rsidRPr="00B00E6C" w14:paraId="7E52A0FE" w14:textId="77777777" w:rsidTr="00B40135">
        <w:trPr>
          <w:trHeight w:val="531"/>
          <w:jc w:val="center"/>
        </w:trPr>
        <w:tc>
          <w:tcPr>
            <w:tcW w:w="78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14:paraId="4B5D5C89" w14:textId="77777777" w:rsidR="00FE5E3C" w:rsidRPr="00B00E6C" w:rsidRDefault="00FE5E3C" w:rsidP="009E0D12">
            <w:pPr>
              <w:pStyle w:val="Textoindependiente"/>
              <w:kinsoku w:val="0"/>
              <w:overflowPunct w:val="0"/>
              <w:spacing w:before="10" w:after="1"/>
              <w:ind w:left="0"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7B3C909" w14:textId="77777777" w:rsidR="00FE5E3C" w:rsidRPr="00B00E6C" w:rsidRDefault="00FE5E3C" w:rsidP="009E0D12">
            <w:pPr>
              <w:pStyle w:val="Textoindependiente"/>
              <w:kinsoku w:val="0"/>
              <w:overflowPunct w:val="0"/>
              <w:spacing w:before="10" w:after="1"/>
              <w:ind w:left="0"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734533C" w14:textId="77777777" w:rsidR="00FE5E3C" w:rsidRPr="00B00E6C" w:rsidRDefault="00FE5E3C" w:rsidP="009E0D12">
            <w:pPr>
              <w:pStyle w:val="TableParagraph"/>
              <w:kinsoku w:val="0"/>
              <w:overflowPunct w:val="0"/>
              <w:spacing w:before="4"/>
              <w:ind w:left="103" w:right="63"/>
              <w:rPr>
                <w:sz w:val="22"/>
                <w:szCs w:val="22"/>
                <w:lang w:val="es-ES"/>
              </w:rPr>
            </w:pPr>
            <w:r w:rsidRPr="00B00E6C">
              <w:rPr>
                <w:sz w:val="22"/>
                <w:szCs w:val="22"/>
                <w:lang w:val="es-ES"/>
              </w:rPr>
              <w:t>Reflexiona y evalúa la forma, el contenido y</w:t>
            </w:r>
          </w:p>
          <w:p w14:paraId="1D69ED08" w14:textId="77777777" w:rsidR="00FE5E3C" w:rsidRPr="00B00E6C" w:rsidRDefault="00FE5E3C" w:rsidP="009E0D12">
            <w:pPr>
              <w:pStyle w:val="TableParagraph"/>
              <w:kinsoku w:val="0"/>
              <w:overflowPunct w:val="0"/>
              <w:spacing w:before="34"/>
              <w:ind w:left="103" w:right="56"/>
              <w:rPr>
                <w:sz w:val="22"/>
                <w:szCs w:val="22"/>
              </w:rPr>
            </w:pPr>
            <w:r w:rsidRPr="00B00E6C">
              <w:rPr>
                <w:sz w:val="22"/>
                <w:szCs w:val="22"/>
              </w:rPr>
              <w:t>contexto del texto.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3B70348" w14:textId="77777777" w:rsidR="00FE5E3C" w:rsidRPr="00B00E6C" w:rsidRDefault="00FE5E3C" w:rsidP="009E0D12">
            <w:pPr>
              <w:pStyle w:val="TableParagraph"/>
              <w:kinsoku w:val="0"/>
              <w:overflowPunct w:val="0"/>
              <w:spacing w:before="136"/>
              <w:ind w:left="42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F059D8D" w14:textId="77777777" w:rsidR="00FE5E3C" w:rsidRPr="00B00E6C" w:rsidRDefault="00FE5E3C" w:rsidP="009E0D12">
            <w:pPr>
              <w:pStyle w:val="TableParagraph"/>
              <w:kinsoku w:val="0"/>
              <w:overflowPunct w:val="0"/>
              <w:spacing w:before="136"/>
              <w:ind w:left="47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579ED22" w14:textId="77777777" w:rsidR="00FE5E3C" w:rsidRPr="00B00E6C" w:rsidRDefault="00FE5E3C" w:rsidP="009E0D12">
            <w:pPr>
              <w:pStyle w:val="TableParagraph"/>
              <w:kinsoku w:val="0"/>
              <w:overflowPunct w:val="0"/>
              <w:spacing w:before="136"/>
              <w:ind w:left="43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18B130F" w14:textId="77777777" w:rsidR="00FE5E3C" w:rsidRPr="00B00E6C" w:rsidRDefault="00FE5E3C" w:rsidP="009E0D12">
            <w:pPr>
              <w:pStyle w:val="TableParagraph"/>
              <w:kinsoku w:val="0"/>
              <w:overflowPunct w:val="0"/>
              <w:spacing w:before="136"/>
              <w:ind w:left="48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F66FAE4" w14:textId="77777777" w:rsidR="00FE5E3C" w:rsidRPr="00B00E6C" w:rsidRDefault="00FE5E3C" w:rsidP="009E0D12">
            <w:pPr>
              <w:pStyle w:val="TableParagraph"/>
              <w:kinsoku w:val="0"/>
              <w:overflowPunct w:val="0"/>
              <w:spacing w:before="136"/>
              <w:ind w:left="44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CB3F1DD" w14:textId="77777777" w:rsidR="00FE5E3C" w:rsidRPr="00B00E6C" w:rsidRDefault="00FE5E3C" w:rsidP="009E0D12">
            <w:pPr>
              <w:pStyle w:val="TableParagraph"/>
              <w:kinsoku w:val="0"/>
              <w:overflowPunct w:val="0"/>
              <w:spacing w:before="136"/>
              <w:ind w:right="380"/>
              <w:jc w:val="right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X</w:t>
            </w:r>
          </w:p>
        </w:tc>
      </w:tr>
      <w:tr w:rsidR="00FE5E3C" w:rsidRPr="00B00E6C" w14:paraId="5A9126C7" w14:textId="77777777" w:rsidTr="00477DAE">
        <w:trPr>
          <w:trHeight w:val="531"/>
          <w:jc w:val="center"/>
        </w:trPr>
        <w:tc>
          <w:tcPr>
            <w:tcW w:w="78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14:paraId="6E8ABA8E" w14:textId="77777777" w:rsidR="00FE5E3C" w:rsidRPr="00B00E6C" w:rsidRDefault="00FE5E3C" w:rsidP="009E0D12">
            <w:pPr>
              <w:pStyle w:val="Textoindependiente"/>
              <w:kinsoku w:val="0"/>
              <w:overflowPunct w:val="0"/>
              <w:spacing w:before="10" w:after="1"/>
              <w:ind w:left="0"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B23C2A2" w14:textId="77777777" w:rsidR="00FE5E3C" w:rsidRPr="00B00E6C" w:rsidRDefault="00FE5E3C" w:rsidP="009E0D12">
            <w:pPr>
              <w:pStyle w:val="Textoindependiente"/>
              <w:kinsoku w:val="0"/>
              <w:overflowPunct w:val="0"/>
              <w:spacing w:before="10" w:after="1"/>
              <w:ind w:left="0"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5EEB42C" w14:textId="645804DC" w:rsidR="00FE5E3C" w:rsidRPr="00B00E6C" w:rsidRDefault="00FE5E3C" w:rsidP="009E0D12">
            <w:pPr>
              <w:pStyle w:val="TableParagraph"/>
              <w:kinsoku w:val="0"/>
              <w:overflowPunct w:val="0"/>
              <w:spacing w:before="4"/>
              <w:ind w:left="103" w:right="63"/>
              <w:rPr>
                <w:sz w:val="22"/>
                <w:szCs w:val="22"/>
                <w:lang w:val="es-ES"/>
              </w:rPr>
            </w:pPr>
            <w:r w:rsidRPr="00B00E6C">
              <w:rPr>
                <w:sz w:val="22"/>
                <w:szCs w:val="22"/>
                <w:lang w:val="es-ES"/>
              </w:rPr>
              <w:t xml:space="preserve">Gestiona información del entorno virtual 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1829E01" w14:textId="1FBF587F" w:rsidR="00FE5E3C" w:rsidRPr="00B00E6C" w:rsidRDefault="00FE5E3C" w:rsidP="009E0D12">
            <w:pPr>
              <w:pStyle w:val="TableParagraph"/>
              <w:kinsoku w:val="0"/>
              <w:overflowPunct w:val="0"/>
              <w:spacing w:before="136"/>
              <w:ind w:left="42"/>
              <w:rPr>
                <w:b/>
                <w:bCs/>
                <w:sz w:val="22"/>
                <w:szCs w:val="22"/>
                <w:lang w:val="es-ES"/>
              </w:rPr>
            </w:pPr>
            <w:r w:rsidRPr="00B00E6C">
              <w:rPr>
                <w:b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AF451AB" w14:textId="0AB2BB2F" w:rsidR="00FE5E3C" w:rsidRPr="00B00E6C" w:rsidRDefault="00FE5E3C" w:rsidP="009E0D12">
            <w:pPr>
              <w:pStyle w:val="TableParagraph"/>
              <w:kinsoku w:val="0"/>
              <w:overflowPunct w:val="0"/>
              <w:spacing w:before="136"/>
              <w:ind w:left="47"/>
              <w:rPr>
                <w:b/>
                <w:bCs/>
                <w:sz w:val="22"/>
                <w:szCs w:val="22"/>
                <w:lang w:val="es-ES"/>
              </w:rPr>
            </w:pPr>
            <w:r w:rsidRPr="00B00E6C">
              <w:rPr>
                <w:b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9EE0E00" w14:textId="05C3B2A6" w:rsidR="00FE5E3C" w:rsidRPr="00B00E6C" w:rsidRDefault="00FE5E3C" w:rsidP="009E0D12">
            <w:pPr>
              <w:pStyle w:val="TableParagraph"/>
              <w:kinsoku w:val="0"/>
              <w:overflowPunct w:val="0"/>
              <w:spacing w:before="136"/>
              <w:ind w:left="43"/>
              <w:rPr>
                <w:b/>
                <w:bCs/>
                <w:sz w:val="22"/>
                <w:szCs w:val="22"/>
                <w:lang w:val="es-ES"/>
              </w:rPr>
            </w:pPr>
            <w:r w:rsidRPr="00B00E6C">
              <w:rPr>
                <w:b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C9BD9AA" w14:textId="3FA9431A" w:rsidR="00FE5E3C" w:rsidRPr="00B00E6C" w:rsidRDefault="00FE5E3C" w:rsidP="009E0D12">
            <w:pPr>
              <w:pStyle w:val="TableParagraph"/>
              <w:kinsoku w:val="0"/>
              <w:overflowPunct w:val="0"/>
              <w:spacing w:before="136"/>
              <w:ind w:left="48"/>
              <w:rPr>
                <w:b/>
                <w:bCs/>
                <w:sz w:val="22"/>
                <w:szCs w:val="22"/>
                <w:lang w:val="es-ES"/>
              </w:rPr>
            </w:pPr>
            <w:r w:rsidRPr="00B00E6C">
              <w:rPr>
                <w:b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1FA030F" w14:textId="5B800A25" w:rsidR="00FE5E3C" w:rsidRPr="00B00E6C" w:rsidRDefault="00FE5E3C" w:rsidP="009E0D12">
            <w:pPr>
              <w:pStyle w:val="TableParagraph"/>
              <w:kinsoku w:val="0"/>
              <w:overflowPunct w:val="0"/>
              <w:spacing w:before="136"/>
              <w:ind w:left="44"/>
              <w:rPr>
                <w:b/>
                <w:bCs/>
                <w:sz w:val="22"/>
                <w:szCs w:val="22"/>
                <w:lang w:val="es-ES"/>
              </w:rPr>
            </w:pPr>
            <w:r w:rsidRPr="00B00E6C">
              <w:rPr>
                <w:b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F54280B" w14:textId="5A121524" w:rsidR="00FE5E3C" w:rsidRPr="00B00E6C" w:rsidRDefault="00FE5E3C" w:rsidP="009E0D12">
            <w:pPr>
              <w:pStyle w:val="TableParagraph"/>
              <w:kinsoku w:val="0"/>
              <w:overflowPunct w:val="0"/>
              <w:spacing w:before="136"/>
              <w:ind w:right="380"/>
              <w:jc w:val="right"/>
              <w:rPr>
                <w:b/>
                <w:bCs/>
                <w:sz w:val="22"/>
                <w:szCs w:val="22"/>
                <w:lang w:val="es-ES"/>
              </w:rPr>
            </w:pPr>
            <w:r w:rsidRPr="00B00E6C">
              <w:rPr>
                <w:b/>
                <w:bCs/>
                <w:sz w:val="22"/>
                <w:szCs w:val="22"/>
                <w:lang w:val="es-ES"/>
              </w:rPr>
              <w:t>X</w:t>
            </w:r>
          </w:p>
        </w:tc>
      </w:tr>
      <w:tr w:rsidR="00FE5E3C" w:rsidRPr="00B00E6C" w14:paraId="5D42507C" w14:textId="77777777" w:rsidTr="00FE5E3C">
        <w:trPr>
          <w:trHeight w:val="531"/>
          <w:jc w:val="center"/>
        </w:trPr>
        <w:tc>
          <w:tcPr>
            <w:tcW w:w="78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14:paraId="471AB77E" w14:textId="77777777" w:rsidR="00FE5E3C" w:rsidRPr="00B00E6C" w:rsidRDefault="00FE5E3C" w:rsidP="009E0D12">
            <w:pPr>
              <w:pStyle w:val="Textoindependiente"/>
              <w:kinsoku w:val="0"/>
              <w:overflowPunct w:val="0"/>
              <w:spacing w:before="10" w:after="1"/>
              <w:ind w:left="0"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4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6FE326A" w14:textId="77777777" w:rsidR="00FE5E3C" w:rsidRPr="00B00E6C" w:rsidRDefault="00FE5E3C" w:rsidP="009E0D12">
            <w:pPr>
              <w:pStyle w:val="Textoindependiente"/>
              <w:kinsoku w:val="0"/>
              <w:overflowPunct w:val="0"/>
              <w:spacing w:before="10" w:after="1"/>
              <w:ind w:left="0"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0E0FDF3" w14:textId="7F4ECC19" w:rsidR="00FE5E3C" w:rsidRPr="00B00E6C" w:rsidRDefault="00FE5E3C" w:rsidP="009E0D12">
            <w:pPr>
              <w:pStyle w:val="TableParagraph"/>
              <w:kinsoku w:val="0"/>
              <w:overflowPunct w:val="0"/>
              <w:spacing w:before="4"/>
              <w:ind w:left="103" w:right="63"/>
              <w:rPr>
                <w:sz w:val="22"/>
                <w:szCs w:val="22"/>
                <w:lang w:val="es-ES"/>
              </w:rPr>
            </w:pPr>
            <w:r w:rsidRPr="00B00E6C">
              <w:rPr>
                <w:sz w:val="22"/>
                <w:szCs w:val="22"/>
                <w:lang w:val="es-ES"/>
              </w:rPr>
              <w:t>Organiza acciones estratégicas para alcanzar sus metas de aprendizaje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27B2D45" w14:textId="0CF8E3C1" w:rsidR="00FE5E3C" w:rsidRPr="00B00E6C" w:rsidRDefault="00FE5E3C" w:rsidP="009E0D12">
            <w:pPr>
              <w:pStyle w:val="TableParagraph"/>
              <w:kinsoku w:val="0"/>
              <w:overflowPunct w:val="0"/>
              <w:spacing w:before="136"/>
              <w:ind w:left="42"/>
              <w:rPr>
                <w:b/>
                <w:bCs/>
                <w:sz w:val="22"/>
                <w:szCs w:val="22"/>
                <w:lang w:val="es-ES"/>
              </w:rPr>
            </w:pPr>
            <w:r w:rsidRPr="00B00E6C">
              <w:rPr>
                <w:b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A846950" w14:textId="43462294" w:rsidR="00FE5E3C" w:rsidRPr="00B00E6C" w:rsidRDefault="00FE5E3C" w:rsidP="009E0D12">
            <w:pPr>
              <w:pStyle w:val="TableParagraph"/>
              <w:kinsoku w:val="0"/>
              <w:overflowPunct w:val="0"/>
              <w:spacing w:before="136"/>
              <w:ind w:left="47"/>
              <w:rPr>
                <w:b/>
                <w:bCs/>
                <w:sz w:val="22"/>
                <w:szCs w:val="22"/>
                <w:lang w:val="es-ES"/>
              </w:rPr>
            </w:pPr>
            <w:r w:rsidRPr="00B00E6C">
              <w:rPr>
                <w:b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4C8F335" w14:textId="74A95BD5" w:rsidR="00FE5E3C" w:rsidRPr="00B00E6C" w:rsidRDefault="00FE5E3C" w:rsidP="009E0D12">
            <w:pPr>
              <w:pStyle w:val="TableParagraph"/>
              <w:kinsoku w:val="0"/>
              <w:overflowPunct w:val="0"/>
              <w:spacing w:before="136"/>
              <w:ind w:left="43"/>
              <w:rPr>
                <w:b/>
                <w:bCs/>
                <w:sz w:val="22"/>
                <w:szCs w:val="22"/>
                <w:lang w:val="es-ES"/>
              </w:rPr>
            </w:pPr>
            <w:r w:rsidRPr="00B00E6C">
              <w:rPr>
                <w:b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C272D98" w14:textId="2034F2F1" w:rsidR="00FE5E3C" w:rsidRPr="00B00E6C" w:rsidRDefault="00FE5E3C" w:rsidP="009E0D12">
            <w:pPr>
              <w:pStyle w:val="TableParagraph"/>
              <w:kinsoku w:val="0"/>
              <w:overflowPunct w:val="0"/>
              <w:spacing w:before="136"/>
              <w:ind w:left="48"/>
              <w:rPr>
                <w:b/>
                <w:bCs/>
                <w:sz w:val="22"/>
                <w:szCs w:val="22"/>
                <w:lang w:val="es-ES"/>
              </w:rPr>
            </w:pPr>
            <w:r w:rsidRPr="00B00E6C">
              <w:rPr>
                <w:b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60CE4ED" w14:textId="2A58C512" w:rsidR="00FE5E3C" w:rsidRPr="00B00E6C" w:rsidRDefault="00FE5E3C" w:rsidP="009E0D12">
            <w:pPr>
              <w:pStyle w:val="TableParagraph"/>
              <w:kinsoku w:val="0"/>
              <w:overflowPunct w:val="0"/>
              <w:spacing w:before="136"/>
              <w:ind w:left="44"/>
              <w:rPr>
                <w:b/>
                <w:bCs/>
                <w:sz w:val="22"/>
                <w:szCs w:val="22"/>
                <w:lang w:val="es-ES"/>
              </w:rPr>
            </w:pPr>
            <w:r w:rsidRPr="00B00E6C">
              <w:rPr>
                <w:b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7B74797" w14:textId="2A8CFBE3" w:rsidR="00FE5E3C" w:rsidRPr="00B00E6C" w:rsidRDefault="00FE5E3C" w:rsidP="009E0D12">
            <w:pPr>
              <w:pStyle w:val="TableParagraph"/>
              <w:kinsoku w:val="0"/>
              <w:overflowPunct w:val="0"/>
              <w:spacing w:before="136"/>
              <w:ind w:right="380"/>
              <w:jc w:val="right"/>
              <w:rPr>
                <w:b/>
                <w:bCs/>
                <w:sz w:val="22"/>
                <w:szCs w:val="22"/>
                <w:lang w:val="es-ES"/>
              </w:rPr>
            </w:pPr>
            <w:r w:rsidRPr="00B00E6C">
              <w:rPr>
                <w:b/>
                <w:bCs/>
                <w:sz w:val="22"/>
                <w:szCs w:val="22"/>
                <w:lang w:val="es-ES"/>
              </w:rPr>
              <w:t>X</w:t>
            </w:r>
          </w:p>
        </w:tc>
      </w:tr>
      <w:tr w:rsidR="00241E77" w:rsidRPr="00B00E6C" w14:paraId="2CB8D39E" w14:textId="77777777" w:rsidTr="00B84B46">
        <w:trPr>
          <w:trHeight w:val="263"/>
          <w:jc w:val="center"/>
        </w:trPr>
        <w:tc>
          <w:tcPr>
            <w:tcW w:w="78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14:paraId="42F73E30" w14:textId="77777777" w:rsidR="00241E77" w:rsidRPr="00B00E6C" w:rsidRDefault="00241E77" w:rsidP="009E0D12">
            <w:pPr>
              <w:pStyle w:val="Textoindependiente"/>
              <w:kinsoku w:val="0"/>
              <w:overflowPunct w:val="0"/>
              <w:spacing w:before="10" w:after="1"/>
              <w:ind w:left="0" w:firstLine="0"/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219927A" w14:textId="77777777" w:rsidR="00241E77" w:rsidRPr="00B00E6C" w:rsidRDefault="00241E77" w:rsidP="009E0D12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2"/>
                <w:szCs w:val="22"/>
                <w:lang w:val="es-ES"/>
              </w:rPr>
            </w:pPr>
          </w:p>
          <w:p w14:paraId="4A152065" w14:textId="77777777" w:rsidR="00241E77" w:rsidRPr="00B00E6C" w:rsidRDefault="00241E77" w:rsidP="009E0D12">
            <w:pPr>
              <w:pStyle w:val="TableParagraph"/>
              <w:kinsoku w:val="0"/>
              <w:overflowPunct w:val="0"/>
              <w:spacing w:before="10"/>
              <w:jc w:val="left"/>
              <w:rPr>
                <w:b/>
                <w:bCs/>
                <w:sz w:val="22"/>
                <w:szCs w:val="22"/>
                <w:lang w:val="es-ES"/>
              </w:rPr>
            </w:pPr>
          </w:p>
          <w:p w14:paraId="2788A6DF" w14:textId="77777777" w:rsidR="00241E77" w:rsidRPr="00B00E6C" w:rsidRDefault="00241E77" w:rsidP="009E0D12">
            <w:pPr>
              <w:pStyle w:val="TableParagraph"/>
              <w:kinsoku w:val="0"/>
              <w:overflowPunct w:val="0"/>
              <w:spacing w:line="276" w:lineRule="auto"/>
              <w:ind w:left="129" w:right="87" w:firstLine="52"/>
              <w:jc w:val="both"/>
              <w:rPr>
                <w:b/>
                <w:bCs/>
                <w:sz w:val="22"/>
                <w:szCs w:val="22"/>
                <w:lang w:val="es-ES"/>
              </w:rPr>
            </w:pPr>
            <w:r w:rsidRPr="00B00E6C">
              <w:rPr>
                <w:b/>
                <w:bCs/>
                <w:sz w:val="22"/>
                <w:szCs w:val="22"/>
                <w:lang w:val="es-ES"/>
              </w:rPr>
              <w:t>Escribe diversos tipos de textos en lengua materna</w:t>
            </w:r>
          </w:p>
        </w:tc>
        <w:tc>
          <w:tcPr>
            <w:tcW w:w="45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0768D3B" w14:textId="77777777" w:rsidR="00241E77" w:rsidRPr="00B00E6C" w:rsidRDefault="00241E77" w:rsidP="009E0D12">
            <w:pPr>
              <w:pStyle w:val="TableParagraph"/>
              <w:kinsoku w:val="0"/>
              <w:overflowPunct w:val="0"/>
              <w:ind w:left="103" w:right="57"/>
              <w:rPr>
                <w:sz w:val="22"/>
                <w:szCs w:val="22"/>
                <w:lang w:val="es-ES"/>
              </w:rPr>
            </w:pPr>
            <w:r w:rsidRPr="00B00E6C">
              <w:rPr>
                <w:sz w:val="22"/>
                <w:szCs w:val="22"/>
                <w:lang w:val="es-ES"/>
              </w:rPr>
              <w:t>Adecua el texto a la situación comunicativa.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F14F092" w14:textId="77777777" w:rsidR="00241E77" w:rsidRPr="00B00E6C" w:rsidRDefault="00241E77" w:rsidP="009E0D12">
            <w:pPr>
              <w:pStyle w:val="TableParagraph"/>
              <w:kinsoku w:val="0"/>
              <w:overflowPunct w:val="0"/>
              <w:ind w:left="42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15DC63E" w14:textId="77777777" w:rsidR="00241E77" w:rsidRPr="00B00E6C" w:rsidRDefault="00241E77" w:rsidP="009E0D12">
            <w:pPr>
              <w:pStyle w:val="TableParagraph"/>
              <w:kinsoku w:val="0"/>
              <w:overflowPunct w:val="0"/>
              <w:ind w:left="47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58AEAA8" w14:textId="77777777" w:rsidR="00241E77" w:rsidRPr="00B00E6C" w:rsidRDefault="00241E77" w:rsidP="009E0D12">
            <w:pPr>
              <w:pStyle w:val="TableParagraph"/>
              <w:kinsoku w:val="0"/>
              <w:overflowPunct w:val="0"/>
              <w:ind w:left="43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D58D000" w14:textId="77777777" w:rsidR="00241E77" w:rsidRPr="00B00E6C" w:rsidRDefault="00241E77" w:rsidP="009E0D12">
            <w:pPr>
              <w:pStyle w:val="TableParagraph"/>
              <w:kinsoku w:val="0"/>
              <w:overflowPunct w:val="0"/>
              <w:ind w:left="48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3307257" w14:textId="77777777" w:rsidR="00241E77" w:rsidRPr="00B00E6C" w:rsidRDefault="00241E77" w:rsidP="009E0D12">
            <w:pPr>
              <w:pStyle w:val="TableParagraph"/>
              <w:kinsoku w:val="0"/>
              <w:overflowPunct w:val="0"/>
              <w:ind w:left="44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49F4221" w14:textId="77777777" w:rsidR="00241E77" w:rsidRPr="00B00E6C" w:rsidRDefault="00241E77" w:rsidP="009E0D12">
            <w:pPr>
              <w:pStyle w:val="TableParagraph"/>
              <w:kinsoku w:val="0"/>
              <w:overflowPunct w:val="0"/>
              <w:ind w:right="380"/>
              <w:jc w:val="right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X</w:t>
            </w:r>
          </w:p>
        </w:tc>
      </w:tr>
      <w:tr w:rsidR="00241E77" w:rsidRPr="00B00E6C" w14:paraId="6040F964" w14:textId="77777777" w:rsidTr="00B84B46">
        <w:trPr>
          <w:trHeight w:val="530"/>
          <w:jc w:val="center"/>
        </w:trPr>
        <w:tc>
          <w:tcPr>
            <w:tcW w:w="78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14:paraId="499B0FE4" w14:textId="77777777" w:rsidR="00241E77" w:rsidRPr="00B00E6C" w:rsidRDefault="00241E77" w:rsidP="009E0D12">
            <w:pPr>
              <w:pStyle w:val="Textoindependiente"/>
              <w:kinsoku w:val="0"/>
              <w:overflowPunct w:val="0"/>
              <w:spacing w:before="10" w:after="1"/>
              <w:ind w:left="0"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CBD8035" w14:textId="77777777" w:rsidR="00241E77" w:rsidRPr="00B00E6C" w:rsidRDefault="00241E77" w:rsidP="009E0D12">
            <w:pPr>
              <w:pStyle w:val="Textoindependiente"/>
              <w:kinsoku w:val="0"/>
              <w:overflowPunct w:val="0"/>
              <w:spacing w:before="10" w:after="1"/>
              <w:ind w:left="0"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CEC5E0C" w14:textId="77777777" w:rsidR="00241E77" w:rsidRPr="00B00E6C" w:rsidRDefault="00241E77" w:rsidP="009E0D12">
            <w:pPr>
              <w:pStyle w:val="TableParagraph"/>
              <w:kinsoku w:val="0"/>
              <w:overflowPunct w:val="0"/>
              <w:ind w:left="103" w:right="60"/>
              <w:rPr>
                <w:sz w:val="22"/>
                <w:szCs w:val="22"/>
                <w:lang w:val="es-ES"/>
              </w:rPr>
            </w:pPr>
            <w:r w:rsidRPr="00B00E6C">
              <w:rPr>
                <w:sz w:val="22"/>
                <w:szCs w:val="22"/>
                <w:lang w:val="es-ES"/>
              </w:rPr>
              <w:t>Organiza y desarrolla las ideas de forma</w:t>
            </w:r>
          </w:p>
          <w:p w14:paraId="42E0E8AC" w14:textId="77777777" w:rsidR="00241E77" w:rsidRPr="00B00E6C" w:rsidRDefault="00241E77" w:rsidP="009E0D12">
            <w:pPr>
              <w:pStyle w:val="TableParagraph"/>
              <w:kinsoku w:val="0"/>
              <w:overflowPunct w:val="0"/>
              <w:spacing w:before="38"/>
              <w:ind w:left="103" w:right="54"/>
              <w:rPr>
                <w:sz w:val="22"/>
                <w:szCs w:val="22"/>
              </w:rPr>
            </w:pPr>
            <w:r w:rsidRPr="00B00E6C">
              <w:rPr>
                <w:sz w:val="22"/>
                <w:szCs w:val="22"/>
              </w:rPr>
              <w:t>coherente y cohesionada.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94AE121" w14:textId="77777777" w:rsidR="00241E77" w:rsidRPr="00B00E6C" w:rsidRDefault="00241E77" w:rsidP="009E0D12">
            <w:pPr>
              <w:pStyle w:val="TableParagraph"/>
              <w:kinsoku w:val="0"/>
              <w:overflowPunct w:val="0"/>
              <w:spacing w:before="136"/>
              <w:ind w:left="42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8AB963D" w14:textId="77777777" w:rsidR="00241E77" w:rsidRPr="00B00E6C" w:rsidRDefault="00241E77" w:rsidP="009E0D12">
            <w:pPr>
              <w:pStyle w:val="TableParagraph"/>
              <w:kinsoku w:val="0"/>
              <w:overflowPunct w:val="0"/>
              <w:spacing w:before="136"/>
              <w:ind w:left="47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9AF878A" w14:textId="77777777" w:rsidR="00241E77" w:rsidRPr="00B00E6C" w:rsidRDefault="00241E77" w:rsidP="009E0D12">
            <w:pPr>
              <w:pStyle w:val="TableParagraph"/>
              <w:kinsoku w:val="0"/>
              <w:overflowPunct w:val="0"/>
              <w:spacing w:before="136"/>
              <w:ind w:left="43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DEF89C1" w14:textId="77777777" w:rsidR="00241E77" w:rsidRPr="00B00E6C" w:rsidRDefault="00241E77" w:rsidP="009E0D12">
            <w:pPr>
              <w:pStyle w:val="TableParagraph"/>
              <w:kinsoku w:val="0"/>
              <w:overflowPunct w:val="0"/>
              <w:spacing w:before="136"/>
              <w:ind w:left="48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9849C0A" w14:textId="77777777" w:rsidR="00241E77" w:rsidRPr="00B00E6C" w:rsidRDefault="00241E77" w:rsidP="009E0D12">
            <w:pPr>
              <w:pStyle w:val="TableParagraph"/>
              <w:kinsoku w:val="0"/>
              <w:overflowPunct w:val="0"/>
              <w:spacing w:before="136"/>
              <w:ind w:left="44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F62E6E8" w14:textId="77777777" w:rsidR="00241E77" w:rsidRPr="00B00E6C" w:rsidRDefault="00241E77" w:rsidP="009E0D12">
            <w:pPr>
              <w:pStyle w:val="TableParagraph"/>
              <w:kinsoku w:val="0"/>
              <w:overflowPunct w:val="0"/>
              <w:spacing w:before="136"/>
              <w:ind w:right="380"/>
              <w:jc w:val="right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X</w:t>
            </w:r>
          </w:p>
        </w:tc>
      </w:tr>
      <w:tr w:rsidR="00241E77" w:rsidRPr="00B00E6C" w14:paraId="6916F1F6" w14:textId="77777777" w:rsidTr="00B84B46">
        <w:trPr>
          <w:trHeight w:val="526"/>
          <w:jc w:val="center"/>
        </w:trPr>
        <w:tc>
          <w:tcPr>
            <w:tcW w:w="78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14:paraId="37AC6A7D" w14:textId="77777777" w:rsidR="00241E77" w:rsidRPr="00B00E6C" w:rsidRDefault="00241E77" w:rsidP="009E0D12">
            <w:pPr>
              <w:pStyle w:val="Textoindependiente"/>
              <w:kinsoku w:val="0"/>
              <w:overflowPunct w:val="0"/>
              <w:spacing w:before="10" w:after="1"/>
              <w:ind w:left="0"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C7E0C3B" w14:textId="77777777" w:rsidR="00241E77" w:rsidRPr="00B00E6C" w:rsidRDefault="00241E77" w:rsidP="009E0D12">
            <w:pPr>
              <w:pStyle w:val="Textoindependiente"/>
              <w:kinsoku w:val="0"/>
              <w:overflowPunct w:val="0"/>
              <w:spacing w:before="10" w:after="1"/>
              <w:ind w:left="0"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AA836EF" w14:textId="77777777" w:rsidR="00241E77" w:rsidRPr="00B00E6C" w:rsidRDefault="00241E77" w:rsidP="009E0D12">
            <w:pPr>
              <w:pStyle w:val="TableParagraph"/>
              <w:kinsoku w:val="0"/>
              <w:overflowPunct w:val="0"/>
              <w:ind w:left="103" w:right="59"/>
              <w:rPr>
                <w:sz w:val="22"/>
                <w:szCs w:val="22"/>
                <w:lang w:val="es-ES"/>
              </w:rPr>
            </w:pPr>
            <w:r w:rsidRPr="00B00E6C">
              <w:rPr>
                <w:sz w:val="22"/>
                <w:szCs w:val="22"/>
                <w:lang w:val="es-ES"/>
              </w:rPr>
              <w:t>Utiliza convenciones del lenguaje escrito de</w:t>
            </w:r>
          </w:p>
          <w:p w14:paraId="62504045" w14:textId="77777777" w:rsidR="00241E77" w:rsidRPr="00B00E6C" w:rsidRDefault="00241E77" w:rsidP="009E0D12">
            <w:pPr>
              <w:pStyle w:val="TableParagraph"/>
              <w:kinsoku w:val="0"/>
              <w:overflowPunct w:val="0"/>
              <w:spacing w:before="34"/>
              <w:ind w:left="103" w:right="57"/>
              <w:rPr>
                <w:sz w:val="22"/>
                <w:szCs w:val="22"/>
              </w:rPr>
            </w:pPr>
            <w:r w:rsidRPr="00B00E6C">
              <w:rPr>
                <w:sz w:val="22"/>
                <w:szCs w:val="22"/>
              </w:rPr>
              <w:t>forma pertinente.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BBE81EA" w14:textId="77777777" w:rsidR="00241E77" w:rsidRPr="00B00E6C" w:rsidRDefault="00241E77" w:rsidP="009E0D12">
            <w:pPr>
              <w:pStyle w:val="TableParagraph"/>
              <w:kinsoku w:val="0"/>
              <w:overflowPunct w:val="0"/>
              <w:spacing w:before="132"/>
              <w:ind w:left="42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68AC899" w14:textId="77777777" w:rsidR="00241E77" w:rsidRPr="00B00E6C" w:rsidRDefault="00241E77" w:rsidP="009E0D12">
            <w:pPr>
              <w:pStyle w:val="TableParagraph"/>
              <w:kinsoku w:val="0"/>
              <w:overflowPunct w:val="0"/>
              <w:spacing w:before="132"/>
              <w:ind w:left="47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53E6035" w14:textId="77777777" w:rsidR="00241E77" w:rsidRPr="00B00E6C" w:rsidRDefault="00241E77" w:rsidP="009E0D12">
            <w:pPr>
              <w:pStyle w:val="TableParagraph"/>
              <w:kinsoku w:val="0"/>
              <w:overflowPunct w:val="0"/>
              <w:spacing w:before="132"/>
              <w:ind w:left="43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4FDCE29" w14:textId="77777777" w:rsidR="00241E77" w:rsidRPr="00B00E6C" w:rsidRDefault="00241E77" w:rsidP="009E0D12">
            <w:pPr>
              <w:pStyle w:val="TableParagraph"/>
              <w:kinsoku w:val="0"/>
              <w:overflowPunct w:val="0"/>
              <w:spacing w:before="132"/>
              <w:ind w:left="48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7DACCDE" w14:textId="77777777" w:rsidR="00241E77" w:rsidRPr="00B00E6C" w:rsidRDefault="00241E77" w:rsidP="009E0D12">
            <w:pPr>
              <w:pStyle w:val="TableParagraph"/>
              <w:kinsoku w:val="0"/>
              <w:overflowPunct w:val="0"/>
              <w:spacing w:before="132"/>
              <w:ind w:left="44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FF22F8C" w14:textId="77777777" w:rsidR="00241E77" w:rsidRPr="00B00E6C" w:rsidRDefault="00241E77" w:rsidP="009E0D12">
            <w:pPr>
              <w:pStyle w:val="TableParagraph"/>
              <w:kinsoku w:val="0"/>
              <w:overflowPunct w:val="0"/>
              <w:spacing w:before="132"/>
              <w:ind w:right="380"/>
              <w:jc w:val="right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X</w:t>
            </w:r>
          </w:p>
        </w:tc>
      </w:tr>
      <w:tr w:rsidR="00241E77" w:rsidRPr="00B00E6C" w14:paraId="16D67DE5" w14:textId="77777777" w:rsidTr="00FE5E3C">
        <w:trPr>
          <w:trHeight w:val="531"/>
          <w:jc w:val="center"/>
        </w:trPr>
        <w:tc>
          <w:tcPr>
            <w:tcW w:w="784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extDirection w:val="btLr"/>
          </w:tcPr>
          <w:p w14:paraId="304D5DFC" w14:textId="77777777" w:rsidR="00241E77" w:rsidRPr="00B00E6C" w:rsidRDefault="00241E77" w:rsidP="009E0D12">
            <w:pPr>
              <w:pStyle w:val="Textoindependiente"/>
              <w:kinsoku w:val="0"/>
              <w:overflowPunct w:val="0"/>
              <w:spacing w:before="10" w:after="1"/>
              <w:ind w:left="0"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4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231B4A71" w14:textId="77777777" w:rsidR="00241E77" w:rsidRPr="00B00E6C" w:rsidRDefault="00241E77" w:rsidP="009E0D12">
            <w:pPr>
              <w:pStyle w:val="Textoindependiente"/>
              <w:kinsoku w:val="0"/>
              <w:overflowPunct w:val="0"/>
              <w:spacing w:before="10" w:after="1"/>
              <w:ind w:left="0"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90385E0" w14:textId="77777777" w:rsidR="00241E77" w:rsidRPr="00B00E6C" w:rsidRDefault="00241E77" w:rsidP="009E0D12">
            <w:pPr>
              <w:pStyle w:val="TableParagraph"/>
              <w:kinsoku w:val="0"/>
              <w:overflowPunct w:val="0"/>
              <w:ind w:left="103" w:right="63"/>
              <w:rPr>
                <w:sz w:val="22"/>
                <w:szCs w:val="22"/>
                <w:lang w:val="es-ES"/>
              </w:rPr>
            </w:pPr>
            <w:r w:rsidRPr="00B00E6C">
              <w:rPr>
                <w:sz w:val="22"/>
                <w:szCs w:val="22"/>
                <w:lang w:val="es-ES"/>
              </w:rPr>
              <w:t>Reflexiona y evalúa la forma, el contenido y</w:t>
            </w:r>
          </w:p>
          <w:p w14:paraId="4733BE63" w14:textId="77777777" w:rsidR="00241E77" w:rsidRPr="00B00E6C" w:rsidRDefault="00241E77" w:rsidP="009E0D12">
            <w:pPr>
              <w:pStyle w:val="TableParagraph"/>
              <w:kinsoku w:val="0"/>
              <w:overflowPunct w:val="0"/>
              <w:spacing w:before="38"/>
              <w:ind w:left="103" w:right="57"/>
              <w:rPr>
                <w:sz w:val="22"/>
                <w:szCs w:val="22"/>
              </w:rPr>
            </w:pPr>
            <w:r w:rsidRPr="00B00E6C">
              <w:rPr>
                <w:sz w:val="22"/>
                <w:szCs w:val="22"/>
              </w:rPr>
              <w:t>contexto de texto escrito.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71BB7E7" w14:textId="77777777" w:rsidR="00241E77" w:rsidRPr="00B00E6C" w:rsidRDefault="00241E77" w:rsidP="009E0D12">
            <w:pPr>
              <w:pStyle w:val="TableParagraph"/>
              <w:kinsoku w:val="0"/>
              <w:overflowPunct w:val="0"/>
              <w:spacing w:before="136"/>
              <w:ind w:left="42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D6AEDE2" w14:textId="77777777" w:rsidR="00241E77" w:rsidRPr="00B00E6C" w:rsidRDefault="00241E77" w:rsidP="009E0D12">
            <w:pPr>
              <w:pStyle w:val="TableParagraph"/>
              <w:kinsoku w:val="0"/>
              <w:overflowPunct w:val="0"/>
              <w:spacing w:before="136"/>
              <w:ind w:left="47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A34F68E" w14:textId="77777777" w:rsidR="00241E77" w:rsidRPr="00B00E6C" w:rsidRDefault="00241E77" w:rsidP="009E0D12">
            <w:pPr>
              <w:pStyle w:val="TableParagraph"/>
              <w:kinsoku w:val="0"/>
              <w:overflowPunct w:val="0"/>
              <w:spacing w:before="136"/>
              <w:ind w:left="43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CE37E61" w14:textId="77777777" w:rsidR="00241E77" w:rsidRPr="00B00E6C" w:rsidRDefault="00241E77" w:rsidP="009E0D12">
            <w:pPr>
              <w:pStyle w:val="TableParagraph"/>
              <w:kinsoku w:val="0"/>
              <w:overflowPunct w:val="0"/>
              <w:spacing w:before="136"/>
              <w:ind w:left="48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E740C14" w14:textId="77777777" w:rsidR="00241E77" w:rsidRPr="00B00E6C" w:rsidRDefault="00241E77" w:rsidP="009E0D12">
            <w:pPr>
              <w:pStyle w:val="TableParagraph"/>
              <w:kinsoku w:val="0"/>
              <w:overflowPunct w:val="0"/>
              <w:spacing w:before="136"/>
              <w:ind w:left="44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50047FD" w14:textId="77777777" w:rsidR="00241E77" w:rsidRPr="00B00E6C" w:rsidRDefault="00241E77" w:rsidP="009E0D12">
            <w:pPr>
              <w:pStyle w:val="TableParagraph"/>
              <w:kinsoku w:val="0"/>
              <w:overflowPunct w:val="0"/>
              <w:spacing w:before="136"/>
              <w:ind w:right="380"/>
              <w:jc w:val="right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X</w:t>
            </w:r>
          </w:p>
        </w:tc>
      </w:tr>
      <w:tr w:rsidR="00FE5E3C" w:rsidRPr="00B00E6C" w14:paraId="0FA5FA90" w14:textId="77777777" w:rsidTr="00FE5E3C">
        <w:trPr>
          <w:trHeight w:val="531"/>
          <w:jc w:val="center"/>
        </w:trPr>
        <w:tc>
          <w:tcPr>
            <w:tcW w:w="784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14:paraId="160C86BC" w14:textId="77777777" w:rsidR="00FE5E3C" w:rsidRPr="00B00E6C" w:rsidRDefault="00FE5E3C" w:rsidP="009E0D12">
            <w:pPr>
              <w:pStyle w:val="Textoindependiente"/>
              <w:kinsoku w:val="0"/>
              <w:overflowPunct w:val="0"/>
              <w:spacing w:before="10" w:after="1"/>
              <w:ind w:left="0"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9999AA8" w14:textId="77777777" w:rsidR="00FE5E3C" w:rsidRPr="00B00E6C" w:rsidRDefault="00FE5E3C" w:rsidP="009E0D12">
            <w:pPr>
              <w:pStyle w:val="Textoindependiente"/>
              <w:kinsoku w:val="0"/>
              <w:overflowPunct w:val="0"/>
              <w:spacing w:before="10" w:after="1"/>
              <w:ind w:left="0"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CF205C" w14:textId="2EF38652" w:rsidR="00FE5E3C" w:rsidRPr="00B00E6C" w:rsidRDefault="00FE5E3C" w:rsidP="009E0D12">
            <w:pPr>
              <w:pStyle w:val="TableParagraph"/>
              <w:kinsoku w:val="0"/>
              <w:overflowPunct w:val="0"/>
              <w:ind w:left="103" w:right="63"/>
              <w:rPr>
                <w:sz w:val="22"/>
                <w:szCs w:val="22"/>
                <w:lang w:val="es-ES"/>
              </w:rPr>
            </w:pPr>
            <w:r w:rsidRPr="00B00E6C">
              <w:rPr>
                <w:sz w:val="22"/>
                <w:szCs w:val="22"/>
                <w:lang w:val="es-ES"/>
              </w:rPr>
              <w:t>Crea objetos virtuales en diversos formatos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91930AD" w14:textId="0817952A" w:rsidR="00FE5E3C" w:rsidRPr="00B00E6C" w:rsidRDefault="00FE5E3C" w:rsidP="009E0D12">
            <w:pPr>
              <w:pStyle w:val="TableParagraph"/>
              <w:kinsoku w:val="0"/>
              <w:overflowPunct w:val="0"/>
              <w:spacing w:before="136"/>
              <w:ind w:left="42"/>
              <w:rPr>
                <w:b/>
                <w:bCs/>
                <w:sz w:val="22"/>
                <w:szCs w:val="22"/>
                <w:lang w:val="es-ES"/>
              </w:rPr>
            </w:pPr>
            <w:r w:rsidRPr="00B00E6C">
              <w:rPr>
                <w:b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66D5317" w14:textId="0BC21E17" w:rsidR="00FE5E3C" w:rsidRPr="00B00E6C" w:rsidRDefault="00FE5E3C" w:rsidP="009E0D12">
            <w:pPr>
              <w:pStyle w:val="TableParagraph"/>
              <w:kinsoku w:val="0"/>
              <w:overflowPunct w:val="0"/>
              <w:spacing w:before="136"/>
              <w:ind w:left="47"/>
              <w:rPr>
                <w:b/>
                <w:bCs/>
                <w:sz w:val="22"/>
                <w:szCs w:val="22"/>
                <w:lang w:val="es-ES"/>
              </w:rPr>
            </w:pPr>
            <w:r w:rsidRPr="00B00E6C">
              <w:rPr>
                <w:b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B193E99" w14:textId="310903D1" w:rsidR="00FE5E3C" w:rsidRPr="00B00E6C" w:rsidRDefault="00FE5E3C" w:rsidP="009E0D12">
            <w:pPr>
              <w:pStyle w:val="TableParagraph"/>
              <w:kinsoku w:val="0"/>
              <w:overflowPunct w:val="0"/>
              <w:spacing w:before="136"/>
              <w:ind w:left="43"/>
              <w:rPr>
                <w:b/>
                <w:bCs/>
                <w:sz w:val="22"/>
                <w:szCs w:val="22"/>
                <w:lang w:val="es-ES"/>
              </w:rPr>
            </w:pPr>
            <w:r w:rsidRPr="00B00E6C">
              <w:rPr>
                <w:b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28331A0" w14:textId="41E429E4" w:rsidR="00FE5E3C" w:rsidRPr="00B00E6C" w:rsidRDefault="00FE5E3C" w:rsidP="009E0D12">
            <w:pPr>
              <w:pStyle w:val="TableParagraph"/>
              <w:kinsoku w:val="0"/>
              <w:overflowPunct w:val="0"/>
              <w:spacing w:before="136"/>
              <w:ind w:left="48"/>
              <w:rPr>
                <w:b/>
                <w:bCs/>
                <w:sz w:val="22"/>
                <w:szCs w:val="22"/>
                <w:lang w:val="es-ES"/>
              </w:rPr>
            </w:pPr>
            <w:r w:rsidRPr="00B00E6C">
              <w:rPr>
                <w:b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E1389E2" w14:textId="6927D5CF" w:rsidR="00FE5E3C" w:rsidRPr="00B00E6C" w:rsidRDefault="00FE5E3C" w:rsidP="009E0D12">
            <w:pPr>
              <w:pStyle w:val="TableParagraph"/>
              <w:kinsoku w:val="0"/>
              <w:overflowPunct w:val="0"/>
              <w:spacing w:before="136"/>
              <w:ind w:left="44"/>
              <w:rPr>
                <w:b/>
                <w:bCs/>
                <w:sz w:val="22"/>
                <w:szCs w:val="22"/>
                <w:lang w:val="es-ES"/>
              </w:rPr>
            </w:pPr>
            <w:r w:rsidRPr="00B00E6C">
              <w:rPr>
                <w:b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E9D9D3D" w14:textId="38425911" w:rsidR="00FE5E3C" w:rsidRPr="00B00E6C" w:rsidRDefault="00FE5E3C" w:rsidP="009E0D12">
            <w:pPr>
              <w:pStyle w:val="TableParagraph"/>
              <w:kinsoku w:val="0"/>
              <w:overflowPunct w:val="0"/>
              <w:spacing w:before="136"/>
              <w:ind w:right="380"/>
              <w:jc w:val="right"/>
              <w:rPr>
                <w:b/>
                <w:bCs/>
                <w:sz w:val="22"/>
                <w:szCs w:val="22"/>
                <w:lang w:val="es-ES"/>
              </w:rPr>
            </w:pPr>
            <w:r w:rsidRPr="00B00E6C">
              <w:rPr>
                <w:b/>
                <w:bCs/>
                <w:sz w:val="22"/>
                <w:szCs w:val="22"/>
                <w:lang w:val="es-ES"/>
              </w:rPr>
              <w:t>X</w:t>
            </w:r>
          </w:p>
        </w:tc>
      </w:tr>
    </w:tbl>
    <w:p w14:paraId="25083782" w14:textId="77777777" w:rsidR="004111ED" w:rsidRPr="005E7E5C" w:rsidRDefault="004111ED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4746443A" w14:textId="72836E2D" w:rsidR="00013446" w:rsidRDefault="00013446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3726B11B" w14:textId="62651CEB" w:rsidR="0097133F" w:rsidRDefault="0097133F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5C13417B" w14:textId="69C3EAEA" w:rsidR="0097133F" w:rsidRDefault="0097133F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1C180E0B" w14:textId="61DF7936" w:rsidR="0097133F" w:rsidRDefault="0097133F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5539F5D1" w14:textId="2B982DAA" w:rsidR="0097133F" w:rsidRDefault="0097133F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081CAB54" w14:textId="4EE55D74" w:rsidR="0097133F" w:rsidRDefault="0097133F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503EFDDC" w14:textId="1B9DCF25" w:rsidR="0097133F" w:rsidRDefault="0097133F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10207957" w14:textId="48DBA93D" w:rsidR="0097133F" w:rsidRDefault="0097133F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2DF87090" w14:textId="2F031144" w:rsidR="0097133F" w:rsidRDefault="0097133F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23BA2616" w14:textId="3753DF4D" w:rsidR="0097133F" w:rsidRDefault="0097133F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155C650D" w14:textId="2F48EC4B" w:rsidR="0097133F" w:rsidRDefault="0097133F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772F02C5" w14:textId="618A29AA" w:rsidR="0097133F" w:rsidRDefault="0097133F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375F9C7F" w14:textId="77777777" w:rsidR="00A50BC2" w:rsidRPr="005E7E5C" w:rsidRDefault="00416A8A" w:rsidP="00A50BC2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 xml:space="preserve">ESTRATEGIAS METODOLÓGICAS </w:t>
      </w:r>
      <w:r w:rsidR="00E77877" w:rsidRPr="005E7E5C">
        <w:rPr>
          <w:rFonts w:ascii="Arial" w:eastAsia="Calibri" w:hAnsi="Arial" w:cs="Arial"/>
          <w:b/>
        </w:rPr>
        <w:t>E INSTRUME</w:t>
      </w:r>
      <w:r w:rsidR="00FD7BEB" w:rsidRPr="005E7E5C">
        <w:rPr>
          <w:rFonts w:ascii="Arial" w:eastAsia="Calibri" w:hAnsi="Arial" w:cs="Arial"/>
          <w:b/>
        </w:rPr>
        <w:t>NTOS</w:t>
      </w:r>
      <w:r w:rsidR="00E77877" w:rsidRPr="005E7E5C">
        <w:rPr>
          <w:rFonts w:ascii="Arial" w:eastAsia="Calibri" w:hAnsi="Arial" w:cs="Arial"/>
          <w:b/>
        </w:rPr>
        <w:t xml:space="preserve"> / RECURSOS TECNOLÓGICOS</w:t>
      </w:r>
      <w:r w:rsidR="00FD7BEB" w:rsidRPr="005E7E5C">
        <w:rPr>
          <w:rFonts w:ascii="Arial" w:eastAsia="Calibri" w:hAnsi="Arial" w:cs="Arial"/>
          <w:b/>
        </w:rPr>
        <w:t xml:space="preserve"> DE EVALUACIÓN </w:t>
      </w:r>
      <w:r w:rsidRPr="005E7E5C">
        <w:rPr>
          <w:rFonts w:ascii="Arial" w:eastAsia="Calibri" w:hAnsi="Arial" w:cs="Arial"/>
          <w:b/>
        </w:rPr>
        <w:t>DEL ÁREA:</w:t>
      </w:r>
    </w:p>
    <w:p w14:paraId="6A0393F8" w14:textId="77777777" w:rsidR="00D93A10" w:rsidRPr="005E7E5C" w:rsidRDefault="00D93A10" w:rsidP="006124DE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8"/>
        <w:gridCol w:w="2961"/>
        <w:gridCol w:w="4393"/>
        <w:gridCol w:w="3115"/>
        <w:gridCol w:w="2275"/>
      </w:tblGrid>
      <w:tr w:rsidR="00CA044C" w:rsidRPr="00B00E6C" w14:paraId="58C018CB" w14:textId="77777777" w:rsidTr="00AC4115">
        <w:trPr>
          <w:trHeight w:val="415"/>
          <w:jc w:val="center"/>
        </w:trPr>
        <w:tc>
          <w:tcPr>
            <w:tcW w:w="8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6E6" w:themeFill="background2"/>
          </w:tcPr>
          <w:p w14:paraId="2D0698F8" w14:textId="77777777" w:rsidR="00CA044C" w:rsidRPr="00B00E6C" w:rsidRDefault="00CA044C" w:rsidP="009E0D12">
            <w:pPr>
              <w:pStyle w:val="TableParagraph"/>
              <w:kinsoku w:val="0"/>
              <w:overflowPunct w:val="0"/>
              <w:spacing w:before="102"/>
              <w:ind w:left="169"/>
              <w:jc w:val="left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9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6E6" w:themeFill="background2"/>
          </w:tcPr>
          <w:p w14:paraId="71273F60" w14:textId="77777777" w:rsidR="00CA044C" w:rsidRPr="00B00E6C" w:rsidRDefault="00CA044C" w:rsidP="009E0D12">
            <w:pPr>
              <w:pStyle w:val="TableParagraph"/>
              <w:kinsoku w:val="0"/>
              <w:overflowPunct w:val="0"/>
              <w:spacing w:before="102"/>
              <w:ind w:left="841"/>
              <w:jc w:val="left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ESTRATEGIAS</w:t>
            </w:r>
          </w:p>
        </w:tc>
        <w:tc>
          <w:tcPr>
            <w:tcW w:w="43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6E6" w:themeFill="background2"/>
          </w:tcPr>
          <w:p w14:paraId="09B74B8D" w14:textId="184E9305" w:rsidR="00CA044C" w:rsidRPr="00B00E6C" w:rsidRDefault="00CA044C" w:rsidP="0097133F">
            <w:pPr>
              <w:pStyle w:val="TableParagraph"/>
              <w:kinsoku w:val="0"/>
              <w:overflowPunct w:val="0"/>
              <w:spacing w:before="102"/>
              <w:ind w:left="1716" w:right="1259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TÉCNICAS</w:t>
            </w:r>
          </w:p>
        </w:tc>
        <w:tc>
          <w:tcPr>
            <w:tcW w:w="53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6E6" w:themeFill="background2"/>
          </w:tcPr>
          <w:p w14:paraId="4B3AD160" w14:textId="2A7F2E23" w:rsidR="00CA044C" w:rsidRPr="00B00E6C" w:rsidRDefault="00CA044C" w:rsidP="00CA044C">
            <w:pPr>
              <w:pStyle w:val="TableParagraph"/>
              <w:kinsoku w:val="0"/>
              <w:overflowPunct w:val="0"/>
              <w:spacing w:before="102"/>
              <w:ind w:left="981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INSTRUMENTOS</w:t>
            </w:r>
            <w:r>
              <w:rPr>
                <w:b/>
                <w:bCs/>
                <w:sz w:val="22"/>
                <w:szCs w:val="22"/>
              </w:rPr>
              <w:t>/</w:t>
            </w:r>
          </w:p>
          <w:p w14:paraId="64778898" w14:textId="589E47F1" w:rsidR="00CA044C" w:rsidRPr="00B00E6C" w:rsidRDefault="00CA044C" w:rsidP="00CA044C">
            <w:pPr>
              <w:pStyle w:val="TableParagraph"/>
              <w:kinsoku w:val="0"/>
              <w:overflowPunct w:val="0"/>
              <w:spacing w:before="1" w:line="208" w:lineRule="exact"/>
              <w:ind w:left="260" w:right="199" w:firstLine="220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RECURSOS TECNOLÓGICOS</w:t>
            </w:r>
          </w:p>
        </w:tc>
      </w:tr>
      <w:tr w:rsidR="0097133F" w:rsidRPr="00B00E6C" w14:paraId="0C4DF844" w14:textId="77777777" w:rsidTr="00AC4115">
        <w:trPr>
          <w:trHeight w:val="521"/>
          <w:jc w:val="center"/>
        </w:trPr>
        <w:tc>
          <w:tcPr>
            <w:tcW w:w="8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14:paraId="5C83FAF6" w14:textId="77777777" w:rsidR="0097133F" w:rsidRPr="00B00E6C" w:rsidRDefault="0097133F" w:rsidP="00AC4115">
            <w:pPr>
              <w:pStyle w:val="TableParagraph"/>
              <w:kinsoku w:val="0"/>
              <w:overflowPunct w:val="0"/>
              <w:spacing w:before="10"/>
              <w:ind w:right="-307"/>
              <w:jc w:val="left"/>
              <w:rPr>
                <w:b/>
                <w:bCs/>
                <w:sz w:val="22"/>
                <w:szCs w:val="22"/>
              </w:rPr>
            </w:pPr>
          </w:p>
          <w:p w14:paraId="4E3F99B1" w14:textId="77777777" w:rsidR="0097133F" w:rsidRPr="00B00E6C" w:rsidRDefault="0097133F" w:rsidP="00AC4115">
            <w:pPr>
              <w:pStyle w:val="TableParagraph"/>
              <w:kinsoku w:val="0"/>
              <w:overflowPunct w:val="0"/>
              <w:ind w:left="3044" w:right="-307"/>
              <w:rPr>
                <w:b/>
                <w:bCs/>
                <w:sz w:val="22"/>
                <w:szCs w:val="22"/>
              </w:rPr>
            </w:pPr>
            <w:r w:rsidRPr="00B00E6C">
              <w:rPr>
                <w:b/>
                <w:bCs/>
                <w:sz w:val="22"/>
                <w:szCs w:val="22"/>
              </w:rPr>
              <w:t>COMUNICACIÓN</w:t>
            </w:r>
          </w:p>
        </w:tc>
        <w:tc>
          <w:tcPr>
            <w:tcW w:w="29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8F7EB79" w14:textId="77777777" w:rsidR="0097133F" w:rsidRPr="00B00E6C" w:rsidRDefault="0097133F" w:rsidP="0097133F">
            <w:pPr>
              <w:pStyle w:val="TableParagraph"/>
              <w:numPr>
                <w:ilvl w:val="0"/>
                <w:numId w:val="44"/>
              </w:numPr>
              <w:tabs>
                <w:tab w:val="left" w:pos="410"/>
              </w:tabs>
              <w:kinsoku w:val="0"/>
              <w:overflowPunct w:val="0"/>
              <w:spacing w:line="218" w:lineRule="exact"/>
              <w:jc w:val="both"/>
              <w:rPr>
                <w:sz w:val="22"/>
                <w:szCs w:val="22"/>
              </w:rPr>
            </w:pPr>
            <w:r w:rsidRPr="00B00E6C">
              <w:rPr>
                <w:sz w:val="22"/>
                <w:szCs w:val="22"/>
              </w:rPr>
              <w:t>Estrategias de</w:t>
            </w:r>
            <w:r w:rsidRPr="00B00E6C">
              <w:rPr>
                <w:spacing w:val="-1"/>
                <w:sz w:val="22"/>
                <w:szCs w:val="22"/>
              </w:rPr>
              <w:t xml:space="preserve"> </w:t>
            </w:r>
            <w:r w:rsidRPr="00B00E6C">
              <w:rPr>
                <w:sz w:val="22"/>
                <w:szCs w:val="22"/>
              </w:rPr>
              <w:t>participación</w:t>
            </w:r>
          </w:p>
          <w:p w14:paraId="5A11686F" w14:textId="77777777" w:rsidR="0097133F" w:rsidRPr="00B00E6C" w:rsidRDefault="0097133F" w:rsidP="0097133F">
            <w:pPr>
              <w:pStyle w:val="TableParagraph"/>
              <w:numPr>
                <w:ilvl w:val="0"/>
                <w:numId w:val="44"/>
              </w:numPr>
              <w:tabs>
                <w:tab w:val="left" w:pos="410"/>
              </w:tabs>
              <w:kinsoku w:val="0"/>
              <w:overflowPunct w:val="0"/>
              <w:spacing w:before="103"/>
              <w:jc w:val="both"/>
              <w:rPr>
                <w:sz w:val="22"/>
                <w:szCs w:val="22"/>
              </w:rPr>
            </w:pPr>
            <w:r w:rsidRPr="00B00E6C">
              <w:rPr>
                <w:sz w:val="22"/>
                <w:szCs w:val="22"/>
              </w:rPr>
              <w:t>Estrategias discursivas</w:t>
            </w:r>
            <w:r w:rsidRPr="00B00E6C">
              <w:rPr>
                <w:spacing w:val="-2"/>
                <w:sz w:val="22"/>
                <w:szCs w:val="22"/>
              </w:rPr>
              <w:t xml:space="preserve"> </w:t>
            </w:r>
            <w:r w:rsidRPr="00B00E6C">
              <w:rPr>
                <w:sz w:val="22"/>
                <w:szCs w:val="22"/>
              </w:rPr>
              <w:t>orales</w:t>
            </w:r>
          </w:p>
          <w:p w14:paraId="68E03E51" w14:textId="77777777" w:rsidR="0097133F" w:rsidRPr="00B00E6C" w:rsidRDefault="0097133F" w:rsidP="0097133F">
            <w:pPr>
              <w:pStyle w:val="TableParagraph"/>
              <w:numPr>
                <w:ilvl w:val="0"/>
                <w:numId w:val="44"/>
              </w:numPr>
              <w:tabs>
                <w:tab w:val="left" w:pos="410"/>
              </w:tabs>
              <w:kinsoku w:val="0"/>
              <w:overflowPunct w:val="0"/>
              <w:spacing w:before="100" w:line="352" w:lineRule="auto"/>
              <w:ind w:right="59"/>
              <w:jc w:val="both"/>
              <w:rPr>
                <w:sz w:val="22"/>
                <w:szCs w:val="22"/>
                <w:lang w:val="es-ES"/>
              </w:rPr>
            </w:pPr>
            <w:r w:rsidRPr="00B00E6C">
              <w:rPr>
                <w:sz w:val="22"/>
                <w:szCs w:val="22"/>
                <w:lang w:val="es-ES"/>
              </w:rPr>
              <w:t xml:space="preserve">Estrategias para indagar </w:t>
            </w:r>
            <w:r w:rsidRPr="00B00E6C">
              <w:rPr>
                <w:spacing w:val="-4"/>
                <w:sz w:val="22"/>
                <w:szCs w:val="22"/>
                <w:lang w:val="es-ES"/>
              </w:rPr>
              <w:t xml:space="preserve">los </w:t>
            </w:r>
            <w:r w:rsidRPr="00B00E6C">
              <w:rPr>
                <w:sz w:val="22"/>
                <w:szCs w:val="22"/>
                <w:lang w:val="es-ES"/>
              </w:rPr>
              <w:t>saberes</w:t>
            </w:r>
            <w:r w:rsidRPr="00B00E6C">
              <w:rPr>
                <w:spacing w:val="2"/>
                <w:sz w:val="22"/>
                <w:szCs w:val="22"/>
                <w:lang w:val="es-ES"/>
              </w:rPr>
              <w:t xml:space="preserve"> </w:t>
            </w:r>
            <w:r w:rsidRPr="00B00E6C">
              <w:rPr>
                <w:sz w:val="22"/>
                <w:szCs w:val="22"/>
                <w:lang w:val="es-ES"/>
              </w:rPr>
              <w:t>previos</w:t>
            </w:r>
          </w:p>
          <w:p w14:paraId="7DC39B03" w14:textId="77777777" w:rsidR="0097133F" w:rsidRPr="00B00E6C" w:rsidRDefault="0097133F" w:rsidP="0097133F">
            <w:pPr>
              <w:pStyle w:val="TableParagraph"/>
              <w:numPr>
                <w:ilvl w:val="0"/>
                <w:numId w:val="44"/>
              </w:numPr>
              <w:tabs>
                <w:tab w:val="left" w:pos="410"/>
                <w:tab w:val="left" w:pos="1756"/>
              </w:tabs>
              <w:kinsoku w:val="0"/>
              <w:overflowPunct w:val="0"/>
              <w:spacing w:before="7" w:line="355" w:lineRule="auto"/>
              <w:ind w:right="57"/>
              <w:jc w:val="both"/>
              <w:rPr>
                <w:sz w:val="22"/>
                <w:szCs w:val="22"/>
                <w:lang w:val="es-ES"/>
              </w:rPr>
            </w:pPr>
            <w:r w:rsidRPr="00B00E6C">
              <w:rPr>
                <w:sz w:val="22"/>
                <w:szCs w:val="22"/>
                <w:lang w:val="es-ES"/>
              </w:rPr>
              <w:t>Estrategias de producción escrita</w:t>
            </w:r>
            <w:r w:rsidRPr="00B00E6C">
              <w:rPr>
                <w:sz w:val="22"/>
                <w:szCs w:val="22"/>
                <w:lang w:val="es-ES"/>
              </w:rPr>
              <w:tab/>
            </w:r>
            <w:r w:rsidRPr="00B00E6C">
              <w:rPr>
                <w:spacing w:val="-1"/>
                <w:sz w:val="22"/>
                <w:szCs w:val="22"/>
                <w:lang w:val="es-ES"/>
              </w:rPr>
              <w:t xml:space="preserve">(planificación, </w:t>
            </w:r>
            <w:r w:rsidRPr="00B00E6C">
              <w:rPr>
                <w:sz w:val="22"/>
                <w:szCs w:val="22"/>
                <w:lang w:val="es-ES"/>
              </w:rPr>
              <w:t>textualización o redacción, revisión o</w:t>
            </w:r>
            <w:r w:rsidRPr="00B00E6C">
              <w:rPr>
                <w:spacing w:val="-2"/>
                <w:sz w:val="22"/>
                <w:szCs w:val="22"/>
                <w:lang w:val="es-ES"/>
              </w:rPr>
              <w:t xml:space="preserve"> </w:t>
            </w:r>
            <w:r w:rsidRPr="00B00E6C">
              <w:rPr>
                <w:sz w:val="22"/>
                <w:szCs w:val="22"/>
                <w:lang w:val="es-ES"/>
              </w:rPr>
              <w:t>corrección)</w:t>
            </w:r>
          </w:p>
          <w:p w14:paraId="541ED061" w14:textId="77777777" w:rsidR="0097133F" w:rsidRPr="00B00E6C" w:rsidRDefault="0097133F" w:rsidP="0097133F">
            <w:pPr>
              <w:pStyle w:val="TableParagraph"/>
              <w:numPr>
                <w:ilvl w:val="0"/>
                <w:numId w:val="44"/>
              </w:numPr>
              <w:tabs>
                <w:tab w:val="left" w:pos="410"/>
              </w:tabs>
              <w:kinsoku w:val="0"/>
              <w:overflowPunct w:val="0"/>
              <w:spacing w:before="7"/>
              <w:jc w:val="both"/>
              <w:rPr>
                <w:sz w:val="22"/>
                <w:szCs w:val="22"/>
              </w:rPr>
            </w:pPr>
            <w:r w:rsidRPr="00B00E6C">
              <w:rPr>
                <w:sz w:val="22"/>
                <w:szCs w:val="22"/>
              </w:rPr>
              <w:t>Estrategias de</w:t>
            </w:r>
            <w:r w:rsidRPr="00B00E6C">
              <w:rPr>
                <w:spacing w:val="-1"/>
                <w:sz w:val="22"/>
                <w:szCs w:val="22"/>
              </w:rPr>
              <w:t xml:space="preserve"> </w:t>
            </w:r>
            <w:r w:rsidRPr="00B00E6C">
              <w:rPr>
                <w:sz w:val="22"/>
                <w:szCs w:val="22"/>
              </w:rPr>
              <w:t>ensayo</w:t>
            </w:r>
          </w:p>
          <w:p w14:paraId="3D2CF0AE" w14:textId="77777777" w:rsidR="0097133F" w:rsidRPr="00B00E6C" w:rsidRDefault="0097133F" w:rsidP="0097133F">
            <w:pPr>
              <w:pStyle w:val="TableParagraph"/>
              <w:numPr>
                <w:ilvl w:val="0"/>
                <w:numId w:val="44"/>
              </w:numPr>
              <w:tabs>
                <w:tab w:val="left" w:pos="410"/>
              </w:tabs>
              <w:kinsoku w:val="0"/>
              <w:overflowPunct w:val="0"/>
              <w:spacing w:before="104" w:line="348" w:lineRule="auto"/>
              <w:ind w:right="57"/>
              <w:jc w:val="left"/>
              <w:rPr>
                <w:sz w:val="22"/>
                <w:szCs w:val="22"/>
              </w:rPr>
            </w:pPr>
            <w:r w:rsidRPr="00B00E6C">
              <w:rPr>
                <w:sz w:val="22"/>
                <w:szCs w:val="22"/>
              </w:rPr>
              <w:t>Estrategias de recuperación de información</w:t>
            </w:r>
          </w:p>
          <w:p w14:paraId="001A1C15" w14:textId="77777777" w:rsidR="0097133F" w:rsidRPr="00B00E6C" w:rsidRDefault="0097133F" w:rsidP="0097133F">
            <w:pPr>
              <w:pStyle w:val="TableParagraph"/>
              <w:numPr>
                <w:ilvl w:val="0"/>
                <w:numId w:val="44"/>
              </w:numPr>
              <w:tabs>
                <w:tab w:val="left" w:pos="410"/>
              </w:tabs>
              <w:kinsoku w:val="0"/>
              <w:overflowPunct w:val="0"/>
              <w:spacing w:before="12" w:line="352" w:lineRule="auto"/>
              <w:ind w:right="57"/>
              <w:jc w:val="left"/>
              <w:rPr>
                <w:sz w:val="22"/>
                <w:szCs w:val="22"/>
              </w:rPr>
            </w:pPr>
            <w:r w:rsidRPr="00B00E6C">
              <w:rPr>
                <w:sz w:val="22"/>
                <w:szCs w:val="22"/>
              </w:rPr>
              <w:t>Estrategia de representación gráfica</w:t>
            </w:r>
          </w:p>
          <w:p w14:paraId="04B3EF14" w14:textId="77777777" w:rsidR="0097133F" w:rsidRPr="00B00E6C" w:rsidRDefault="0097133F" w:rsidP="0097133F">
            <w:pPr>
              <w:pStyle w:val="TableParagraph"/>
              <w:numPr>
                <w:ilvl w:val="0"/>
                <w:numId w:val="44"/>
              </w:numPr>
              <w:tabs>
                <w:tab w:val="left" w:pos="410"/>
              </w:tabs>
              <w:kinsoku w:val="0"/>
              <w:overflowPunct w:val="0"/>
              <w:spacing w:before="4" w:line="352" w:lineRule="auto"/>
              <w:ind w:right="55"/>
              <w:jc w:val="left"/>
              <w:rPr>
                <w:sz w:val="22"/>
                <w:szCs w:val="22"/>
                <w:lang w:val="es-ES"/>
              </w:rPr>
            </w:pPr>
            <w:r w:rsidRPr="00B00E6C">
              <w:rPr>
                <w:sz w:val="22"/>
                <w:szCs w:val="22"/>
                <w:lang w:val="es-ES"/>
              </w:rPr>
              <w:t>Estrategias de recirculación</w:t>
            </w:r>
            <w:r w:rsidRPr="00B00E6C">
              <w:rPr>
                <w:spacing w:val="-20"/>
                <w:sz w:val="22"/>
                <w:szCs w:val="22"/>
                <w:lang w:val="es-ES"/>
              </w:rPr>
              <w:t xml:space="preserve"> </w:t>
            </w:r>
            <w:r w:rsidRPr="00B00E6C">
              <w:rPr>
                <w:sz w:val="22"/>
                <w:szCs w:val="22"/>
                <w:lang w:val="es-ES"/>
              </w:rPr>
              <w:t>de la información</w:t>
            </w:r>
          </w:p>
          <w:p w14:paraId="05E79482" w14:textId="77777777" w:rsidR="0097133F" w:rsidRPr="00B00E6C" w:rsidRDefault="0097133F" w:rsidP="0097133F">
            <w:pPr>
              <w:pStyle w:val="TableParagraph"/>
              <w:numPr>
                <w:ilvl w:val="0"/>
                <w:numId w:val="44"/>
              </w:numPr>
              <w:tabs>
                <w:tab w:val="left" w:pos="410"/>
              </w:tabs>
              <w:kinsoku w:val="0"/>
              <w:overflowPunct w:val="0"/>
              <w:spacing w:before="8"/>
              <w:jc w:val="left"/>
              <w:rPr>
                <w:sz w:val="22"/>
                <w:szCs w:val="22"/>
              </w:rPr>
            </w:pPr>
            <w:r w:rsidRPr="00B00E6C">
              <w:rPr>
                <w:sz w:val="22"/>
                <w:szCs w:val="22"/>
              </w:rPr>
              <w:lastRenderedPageBreak/>
              <w:t>Estrategias de</w:t>
            </w:r>
            <w:r w:rsidRPr="00B00E6C">
              <w:rPr>
                <w:spacing w:val="-1"/>
                <w:sz w:val="22"/>
                <w:szCs w:val="22"/>
              </w:rPr>
              <w:t xml:space="preserve"> </w:t>
            </w:r>
            <w:r w:rsidRPr="00B00E6C">
              <w:rPr>
                <w:sz w:val="22"/>
                <w:szCs w:val="22"/>
              </w:rPr>
              <w:t>elaboración</w:t>
            </w:r>
          </w:p>
          <w:p w14:paraId="2038F098" w14:textId="77777777" w:rsidR="0097133F" w:rsidRPr="00B00E6C" w:rsidRDefault="0097133F" w:rsidP="0097133F">
            <w:pPr>
              <w:pStyle w:val="TableParagraph"/>
              <w:numPr>
                <w:ilvl w:val="0"/>
                <w:numId w:val="44"/>
              </w:numPr>
              <w:tabs>
                <w:tab w:val="left" w:pos="410"/>
              </w:tabs>
              <w:kinsoku w:val="0"/>
              <w:overflowPunct w:val="0"/>
              <w:spacing w:before="100"/>
              <w:jc w:val="left"/>
              <w:rPr>
                <w:sz w:val="22"/>
                <w:szCs w:val="22"/>
              </w:rPr>
            </w:pPr>
            <w:r w:rsidRPr="00B00E6C">
              <w:rPr>
                <w:sz w:val="22"/>
                <w:szCs w:val="22"/>
              </w:rPr>
              <w:t>Estrategias de</w:t>
            </w:r>
            <w:r w:rsidRPr="00B00E6C">
              <w:rPr>
                <w:spacing w:val="-2"/>
                <w:sz w:val="22"/>
                <w:szCs w:val="22"/>
              </w:rPr>
              <w:t xml:space="preserve"> </w:t>
            </w:r>
            <w:r w:rsidRPr="00B00E6C">
              <w:rPr>
                <w:sz w:val="22"/>
                <w:szCs w:val="22"/>
              </w:rPr>
              <w:t>interpretación</w:t>
            </w:r>
          </w:p>
          <w:p w14:paraId="4372AEB5" w14:textId="77777777" w:rsidR="0097133F" w:rsidRPr="00B00E6C" w:rsidRDefault="0097133F" w:rsidP="0097133F">
            <w:pPr>
              <w:pStyle w:val="TableParagraph"/>
              <w:numPr>
                <w:ilvl w:val="0"/>
                <w:numId w:val="44"/>
              </w:numPr>
              <w:tabs>
                <w:tab w:val="left" w:pos="410"/>
              </w:tabs>
              <w:kinsoku w:val="0"/>
              <w:overflowPunct w:val="0"/>
              <w:spacing w:before="103" w:line="348" w:lineRule="auto"/>
              <w:ind w:right="57"/>
              <w:jc w:val="left"/>
              <w:rPr>
                <w:sz w:val="22"/>
                <w:szCs w:val="22"/>
              </w:rPr>
            </w:pPr>
            <w:r w:rsidRPr="00B00E6C">
              <w:rPr>
                <w:sz w:val="22"/>
                <w:szCs w:val="22"/>
              </w:rPr>
              <w:t>Estrategias de comprensión lectora</w:t>
            </w:r>
          </w:p>
        </w:tc>
        <w:tc>
          <w:tcPr>
            <w:tcW w:w="43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1A5376D" w14:textId="77777777" w:rsidR="0097133F" w:rsidRPr="00B00E6C" w:rsidRDefault="0097133F" w:rsidP="0097133F">
            <w:pPr>
              <w:pStyle w:val="TableParagraph"/>
              <w:numPr>
                <w:ilvl w:val="0"/>
                <w:numId w:val="43"/>
              </w:numPr>
              <w:tabs>
                <w:tab w:val="left" w:pos="570"/>
              </w:tabs>
              <w:kinsoku w:val="0"/>
              <w:overflowPunct w:val="0"/>
              <w:spacing w:line="357" w:lineRule="auto"/>
              <w:ind w:right="53"/>
              <w:jc w:val="both"/>
              <w:rPr>
                <w:sz w:val="22"/>
                <w:szCs w:val="22"/>
                <w:lang w:val="es-ES"/>
              </w:rPr>
            </w:pPr>
            <w:r w:rsidRPr="00B00E6C">
              <w:rPr>
                <w:sz w:val="22"/>
                <w:szCs w:val="22"/>
                <w:lang w:val="es-ES"/>
              </w:rPr>
              <w:lastRenderedPageBreak/>
              <w:t>Diálogo, debate, panel, simposio, mesa redonda, asamblea, conferencia, tertulia, análisis de casos, entrevistas, informe, videoforo,</w:t>
            </w:r>
            <w:r w:rsidRPr="00B00E6C">
              <w:rPr>
                <w:spacing w:val="-2"/>
                <w:sz w:val="22"/>
                <w:szCs w:val="22"/>
                <w:lang w:val="es-ES"/>
              </w:rPr>
              <w:t xml:space="preserve"> </w:t>
            </w:r>
            <w:r w:rsidRPr="00B00E6C">
              <w:rPr>
                <w:sz w:val="22"/>
                <w:szCs w:val="22"/>
                <w:lang w:val="es-ES"/>
              </w:rPr>
              <w:t>cineforo.</w:t>
            </w:r>
          </w:p>
          <w:p w14:paraId="5A4C0E56" w14:textId="77777777" w:rsidR="0097133F" w:rsidRPr="00B00E6C" w:rsidRDefault="0097133F" w:rsidP="0097133F">
            <w:pPr>
              <w:pStyle w:val="TableParagraph"/>
              <w:numPr>
                <w:ilvl w:val="0"/>
                <w:numId w:val="43"/>
              </w:numPr>
              <w:tabs>
                <w:tab w:val="left" w:pos="570"/>
              </w:tabs>
              <w:kinsoku w:val="0"/>
              <w:overflowPunct w:val="0"/>
              <w:spacing w:line="357" w:lineRule="auto"/>
              <w:ind w:right="54"/>
              <w:jc w:val="both"/>
              <w:rPr>
                <w:sz w:val="22"/>
                <w:szCs w:val="22"/>
                <w:lang w:val="es-ES"/>
              </w:rPr>
            </w:pPr>
            <w:r w:rsidRPr="00B00E6C">
              <w:rPr>
                <w:sz w:val="22"/>
                <w:szCs w:val="22"/>
                <w:lang w:val="es-ES"/>
              </w:rPr>
              <w:t>Narración oral, declamación, dramatización, juego de roles, exposiciones, lluvia de ideas, sociodramas, representaciones</w:t>
            </w:r>
            <w:r w:rsidRPr="00B00E6C">
              <w:rPr>
                <w:spacing w:val="-4"/>
                <w:sz w:val="22"/>
                <w:szCs w:val="22"/>
                <w:lang w:val="es-ES"/>
              </w:rPr>
              <w:t xml:space="preserve"> </w:t>
            </w:r>
            <w:r w:rsidRPr="00B00E6C">
              <w:rPr>
                <w:sz w:val="22"/>
                <w:szCs w:val="22"/>
                <w:lang w:val="es-ES"/>
              </w:rPr>
              <w:t>teatrales,</w:t>
            </w:r>
          </w:p>
          <w:p w14:paraId="32CEECDC" w14:textId="77777777" w:rsidR="0097133F" w:rsidRPr="00B00E6C" w:rsidRDefault="0097133F" w:rsidP="0097133F">
            <w:pPr>
              <w:pStyle w:val="TableParagraph"/>
              <w:numPr>
                <w:ilvl w:val="0"/>
                <w:numId w:val="43"/>
              </w:numPr>
              <w:tabs>
                <w:tab w:val="left" w:pos="570"/>
              </w:tabs>
              <w:kinsoku w:val="0"/>
              <w:overflowPunct w:val="0"/>
              <w:spacing w:line="357" w:lineRule="auto"/>
              <w:ind w:right="56"/>
              <w:jc w:val="both"/>
              <w:rPr>
                <w:sz w:val="22"/>
                <w:szCs w:val="22"/>
                <w:lang w:val="es-ES"/>
              </w:rPr>
            </w:pPr>
            <w:r w:rsidRPr="00B00E6C">
              <w:rPr>
                <w:sz w:val="22"/>
                <w:szCs w:val="22"/>
                <w:lang w:val="es-ES"/>
              </w:rPr>
              <w:t>Giro de expresiones, intervención oral, juicios críticos, formulación de interrogantes, ejemplos,</w:t>
            </w:r>
            <w:r w:rsidRPr="00B00E6C">
              <w:rPr>
                <w:spacing w:val="-2"/>
                <w:sz w:val="22"/>
                <w:szCs w:val="22"/>
                <w:lang w:val="es-ES"/>
              </w:rPr>
              <w:t xml:space="preserve"> </w:t>
            </w:r>
            <w:r w:rsidRPr="00B00E6C">
              <w:rPr>
                <w:sz w:val="22"/>
                <w:szCs w:val="22"/>
                <w:lang w:val="es-ES"/>
              </w:rPr>
              <w:t>contraejemplos.</w:t>
            </w:r>
          </w:p>
          <w:p w14:paraId="476171D0" w14:textId="77777777" w:rsidR="0097133F" w:rsidRPr="00B00E6C" w:rsidRDefault="0097133F" w:rsidP="000D33AF">
            <w:pPr>
              <w:pStyle w:val="TableParagraph"/>
              <w:numPr>
                <w:ilvl w:val="0"/>
                <w:numId w:val="43"/>
              </w:numPr>
              <w:tabs>
                <w:tab w:val="left" w:pos="570"/>
              </w:tabs>
              <w:kinsoku w:val="0"/>
              <w:overflowPunct w:val="0"/>
              <w:spacing w:line="220" w:lineRule="exact"/>
              <w:jc w:val="left"/>
              <w:rPr>
                <w:sz w:val="22"/>
                <w:szCs w:val="22"/>
              </w:rPr>
            </w:pPr>
            <w:r w:rsidRPr="00B00E6C">
              <w:rPr>
                <w:sz w:val="22"/>
                <w:szCs w:val="22"/>
              </w:rPr>
              <w:t>Observación sistemática,</w:t>
            </w:r>
            <w:r w:rsidRPr="00B00E6C">
              <w:rPr>
                <w:spacing w:val="-5"/>
                <w:sz w:val="22"/>
                <w:szCs w:val="22"/>
              </w:rPr>
              <w:t xml:space="preserve"> </w:t>
            </w:r>
            <w:r w:rsidRPr="00B00E6C">
              <w:rPr>
                <w:sz w:val="22"/>
                <w:szCs w:val="22"/>
              </w:rPr>
              <w:t>interrogatorio,</w:t>
            </w:r>
          </w:p>
          <w:p w14:paraId="005813C1" w14:textId="77777777" w:rsidR="0097133F" w:rsidRPr="00B00E6C" w:rsidRDefault="0097133F" w:rsidP="0097133F">
            <w:pPr>
              <w:pStyle w:val="TableParagraph"/>
              <w:numPr>
                <w:ilvl w:val="0"/>
                <w:numId w:val="43"/>
              </w:numPr>
              <w:tabs>
                <w:tab w:val="left" w:pos="570"/>
              </w:tabs>
              <w:kinsoku w:val="0"/>
              <w:overflowPunct w:val="0"/>
              <w:spacing w:before="98" w:line="352" w:lineRule="auto"/>
              <w:ind w:right="56"/>
              <w:jc w:val="both"/>
              <w:rPr>
                <w:sz w:val="22"/>
                <w:szCs w:val="22"/>
                <w:lang w:val="es-ES"/>
              </w:rPr>
            </w:pPr>
            <w:r w:rsidRPr="00B00E6C">
              <w:rPr>
                <w:sz w:val="22"/>
                <w:szCs w:val="22"/>
                <w:lang w:val="es-ES"/>
              </w:rPr>
              <w:t>Toma de apuntes, subrayado, parafraseo, inferencias, resumen, síntesis, uso de</w:t>
            </w:r>
            <w:r w:rsidRPr="00B00E6C">
              <w:rPr>
                <w:spacing w:val="-12"/>
                <w:sz w:val="22"/>
                <w:szCs w:val="22"/>
                <w:lang w:val="es-ES"/>
              </w:rPr>
              <w:t xml:space="preserve"> </w:t>
            </w:r>
            <w:r w:rsidRPr="00B00E6C">
              <w:rPr>
                <w:sz w:val="22"/>
                <w:szCs w:val="22"/>
                <w:lang w:val="es-ES"/>
              </w:rPr>
              <w:t>fichas.</w:t>
            </w:r>
          </w:p>
          <w:p w14:paraId="4DFA88C3" w14:textId="77777777" w:rsidR="0097133F" w:rsidRPr="00B00E6C" w:rsidRDefault="0097133F" w:rsidP="0097133F">
            <w:pPr>
              <w:pStyle w:val="TableParagraph"/>
              <w:numPr>
                <w:ilvl w:val="0"/>
                <w:numId w:val="43"/>
              </w:numPr>
              <w:tabs>
                <w:tab w:val="left" w:pos="570"/>
              </w:tabs>
              <w:kinsoku w:val="0"/>
              <w:overflowPunct w:val="0"/>
              <w:spacing w:before="3" w:line="357" w:lineRule="auto"/>
              <w:ind w:right="52"/>
              <w:jc w:val="both"/>
              <w:rPr>
                <w:sz w:val="22"/>
                <w:szCs w:val="22"/>
                <w:lang w:val="es-ES"/>
              </w:rPr>
            </w:pPr>
            <w:r w:rsidRPr="00B00E6C">
              <w:rPr>
                <w:sz w:val="22"/>
                <w:szCs w:val="22"/>
                <w:lang w:val="es-ES"/>
              </w:rPr>
              <w:t xml:space="preserve">Organizadores gráficos: mapa </w:t>
            </w:r>
            <w:r w:rsidRPr="00B00E6C">
              <w:rPr>
                <w:sz w:val="22"/>
                <w:szCs w:val="22"/>
                <w:lang w:val="es-ES"/>
              </w:rPr>
              <w:lastRenderedPageBreak/>
              <w:t>conceptual, mapa semántico, red semántica, pirámide secuencial, mapa mental, línea de tiempo, cuadro sinóptico y cuadro</w:t>
            </w:r>
            <w:r w:rsidRPr="00B00E6C">
              <w:rPr>
                <w:spacing w:val="-8"/>
                <w:sz w:val="22"/>
                <w:szCs w:val="22"/>
                <w:lang w:val="es-ES"/>
              </w:rPr>
              <w:t xml:space="preserve"> </w:t>
            </w:r>
            <w:r w:rsidRPr="00B00E6C">
              <w:rPr>
                <w:sz w:val="22"/>
                <w:szCs w:val="22"/>
                <w:lang w:val="es-ES"/>
              </w:rPr>
              <w:t>comparativo.</w:t>
            </w:r>
          </w:p>
          <w:p w14:paraId="1F5D7CC8" w14:textId="77777777" w:rsidR="0097133F" w:rsidRPr="00B00E6C" w:rsidRDefault="0097133F" w:rsidP="0097133F">
            <w:pPr>
              <w:pStyle w:val="TableParagraph"/>
              <w:numPr>
                <w:ilvl w:val="0"/>
                <w:numId w:val="43"/>
              </w:numPr>
              <w:tabs>
                <w:tab w:val="left" w:pos="570"/>
              </w:tabs>
              <w:kinsoku w:val="0"/>
              <w:overflowPunct w:val="0"/>
              <w:spacing w:before="3"/>
              <w:jc w:val="both"/>
              <w:rPr>
                <w:sz w:val="22"/>
                <w:szCs w:val="22"/>
              </w:rPr>
            </w:pPr>
            <w:r w:rsidRPr="00B00E6C">
              <w:rPr>
                <w:sz w:val="22"/>
                <w:szCs w:val="22"/>
              </w:rPr>
              <w:t>Lectura interpretada y</w:t>
            </w:r>
            <w:r w:rsidRPr="00B00E6C">
              <w:rPr>
                <w:spacing w:val="-4"/>
                <w:sz w:val="22"/>
                <w:szCs w:val="22"/>
              </w:rPr>
              <w:t xml:space="preserve"> </w:t>
            </w:r>
            <w:r w:rsidRPr="00B00E6C">
              <w:rPr>
                <w:sz w:val="22"/>
                <w:szCs w:val="22"/>
              </w:rPr>
              <w:t>comentada</w:t>
            </w:r>
          </w:p>
          <w:p w14:paraId="6088C1A5" w14:textId="77777777" w:rsidR="0097133F" w:rsidRPr="00B00E6C" w:rsidRDefault="0097133F" w:rsidP="0097133F">
            <w:pPr>
              <w:pStyle w:val="TableParagraph"/>
              <w:numPr>
                <w:ilvl w:val="0"/>
                <w:numId w:val="43"/>
              </w:numPr>
              <w:tabs>
                <w:tab w:val="left" w:pos="570"/>
              </w:tabs>
              <w:kinsoku w:val="0"/>
              <w:overflowPunct w:val="0"/>
              <w:spacing w:before="99" w:line="352" w:lineRule="auto"/>
              <w:ind w:right="57"/>
              <w:jc w:val="both"/>
              <w:rPr>
                <w:sz w:val="22"/>
                <w:szCs w:val="22"/>
                <w:lang w:val="es-ES"/>
              </w:rPr>
            </w:pPr>
            <w:r w:rsidRPr="00B00E6C">
              <w:rPr>
                <w:sz w:val="22"/>
                <w:szCs w:val="22"/>
                <w:lang w:val="es-ES"/>
              </w:rPr>
              <w:t>Infografías, sociogramas, fotohistorias,</w:t>
            </w:r>
            <w:r w:rsidRPr="00B00E6C">
              <w:rPr>
                <w:spacing w:val="-28"/>
                <w:sz w:val="22"/>
                <w:szCs w:val="22"/>
                <w:lang w:val="es-ES"/>
              </w:rPr>
              <w:t xml:space="preserve"> </w:t>
            </w:r>
            <w:r w:rsidRPr="00B00E6C">
              <w:rPr>
                <w:sz w:val="22"/>
                <w:szCs w:val="22"/>
                <w:lang w:val="es-ES"/>
              </w:rPr>
              <w:t>boceto, crucigramas, dípticos y</w:t>
            </w:r>
            <w:r w:rsidRPr="00B00E6C">
              <w:rPr>
                <w:spacing w:val="-5"/>
                <w:sz w:val="22"/>
                <w:szCs w:val="22"/>
                <w:lang w:val="es-ES"/>
              </w:rPr>
              <w:t xml:space="preserve"> </w:t>
            </w:r>
            <w:r w:rsidRPr="00B00E6C">
              <w:rPr>
                <w:sz w:val="22"/>
                <w:szCs w:val="22"/>
                <w:lang w:val="es-ES"/>
              </w:rPr>
              <w:t>trípticos.</w:t>
            </w:r>
          </w:p>
          <w:p w14:paraId="7979D199" w14:textId="77777777" w:rsidR="0097133F" w:rsidRPr="00B00E6C" w:rsidRDefault="0097133F" w:rsidP="0097133F">
            <w:pPr>
              <w:pStyle w:val="TableParagraph"/>
              <w:numPr>
                <w:ilvl w:val="0"/>
                <w:numId w:val="43"/>
              </w:numPr>
              <w:tabs>
                <w:tab w:val="left" w:pos="570"/>
                <w:tab w:val="left" w:pos="1896"/>
                <w:tab w:val="left" w:pos="3419"/>
              </w:tabs>
              <w:kinsoku w:val="0"/>
              <w:overflowPunct w:val="0"/>
              <w:spacing w:before="8" w:line="355" w:lineRule="auto"/>
              <w:ind w:right="55"/>
              <w:jc w:val="both"/>
              <w:rPr>
                <w:sz w:val="22"/>
                <w:szCs w:val="22"/>
                <w:lang w:val="es-ES"/>
              </w:rPr>
            </w:pPr>
            <w:r w:rsidRPr="00B00E6C">
              <w:rPr>
                <w:sz w:val="22"/>
                <w:szCs w:val="22"/>
                <w:lang w:val="es-ES"/>
              </w:rPr>
              <w:t>Muestreo,</w:t>
            </w:r>
            <w:r w:rsidRPr="00B00E6C">
              <w:rPr>
                <w:sz w:val="22"/>
                <w:szCs w:val="22"/>
                <w:lang w:val="es-ES"/>
              </w:rPr>
              <w:tab/>
              <w:t>anticipación,</w:t>
            </w:r>
            <w:r w:rsidRPr="00B00E6C">
              <w:rPr>
                <w:sz w:val="22"/>
                <w:szCs w:val="22"/>
                <w:lang w:val="es-ES"/>
              </w:rPr>
              <w:tab/>
            </w:r>
            <w:r w:rsidRPr="00B00E6C">
              <w:rPr>
                <w:spacing w:val="-3"/>
                <w:sz w:val="22"/>
                <w:szCs w:val="22"/>
                <w:lang w:val="es-ES"/>
              </w:rPr>
              <w:t xml:space="preserve">predicción, </w:t>
            </w:r>
            <w:r w:rsidRPr="00B00E6C">
              <w:rPr>
                <w:sz w:val="22"/>
                <w:szCs w:val="22"/>
                <w:lang w:val="es-ES"/>
              </w:rPr>
              <w:t>confirmación, autocorrección, inferencia, monitoreo,</w:t>
            </w:r>
            <w:r w:rsidRPr="00B00E6C">
              <w:rPr>
                <w:spacing w:val="-1"/>
                <w:sz w:val="22"/>
                <w:szCs w:val="22"/>
                <w:lang w:val="es-ES"/>
              </w:rPr>
              <w:t xml:space="preserve"> </w:t>
            </w:r>
            <w:r w:rsidRPr="00B00E6C">
              <w:rPr>
                <w:sz w:val="22"/>
                <w:szCs w:val="22"/>
                <w:lang w:val="es-ES"/>
              </w:rPr>
              <w:t>relectura.</w:t>
            </w:r>
          </w:p>
          <w:p w14:paraId="516AC1AF" w14:textId="77777777" w:rsidR="0097133F" w:rsidRPr="00B00E6C" w:rsidRDefault="0097133F" w:rsidP="0097133F">
            <w:pPr>
              <w:pStyle w:val="TableParagraph"/>
              <w:numPr>
                <w:ilvl w:val="0"/>
                <w:numId w:val="43"/>
              </w:numPr>
              <w:tabs>
                <w:tab w:val="left" w:pos="570"/>
              </w:tabs>
              <w:kinsoku w:val="0"/>
              <w:overflowPunct w:val="0"/>
              <w:spacing w:before="1"/>
              <w:jc w:val="both"/>
              <w:rPr>
                <w:sz w:val="22"/>
                <w:szCs w:val="22"/>
              </w:rPr>
            </w:pPr>
            <w:r w:rsidRPr="00B00E6C">
              <w:rPr>
                <w:sz w:val="22"/>
                <w:szCs w:val="22"/>
              </w:rPr>
              <w:t>Pruebas</w:t>
            </w:r>
            <w:r w:rsidRPr="00B00E6C">
              <w:rPr>
                <w:spacing w:val="2"/>
                <w:sz w:val="22"/>
                <w:szCs w:val="22"/>
              </w:rPr>
              <w:t xml:space="preserve"> </w:t>
            </w:r>
            <w:r w:rsidRPr="00B00E6C">
              <w:rPr>
                <w:sz w:val="22"/>
                <w:szCs w:val="22"/>
              </w:rPr>
              <w:t>escritas.</w:t>
            </w:r>
          </w:p>
        </w:tc>
        <w:tc>
          <w:tcPr>
            <w:tcW w:w="31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7952E05" w14:textId="77777777" w:rsidR="0097133F" w:rsidRPr="00B00E6C" w:rsidRDefault="0097133F" w:rsidP="0097133F">
            <w:pPr>
              <w:pStyle w:val="TableParagraph"/>
              <w:numPr>
                <w:ilvl w:val="0"/>
                <w:numId w:val="42"/>
              </w:numPr>
              <w:tabs>
                <w:tab w:val="left" w:pos="570"/>
              </w:tabs>
              <w:kinsoku w:val="0"/>
              <w:overflowPunct w:val="0"/>
              <w:spacing w:line="218" w:lineRule="exact"/>
              <w:ind w:hanging="286"/>
              <w:jc w:val="left"/>
              <w:rPr>
                <w:sz w:val="22"/>
                <w:szCs w:val="22"/>
              </w:rPr>
            </w:pPr>
            <w:r w:rsidRPr="00B00E6C">
              <w:rPr>
                <w:sz w:val="22"/>
                <w:szCs w:val="22"/>
              </w:rPr>
              <w:lastRenderedPageBreak/>
              <w:t>Registro</w:t>
            </w:r>
            <w:r w:rsidRPr="00B00E6C">
              <w:rPr>
                <w:spacing w:val="-4"/>
                <w:sz w:val="22"/>
                <w:szCs w:val="22"/>
              </w:rPr>
              <w:t xml:space="preserve"> </w:t>
            </w:r>
            <w:r w:rsidRPr="00B00E6C">
              <w:rPr>
                <w:sz w:val="22"/>
                <w:szCs w:val="22"/>
              </w:rPr>
              <w:t>anecdotario</w:t>
            </w:r>
          </w:p>
          <w:p w14:paraId="56FE9599" w14:textId="77777777" w:rsidR="0097133F" w:rsidRPr="00B00E6C" w:rsidRDefault="0097133F" w:rsidP="0097133F">
            <w:pPr>
              <w:pStyle w:val="TableParagraph"/>
              <w:numPr>
                <w:ilvl w:val="0"/>
                <w:numId w:val="42"/>
              </w:numPr>
              <w:tabs>
                <w:tab w:val="left" w:pos="570"/>
              </w:tabs>
              <w:kinsoku w:val="0"/>
              <w:overflowPunct w:val="0"/>
              <w:spacing w:before="100"/>
              <w:ind w:hanging="286"/>
              <w:jc w:val="left"/>
              <w:rPr>
                <w:sz w:val="22"/>
                <w:szCs w:val="22"/>
                <w:lang w:val="es-ES"/>
              </w:rPr>
            </w:pPr>
            <w:r w:rsidRPr="00B00E6C">
              <w:rPr>
                <w:sz w:val="22"/>
                <w:szCs w:val="22"/>
                <w:lang w:val="es-ES"/>
              </w:rPr>
              <w:t>Registro o ficha de</w:t>
            </w:r>
            <w:r w:rsidRPr="00B00E6C">
              <w:rPr>
                <w:spacing w:val="-9"/>
                <w:sz w:val="22"/>
                <w:szCs w:val="22"/>
                <w:lang w:val="es-ES"/>
              </w:rPr>
              <w:t xml:space="preserve"> </w:t>
            </w:r>
            <w:r w:rsidRPr="00B00E6C">
              <w:rPr>
                <w:sz w:val="22"/>
                <w:szCs w:val="22"/>
                <w:lang w:val="es-ES"/>
              </w:rPr>
              <w:t>observación</w:t>
            </w:r>
          </w:p>
          <w:p w14:paraId="7FBDF72E" w14:textId="77777777" w:rsidR="0097133F" w:rsidRPr="00B00E6C" w:rsidRDefault="0097133F" w:rsidP="0097133F">
            <w:pPr>
              <w:pStyle w:val="TableParagraph"/>
              <w:numPr>
                <w:ilvl w:val="0"/>
                <w:numId w:val="42"/>
              </w:numPr>
              <w:tabs>
                <w:tab w:val="left" w:pos="570"/>
              </w:tabs>
              <w:kinsoku w:val="0"/>
              <w:overflowPunct w:val="0"/>
              <w:spacing w:before="103"/>
              <w:ind w:hanging="286"/>
              <w:jc w:val="left"/>
              <w:rPr>
                <w:sz w:val="22"/>
                <w:szCs w:val="22"/>
              </w:rPr>
            </w:pPr>
            <w:r w:rsidRPr="00B00E6C">
              <w:rPr>
                <w:sz w:val="22"/>
                <w:szCs w:val="22"/>
              </w:rPr>
              <w:t>Lista de</w:t>
            </w:r>
            <w:r w:rsidRPr="00B00E6C">
              <w:rPr>
                <w:spacing w:val="-3"/>
                <w:sz w:val="22"/>
                <w:szCs w:val="22"/>
              </w:rPr>
              <w:t xml:space="preserve"> </w:t>
            </w:r>
            <w:r w:rsidRPr="00B00E6C">
              <w:rPr>
                <w:sz w:val="22"/>
                <w:szCs w:val="22"/>
              </w:rPr>
              <w:t>cotejo</w:t>
            </w:r>
          </w:p>
          <w:p w14:paraId="35C09AE5" w14:textId="77777777" w:rsidR="0097133F" w:rsidRPr="00B00E6C" w:rsidRDefault="0097133F" w:rsidP="0097133F">
            <w:pPr>
              <w:pStyle w:val="TableParagraph"/>
              <w:numPr>
                <w:ilvl w:val="0"/>
                <w:numId w:val="42"/>
              </w:numPr>
              <w:tabs>
                <w:tab w:val="left" w:pos="570"/>
              </w:tabs>
              <w:kinsoku w:val="0"/>
              <w:overflowPunct w:val="0"/>
              <w:spacing w:before="104"/>
              <w:ind w:hanging="286"/>
              <w:jc w:val="left"/>
              <w:rPr>
                <w:sz w:val="22"/>
                <w:szCs w:val="22"/>
                <w:lang w:val="es-ES"/>
              </w:rPr>
            </w:pPr>
            <w:r w:rsidRPr="00B00E6C">
              <w:rPr>
                <w:sz w:val="22"/>
                <w:szCs w:val="22"/>
                <w:lang w:val="es-ES"/>
              </w:rPr>
              <w:t>Lista de control o de</w:t>
            </w:r>
            <w:r w:rsidRPr="00B00E6C">
              <w:rPr>
                <w:spacing w:val="-6"/>
                <w:sz w:val="22"/>
                <w:szCs w:val="22"/>
                <w:lang w:val="es-ES"/>
              </w:rPr>
              <w:t xml:space="preserve"> </w:t>
            </w:r>
            <w:r w:rsidRPr="00B00E6C">
              <w:rPr>
                <w:sz w:val="22"/>
                <w:szCs w:val="22"/>
                <w:lang w:val="es-ES"/>
              </w:rPr>
              <w:t>asistencia</w:t>
            </w:r>
          </w:p>
          <w:p w14:paraId="39030E58" w14:textId="77777777" w:rsidR="0097133F" w:rsidRPr="00B00E6C" w:rsidRDefault="0097133F" w:rsidP="0097133F">
            <w:pPr>
              <w:pStyle w:val="TableParagraph"/>
              <w:numPr>
                <w:ilvl w:val="0"/>
                <w:numId w:val="42"/>
              </w:numPr>
              <w:tabs>
                <w:tab w:val="left" w:pos="570"/>
                <w:tab w:val="left" w:pos="1468"/>
                <w:tab w:val="left" w:pos="2036"/>
              </w:tabs>
              <w:kinsoku w:val="0"/>
              <w:overflowPunct w:val="0"/>
              <w:spacing w:before="100" w:line="352" w:lineRule="auto"/>
              <w:ind w:right="59"/>
              <w:jc w:val="left"/>
              <w:rPr>
                <w:sz w:val="22"/>
                <w:szCs w:val="22"/>
              </w:rPr>
            </w:pPr>
            <w:r w:rsidRPr="00B00E6C">
              <w:rPr>
                <w:sz w:val="22"/>
                <w:szCs w:val="22"/>
              </w:rPr>
              <w:t>Fichas</w:t>
            </w:r>
            <w:r w:rsidRPr="00B00E6C">
              <w:rPr>
                <w:sz w:val="22"/>
                <w:szCs w:val="22"/>
              </w:rPr>
              <w:tab/>
              <w:t>de</w:t>
            </w:r>
            <w:r w:rsidRPr="00B00E6C">
              <w:rPr>
                <w:sz w:val="22"/>
                <w:szCs w:val="22"/>
              </w:rPr>
              <w:tab/>
            </w:r>
            <w:r w:rsidRPr="00B00E6C">
              <w:rPr>
                <w:spacing w:val="-1"/>
                <w:sz w:val="22"/>
                <w:szCs w:val="22"/>
              </w:rPr>
              <w:t xml:space="preserve">autoevaluación, </w:t>
            </w:r>
            <w:r w:rsidRPr="00B00E6C">
              <w:rPr>
                <w:sz w:val="22"/>
                <w:szCs w:val="22"/>
              </w:rPr>
              <w:t>coevaluación,</w:t>
            </w:r>
            <w:r w:rsidRPr="00B00E6C">
              <w:rPr>
                <w:spacing w:val="-2"/>
                <w:sz w:val="22"/>
                <w:szCs w:val="22"/>
              </w:rPr>
              <w:t xml:space="preserve"> </w:t>
            </w:r>
            <w:r w:rsidRPr="00B00E6C">
              <w:rPr>
                <w:sz w:val="22"/>
                <w:szCs w:val="22"/>
              </w:rPr>
              <w:t>metacognición</w:t>
            </w:r>
          </w:p>
          <w:p w14:paraId="454A26ED" w14:textId="77777777" w:rsidR="0097133F" w:rsidRPr="00B00E6C" w:rsidRDefault="0097133F" w:rsidP="0097133F">
            <w:pPr>
              <w:pStyle w:val="TableParagraph"/>
              <w:numPr>
                <w:ilvl w:val="0"/>
                <w:numId w:val="42"/>
              </w:numPr>
              <w:tabs>
                <w:tab w:val="left" w:pos="570"/>
              </w:tabs>
              <w:kinsoku w:val="0"/>
              <w:overflowPunct w:val="0"/>
              <w:spacing w:before="3"/>
              <w:ind w:hanging="286"/>
              <w:jc w:val="left"/>
              <w:rPr>
                <w:sz w:val="22"/>
                <w:szCs w:val="22"/>
              </w:rPr>
            </w:pPr>
            <w:r w:rsidRPr="00B00E6C">
              <w:rPr>
                <w:sz w:val="22"/>
                <w:szCs w:val="22"/>
              </w:rPr>
              <w:t>Diario de clase o</w:t>
            </w:r>
            <w:r w:rsidRPr="00B00E6C">
              <w:rPr>
                <w:spacing w:val="-8"/>
                <w:sz w:val="22"/>
                <w:szCs w:val="22"/>
              </w:rPr>
              <w:t xml:space="preserve"> </w:t>
            </w:r>
            <w:r w:rsidRPr="00B00E6C">
              <w:rPr>
                <w:sz w:val="22"/>
                <w:szCs w:val="22"/>
              </w:rPr>
              <w:t>trabajo</w:t>
            </w:r>
          </w:p>
          <w:p w14:paraId="48C42D96" w14:textId="77777777" w:rsidR="0097133F" w:rsidRPr="00B00E6C" w:rsidRDefault="0097133F" w:rsidP="0097133F">
            <w:pPr>
              <w:pStyle w:val="TableParagraph"/>
              <w:numPr>
                <w:ilvl w:val="0"/>
                <w:numId w:val="42"/>
              </w:numPr>
              <w:tabs>
                <w:tab w:val="left" w:pos="570"/>
              </w:tabs>
              <w:kinsoku w:val="0"/>
              <w:overflowPunct w:val="0"/>
              <w:spacing w:before="104"/>
              <w:ind w:hanging="286"/>
              <w:jc w:val="left"/>
              <w:rPr>
                <w:sz w:val="22"/>
                <w:szCs w:val="22"/>
              </w:rPr>
            </w:pPr>
            <w:r w:rsidRPr="00B00E6C">
              <w:rPr>
                <w:sz w:val="22"/>
                <w:szCs w:val="22"/>
              </w:rPr>
              <w:t>Registro</w:t>
            </w:r>
            <w:r w:rsidRPr="00B00E6C">
              <w:rPr>
                <w:spacing w:val="-3"/>
                <w:sz w:val="22"/>
                <w:szCs w:val="22"/>
              </w:rPr>
              <w:t xml:space="preserve"> </w:t>
            </w:r>
            <w:r w:rsidRPr="00B00E6C">
              <w:rPr>
                <w:sz w:val="22"/>
                <w:szCs w:val="22"/>
              </w:rPr>
              <w:t>auxiliar</w:t>
            </w:r>
          </w:p>
          <w:p w14:paraId="2915A504" w14:textId="77777777" w:rsidR="0097133F" w:rsidRPr="00B00E6C" w:rsidRDefault="0097133F" w:rsidP="0097133F">
            <w:pPr>
              <w:pStyle w:val="TableParagraph"/>
              <w:numPr>
                <w:ilvl w:val="0"/>
                <w:numId w:val="42"/>
              </w:numPr>
              <w:tabs>
                <w:tab w:val="left" w:pos="570"/>
              </w:tabs>
              <w:kinsoku w:val="0"/>
              <w:overflowPunct w:val="0"/>
              <w:spacing w:before="103"/>
              <w:ind w:hanging="286"/>
              <w:jc w:val="left"/>
              <w:rPr>
                <w:sz w:val="22"/>
                <w:szCs w:val="22"/>
              </w:rPr>
            </w:pPr>
            <w:r w:rsidRPr="00B00E6C">
              <w:rPr>
                <w:sz w:val="22"/>
                <w:szCs w:val="22"/>
              </w:rPr>
              <w:t>Guía de intervención</w:t>
            </w:r>
            <w:r w:rsidRPr="00B00E6C">
              <w:rPr>
                <w:spacing w:val="2"/>
                <w:sz w:val="22"/>
                <w:szCs w:val="22"/>
              </w:rPr>
              <w:t xml:space="preserve"> </w:t>
            </w:r>
            <w:r w:rsidRPr="00B00E6C">
              <w:rPr>
                <w:sz w:val="22"/>
                <w:szCs w:val="22"/>
              </w:rPr>
              <w:t>oral</w:t>
            </w:r>
          </w:p>
          <w:p w14:paraId="43B47BC0" w14:textId="77777777" w:rsidR="0097133F" w:rsidRPr="00B00E6C" w:rsidRDefault="0097133F" w:rsidP="0097133F">
            <w:pPr>
              <w:pStyle w:val="TableParagraph"/>
              <w:numPr>
                <w:ilvl w:val="0"/>
                <w:numId w:val="42"/>
              </w:numPr>
              <w:tabs>
                <w:tab w:val="left" w:pos="570"/>
              </w:tabs>
              <w:kinsoku w:val="0"/>
              <w:overflowPunct w:val="0"/>
              <w:spacing w:before="104"/>
              <w:ind w:hanging="286"/>
              <w:jc w:val="left"/>
              <w:rPr>
                <w:sz w:val="22"/>
                <w:szCs w:val="22"/>
              </w:rPr>
            </w:pPr>
            <w:r w:rsidRPr="00B00E6C">
              <w:rPr>
                <w:sz w:val="22"/>
                <w:szCs w:val="22"/>
              </w:rPr>
              <w:t>Rúbrica</w:t>
            </w:r>
          </w:p>
          <w:p w14:paraId="7DFC3FC0" w14:textId="77777777" w:rsidR="0097133F" w:rsidRPr="00B00E6C" w:rsidRDefault="0097133F" w:rsidP="0097133F">
            <w:pPr>
              <w:pStyle w:val="TableParagraph"/>
              <w:numPr>
                <w:ilvl w:val="0"/>
                <w:numId w:val="42"/>
              </w:numPr>
              <w:tabs>
                <w:tab w:val="left" w:pos="570"/>
              </w:tabs>
              <w:kinsoku w:val="0"/>
              <w:overflowPunct w:val="0"/>
              <w:spacing w:before="103"/>
              <w:ind w:hanging="286"/>
              <w:jc w:val="left"/>
              <w:rPr>
                <w:sz w:val="22"/>
                <w:szCs w:val="22"/>
              </w:rPr>
            </w:pPr>
            <w:r w:rsidRPr="00B00E6C">
              <w:rPr>
                <w:sz w:val="22"/>
                <w:szCs w:val="22"/>
              </w:rPr>
              <w:t>Textos</w:t>
            </w:r>
            <w:r w:rsidRPr="00B00E6C">
              <w:rPr>
                <w:spacing w:val="2"/>
                <w:sz w:val="22"/>
                <w:szCs w:val="22"/>
              </w:rPr>
              <w:t xml:space="preserve"> </w:t>
            </w:r>
            <w:r w:rsidRPr="00B00E6C">
              <w:rPr>
                <w:sz w:val="22"/>
                <w:szCs w:val="22"/>
              </w:rPr>
              <w:t>escritos</w:t>
            </w:r>
          </w:p>
          <w:p w14:paraId="5126A222" w14:textId="77777777" w:rsidR="0097133F" w:rsidRPr="00B00E6C" w:rsidRDefault="0097133F" w:rsidP="0097133F">
            <w:pPr>
              <w:pStyle w:val="TableParagraph"/>
              <w:numPr>
                <w:ilvl w:val="0"/>
                <w:numId w:val="42"/>
              </w:numPr>
              <w:tabs>
                <w:tab w:val="left" w:pos="570"/>
              </w:tabs>
              <w:kinsoku w:val="0"/>
              <w:overflowPunct w:val="0"/>
              <w:spacing w:before="100"/>
              <w:ind w:hanging="286"/>
              <w:jc w:val="left"/>
              <w:rPr>
                <w:sz w:val="22"/>
                <w:szCs w:val="22"/>
              </w:rPr>
            </w:pPr>
            <w:r w:rsidRPr="00B00E6C">
              <w:rPr>
                <w:sz w:val="22"/>
                <w:szCs w:val="22"/>
              </w:rPr>
              <w:t>Cuestionarios</w:t>
            </w:r>
          </w:p>
          <w:p w14:paraId="5226D615" w14:textId="77777777" w:rsidR="0097133F" w:rsidRPr="00B00E6C" w:rsidRDefault="0097133F" w:rsidP="0097133F">
            <w:pPr>
              <w:pStyle w:val="TableParagraph"/>
              <w:numPr>
                <w:ilvl w:val="0"/>
                <w:numId w:val="42"/>
              </w:numPr>
              <w:tabs>
                <w:tab w:val="left" w:pos="570"/>
              </w:tabs>
              <w:kinsoku w:val="0"/>
              <w:overflowPunct w:val="0"/>
              <w:spacing w:before="103"/>
              <w:ind w:hanging="286"/>
              <w:jc w:val="left"/>
              <w:rPr>
                <w:sz w:val="22"/>
                <w:szCs w:val="22"/>
              </w:rPr>
            </w:pPr>
            <w:r w:rsidRPr="00B00E6C">
              <w:rPr>
                <w:sz w:val="22"/>
                <w:szCs w:val="22"/>
              </w:rPr>
              <w:t>Portafolio</w:t>
            </w:r>
          </w:p>
          <w:p w14:paraId="36EFB467" w14:textId="77777777" w:rsidR="0097133F" w:rsidRPr="00B00E6C" w:rsidRDefault="0097133F" w:rsidP="0097133F">
            <w:pPr>
              <w:pStyle w:val="TableParagraph"/>
              <w:numPr>
                <w:ilvl w:val="0"/>
                <w:numId w:val="42"/>
              </w:numPr>
              <w:tabs>
                <w:tab w:val="left" w:pos="570"/>
              </w:tabs>
              <w:kinsoku w:val="0"/>
              <w:overflowPunct w:val="0"/>
              <w:spacing w:before="104"/>
              <w:ind w:hanging="286"/>
              <w:jc w:val="left"/>
              <w:rPr>
                <w:sz w:val="22"/>
                <w:szCs w:val="22"/>
              </w:rPr>
            </w:pPr>
            <w:r w:rsidRPr="00B00E6C">
              <w:rPr>
                <w:sz w:val="22"/>
                <w:szCs w:val="22"/>
              </w:rPr>
              <w:t>Cuaderno de</w:t>
            </w:r>
            <w:r w:rsidRPr="00B00E6C">
              <w:rPr>
                <w:spacing w:val="-2"/>
                <w:sz w:val="22"/>
                <w:szCs w:val="22"/>
              </w:rPr>
              <w:t xml:space="preserve"> </w:t>
            </w:r>
            <w:r w:rsidRPr="00B00E6C">
              <w:rPr>
                <w:sz w:val="22"/>
                <w:szCs w:val="22"/>
              </w:rPr>
              <w:t>trabajo</w:t>
            </w:r>
          </w:p>
          <w:p w14:paraId="24E8A5EA" w14:textId="77777777" w:rsidR="0097133F" w:rsidRPr="00B00E6C" w:rsidRDefault="0097133F" w:rsidP="0097133F">
            <w:pPr>
              <w:pStyle w:val="TableParagraph"/>
              <w:numPr>
                <w:ilvl w:val="0"/>
                <w:numId w:val="42"/>
              </w:numPr>
              <w:tabs>
                <w:tab w:val="left" w:pos="570"/>
              </w:tabs>
              <w:kinsoku w:val="0"/>
              <w:overflowPunct w:val="0"/>
              <w:spacing w:before="99"/>
              <w:ind w:hanging="286"/>
              <w:jc w:val="left"/>
              <w:rPr>
                <w:sz w:val="22"/>
                <w:szCs w:val="22"/>
              </w:rPr>
            </w:pPr>
            <w:r w:rsidRPr="00B00E6C">
              <w:rPr>
                <w:sz w:val="22"/>
                <w:szCs w:val="22"/>
              </w:rPr>
              <w:t>Proyectos</w:t>
            </w:r>
          </w:p>
          <w:p w14:paraId="0C31DB53" w14:textId="77777777" w:rsidR="0097133F" w:rsidRPr="00B00E6C" w:rsidRDefault="0097133F" w:rsidP="0097133F">
            <w:pPr>
              <w:pStyle w:val="TableParagraph"/>
              <w:numPr>
                <w:ilvl w:val="0"/>
                <w:numId w:val="42"/>
              </w:numPr>
              <w:tabs>
                <w:tab w:val="left" w:pos="570"/>
              </w:tabs>
              <w:kinsoku w:val="0"/>
              <w:overflowPunct w:val="0"/>
              <w:spacing w:before="104"/>
              <w:ind w:hanging="286"/>
              <w:jc w:val="left"/>
              <w:rPr>
                <w:sz w:val="22"/>
                <w:szCs w:val="22"/>
              </w:rPr>
            </w:pPr>
            <w:r w:rsidRPr="00B00E6C">
              <w:rPr>
                <w:sz w:val="22"/>
                <w:szCs w:val="22"/>
              </w:rPr>
              <w:t>Exámenes</w:t>
            </w:r>
          </w:p>
          <w:p w14:paraId="6FB7C668" w14:textId="77777777" w:rsidR="0097133F" w:rsidRPr="00B00E6C" w:rsidRDefault="0097133F" w:rsidP="0097133F">
            <w:pPr>
              <w:pStyle w:val="TableParagraph"/>
              <w:numPr>
                <w:ilvl w:val="0"/>
                <w:numId w:val="42"/>
              </w:numPr>
              <w:tabs>
                <w:tab w:val="left" w:pos="570"/>
              </w:tabs>
              <w:kinsoku w:val="0"/>
              <w:overflowPunct w:val="0"/>
              <w:spacing w:before="103"/>
              <w:ind w:hanging="286"/>
              <w:jc w:val="left"/>
              <w:rPr>
                <w:sz w:val="22"/>
                <w:szCs w:val="22"/>
              </w:rPr>
            </w:pPr>
            <w:r w:rsidRPr="00B00E6C">
              <w:rPr>
                <w:sz w:val="22"/>
                <w:szCs w:val="22"/>
              </w:rPr>
              <w:t>Prácticas calificadas y</w:t>
            </w:r>
            <w:r w:rsidRPr="00B00E6C">
              <w:rPr>
                <w:spacing w:val="-5"/>
                <w:sz w:val="22"/>
                <w:szCs w:val="22"/>
              </w:rPr>
              <w:t xml:space="preserve"> </w:t>
            </w:r>
            <w:r w:rsidRPr="00B00E6C">
              <w:rPr>
                <w:sz w:val="22"/>
                <w:szCs w:val="22"/>
              </w:rPr>
              <w:t>dirigidas</w:t>
            </w:r>
          </w:p>
          <w:p w14:paraId="78437A04" w14:textId="77777777" w:rsidR="0097133F" w:rsidRPr="00B00E6C" w:rsidRDefault="0097133F" w:rsidP="0097133F">
            <w:pPr>
              <w:pStyle w:val="TableParagraph"/>
              <w:numPr>
                <w:ilvl w:val="0"/>
                <w:numId w:val="42"/>
              </w:numPr>
              <w:tabs>
                <w:tab w:val="left" w:pos="570"/>
              </w:tabs>
              <w:kinsoku w:val="0"/>
              <w:overflowPunct w:val="0"/>
              <w:spacing w:before="100"/>
              <w:ind w:hanging="286"/>
              <w:jc w:val="left"/>
              <w:rPr>
                <w:sz w:val="22"/>
                <w:szCs w:val="22"/>
              </w:rPr>
            </w:pPr>
            <w:r w:rsidRPr="00B00E6C">
              <w:rPr>
                <w:sz w:val="22"/>
                <w:szCs w:val="22"/>
              </w:rPr>
              <w:lastRenderedPageBreak/>
              <w:t>Prueba de</w:t>
            </w:r>
            <w:r w:rsidRPr="00B00E6C">
              <w:rPr>
                <w:spacing w:val="-2"/>
                <w:sz w:val="22"/>
                <w:szCs w:val="22"/>
              </w:rPr>
              <w:t xml:space="preserve"> </w:t>
            </w:r>
            <w:r w:rsidRPr="00B00E6C">
              <w:rPr>
                <w:sz w:val="22"/>
                <w:szCs w:val="22"/>
              </w:rPr>
              <w:t>ensayo</w:t>
            </w:r>
          </w:p>
          <w:p w14:paraId="4FACDD91" w14:textId="77777777" w:rsidR="0097133F" w:rsidRPr="00B00E6C" w:rsidRDefault="0097133F" w:rsidP="0097133F">
            <w:pPr>
              <w:pStyle w:val="TableParagraph"/>
              <w:numPr>
                <w:ilvl w:val="0"/>
                <w:numId w:val="42"/>
              </w:numPr>
              <w:tabs>
                <w:tab w:val="left" w:pos="570"/>
              </w:tabs>
              <w:kinsoku w:val="0"/>
              <w:overflowPunct w:val="0"/>
              <w:spacing w:before="104"/>
              <w:ind w:hanging="286"/>
              <w:jc w:val="left"/>
              <w:rPr>
                <w:sz w:val="22"/>
                <w:szCs w:val="22"/>
              </w:rPr>
            </w:pPr>
            <w:r w:rsidRPr="00B00E6C">
              <w:rPr>
                <w:sz w:val="22"/>
                <w:szCs w:val="22"/>
              </w:rPr>
              <w:t>Trabajos</w:t>
            </w:r>
            <w:r w:rsidRPr="00B00E6C">
              <w:rPr>
                <w:spacing w:val="-2"/>
                <w:sz w:val="22"/>
                <w:szCs w:val="22"/>
              </w:rPr>
              <w:t xml:space="preserve"> </w:t>
            </w:r>
            <w:r w:rsidRPr="00B00E6C">
              <w:rPr>
                <w:sz w:val="22"/>
                <w:szCs w:val="22"/>
              </w:rPr>
              <w:t>prácticos</w:t>
            </w:r>
          </w:p>
          <w:p w14:paraId="35BCF618" w14:textId="5ED39FA7" w:rsidR="0097133F" w:rsidRPr="000D33AF" w:rsidRDefault="0097133F" w:rsidP="0097133F">
            <w:pPr>
              <w:pStyle w:val="TableParagraph"/>
              <w:numPr>
                <w:ilvl w:val="0"/>
                <w:numId w:val="42"/>
              </w:numPr>
              <w:tabs>
                <w:tab w:val="left" w:pos="570"/>
              </w:tabs>
              <w:kinsoku w:val="0"/>
              <w:overflowPunct w:val="0"/>
              <w:spacing w:before="103"/>
              <w:ind w:hanging="286"/>
              <w:jc w:val="left"/>
              <w:rPr>
                <w:sz w:val="22"/>
                <w:szCs w:val="22"/>
                <w:lang w:val="es-MX"/>
              </w:rPr>
            </w:pPr>
            <w:r w:rsidRPr="000D33AF">
              <w:rPr>
                <w:sz w:val="22"/>
                <w:szCs w:val="22"/>
                <w:lang w:val="es-MX"/>
              </w:rPr>
              <w:t>Trabajos de</w:t>
            </w:r>
            <w:r w:rsidRPr="000D33AF">
              <w:rPr>
                <w:spacing w:val="-3"/>
                <w:sz w:val="22"/>
                <w:szCs w:val="22"/>
                <w:lang w:val="es-MX"/>
              </w:rPr>
              <w:t xml:space="preserve"> </w:t>
            </w:r>
            <w:r w:rsidRPr="000D33AF">
              <w:rPr>
                <w:sz w:val="22"/>
                <w:szCs w:val="22"/>
                <w:lang w:val="es-MX"/>
              </w:rPr>
              <w:t>ejecución</w:t>
            </w:r>
            <w:r w:rsidR="000D33AF" w:rsidRPr="000D33AF">
              <w:rPr>
                <w:sz w:val="22"/>
                <w:szCs w:val="22"/>
                <w:lang w:val="es-MX"/>
              </w:rPr>
              <w:t xml:space="preserve"> o prácticos.</w:t>
            </w:r>
          </w:p>
          <w:p w14:paraId="3FA7D830" w14:textId="4F8EC2AB" w:rsidR="00A17B07" w:rsidRPr="00B00E6C" w:rsidRDefault="00A17B07" w:rsidP="0097133F">
            <w:pPr>
              <w:pStyle w:val="TableParagraph"/>
              <w:numPr>
                <w:ilvl w:val="0"/>
                <w:numId w:val="42"/>
              </w:numPr>
              <w:tabs>
                <w:tab w:val="left" w:pos="570"/>
              </w:tabs>
              <w:kinsoku w:val="0"/>
              <w:overflowPunct w:val="0"/>
              <w:spacing w:before="100"/>
              <w:ind w:hanging="286"/>
              <w:jc w:val="left"/>
              <w:rPr>
                <w:sz w:val="22"/>
                <w:szCs w:val="22"/>
                <w:lang w:val="es-ES"/>
              </w:rPr>
            </w:pPr>
            <w:r w:rsidRPr="00B00E6C">
              <w:rPr>
                <w:sz w:val="22"/>
                <w:szCs w:val="22"/>
                <w:lang w:val="es-ES"/>
              </w:rPr>
              <w:t>Producción y edición de videos culturales y formativos</w:t>
            </w:r>
          </w:p>
          <w:p w14:paraId="2D39B835" w14:textId="1BFFA41C" w:rsidR="00120116" w:rsidRPr="00B00E6C" w:rsidRDefault="00120116" w:rsidP="0097133F">
            <w:pPr>
              <w:pStyle w:val="TableParagraph"/>
              <w:numPr>
                <w:ilvl w:val="0"/>
                <w:numId w:val="42"/>
              </w:numPr>
              <w:tabs>
                <w:tab w:val="left" w:pos="570"/>
              </w:tabs>
              <w:kinsoku w:val="0"/>
              <w:overflowPunct w:val="0"/>
              <w:spacing w:before="100"/>
              <w:ind w:hanging="286"/>
              <w:jc w:val="left"/>
              <w:rPr>
                <w:sz w:val="22"/>
                <w:szCs w:val="22"/>
                <w:lang w:val="es-ES"/>
              </w:rPr>
            </w:pPr>
            <w:r w:rsidRPr="00B00E6C">
              <w:rPr>
                <w:sz w:val="22"/>
                <w:szCs w:val="22"/>
                <w:lang w:val="es-ES"/>
              </w:rPr>
              <w:t>Obras del Plan lector (las de literatura)</w:t>
            </w:r>
          </w:p>
        </w:tc>
        <w:tc>
          <w:tcPr>
            <w:tcW w:w="2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A5C99A8" w14:textId="77777777" w:rsidR="0097133F" w:rsidRPr="00B00E6C" w:rsidRDefault="0097133F" w:rsidP="0097133F">
            <w:pPr>
              <w:pStyle w:val="TableParagraph"/>
              <w:numPr>
                <w:ilvl w:val="0"/>
                <w:numId w:val="41"/>
              </w:numPr>
              <w:tabs>
                <w:tab w:val="left" w:pos="569"/>
              </w:tabs>
              <w:kinsoku w:val="0"/>
              <w:overflowPunct w:val="0"/>
              <w:spacing w:line="218" w:lineRule="exact"/>
              <w:ind w:hanging="285"/>
              <w:jc w:val="left"/>
              <w:rPr>
                <w:sz w:val="22"/>
                <w:szCs w:val="22"/>
              </w:rPr>
            </w:pPr>
            <w:r w:rsidRPr="00B00E6C">
              <w:rPr>
                <w:sz w:val="22"/>
                <w:szCs w:val="22"/>
              </w:rPr>
              <w:lastRenderedPageBreak/>
              <w:t>Padlet</w:t>
            </w:r>
          </w:p>
          <w:p w14:paraId="6D7F71AF" w14:textId="77777777" w:rsidR="0097133F" w:rsidRPr="00B00E6C" w:rsidRDefault="0097133F" w:rsidP="0097133F">
            <w:pPr>
              <w:pStyle w:val="TableParagraph"/>
              <w:numPr>
                <w:ilvl w:val="0"/>
                <w:numId w:val="41"/>
              </w:numPr>
              <w:tabs>
                <w:tab w:val="left" w:pos="569"/>
              </w:tabs>
              <w:kinsoku w:val="0"/>
              <w:overflowPunct w:val="0"/>
              <w:spacing w:before="103"/>
              <w:ind w:hanging="285"/>
              <w:jc w:val="left"/>
              <w:rPr>
                <w:sz w:val="22"/>
                <w:szCs w:val="22"/>
              </w:rPr>
            </w:pPr>
            <w:r w:rsidRPr="00B00E6C">
              <w:rPr>
                <w:sz w:val="22"/>
                <w:szCs w:val="22"/>
              </w:rPr>
              <w:t>Kahoot</w:t>
            </w:r>
          </w:p>
          <w:p w14:paraId="4D39347E" w14:textId="77777777" w:rsidR="0097133F" w:rsidRPr="00B00E6C" w:rsidRDefault="0097133F" w:rsidP="0097133F">
            <w:pPr>
              <w:pStyle w:val="TableParagraph"/>
              <w:numPr>
                <w:ilvl w:val="0"/>
                <w:numId w:val="41"/>
              </w:numPr>
              <w:tabs>
                <w:tab w:val="left" w:pos="569"/>
              </w:tabs>
              <w:kinsoku w:val="0"/>
              <w:overflowPunct w:val="0"/>
              <w:spacing w:before="100"/>
              <w:ind w:hanging="285"/>
              <w:jc w:val="left"/>
              <w:rPr>
                <w:sz w:val="22"/>
                <w:szCs w:val="22"/>
              </w:rPr>
            </w:pPr>
            <w:r w:rsidRPr="00B00E6C">
              <w:rPr>
                <w:sz w:val="22"/>
                <w:szCs w:val="22"/>
              </w:rPr>
              <w:t>Mentimeter</w:t>
            </w:r>
          </w:p>
          <w:p w14:paraId="269FB199" w14:textId="77777777" w:rsidR="0097133F" w:rsidRPr="00B00E6C" w:rsidRDefault="0097133F" w:rsidP="0097133F">
            <w:pPr>
              <w:pStyle w:val="TableParagraph"/>
              <w:numPr>
                <w:ilvl w:val="0"/>
                <w:numId w:val="41"/>
              </w:numPr>
              <w:tabs>
                <w:tab w:val="left" w:pos="569"/>
              </w:tabs>
              <w:kinsoku w:val="0"/>
              <w:overflowPunct w:val="0"/>
              <w:spacing w:before="103"/>
              <w:ind w:hanging="285"/>
              <w:jc w:val="left"/>
              <w:rPr>
                <w:sz w:val="22"/>
                <w:szCs w:val="22"/>
              </w:rPr>
            </w:pPr>
            <w:r w:rsidRPr="00B00E6C">
              <w:rPr>
                <w:sz w:val="22"/>
                <w:szCs w:val="22"/>
              </w:rPr>
              <w:t>Canva</w:t>
            </w:r>
          </w:p>
          <w:p w14:paraId="576CFCAB" w14:textId="77777777" w:rsidR="0097133F" w:rsidRPr="00B00E6C" w:rsidRDefault="0097133F" w:rsidP="0097133F">
            <w:pPr>
              <w:pStyle w:val="TableParagraph"/>
              <w:numPr>
                <w:ilvl w:val="0"/>
                <w:numId w:val="41"/>
              </w:numPr>
              <w:tabs>
                <w:tab w:val="left" w:pos="569"/>
              </w:tabs>
              <w:kinsoku w:val="0"/>
              <w:overflowPunct w:val="0"/>
              <w:spacing w:before="104"/>
              <w:ind w:hanging="285"/>
              <w:jc w:val="left"/>
              <w:rPr>
                <w:sz w:val="22"/>
                <w:szCs w:val="22"/>
              </w:rPr>
            </w:pPr>
            <w:r w:rsidRPr="00B00E6C">
              <w:rPr>
                <w:sz w:val="22"/>
                <w:szCs w:val="22"/>
              </w:rPr>
              <w:t>Nearpod</w:t>
            </w:r>
          </w:p>
          <w:p w14:paraId="0B260DE8" w14:textId="77777777" w:rsidR="0097133F" w:rsidRPr="00B00E6C" w:rsidRDefault="0097133F" w:rsidP="0097133F">
            <w:pPr>
              <w:pStyle w:val="TableParagraph"/>
              <w:numPr>
                <w:ilvl w:val="0"/>
                <w:numId w:val="41"/>
              </w:numPr>
              <w:tabs>
                <w:tab w:val="left" w:pos="569"/>
              </w:tabs>
              <w:kinsoku w:val="0"/>
              <w:overflowPunct w:val="0"/>
              <w:spacing w:before="100"/>
              <w:ind w:hanging="285"/>
              <w:jc w:val="left"/>
              <w:rPr>
                <w:sz w:val="22"/>
                <w:szCs w:val="22"/>
              </w:rPr>
            </w:pPr>
            <w:r w:rsidRPr="00B00E6C">
              <w:rPr>
                <w:sz w:val="22"/>
                <w:szCs w:val="22"/>
              </w:rPr>
              <w:t>Jamboard</w:t>
            </w:r>
          </w:p>
          <w:p w14:paraId="4DF03254" w14:textId="77777777" w:rsidR="0097133F" w:rsidRPr="00B00E6C" w:rsidRDefault="0097133F" w:rsidP="0097133F">
            <w:pPr>
              <w:pStyle w:val="TableParagraph"/>
              <w:numPr>
                <w:ilvl w:val="0"/>
                <w:numId w:val="41"/>
              </w:numPr>
              <w:tabs>
                <w:tab w:val="left" w:pos="569"/>
              </w:tabs>
              <w:kinsoku w:val="0"/>
              <w:overflowPunct w:val="0"/>
              <w:spacing w:before="103"/>
              <w:ind w:hanging="285"/>
              <w:jc w:val="left"/>
              <w:rPr>
                <w:sz w:val="22"/>
                <w:szCs w:val="22"/>
              </w:rPr>
            </w:pPr>
            <w:r w:rsidRPr="00B00E6C">
              <w:rPr>
                <w:sz w:val="22"/>
                <w:szCs w:val="22"/>
              </w:rPr>
              <w:t>Genially</w:t>
            </w:r>
          </w:p>
          <w:p w14:paraId="11EEBEE7" w14:textId="77777777" w:rsidR="0097133F" w:rsidRPr="00B00E6C" w:rsidRDefault="0097133F" w:rsidP="0097133F">
            <w:pPr>
              <w:pStyle w:val="TableParagraph"/>
              <w:numPr>
                <w:ilvl w:val="0"/>
                <w:numId w:val="41"/>
              </w:numPr>
              <w:tabs>
                <w:tab w:val="left" w:pos="569"/>
              </w:tabs>
              <w:kinsoku w:val="0"/>
              <w:overflowPunct w:val="0"/>
              <w:spacing w:before="100"/>
              <w:ind w:hanging="285"/>
              <w:jc w:val="left"/>
              <w:rPr>
                <w:sz w:val="22"/>
                <w:szCs w:val="22"/>
              </w:rPr>
            </w:pPr>
            <w:r w:rsidRPr="00B00E6C">
              <w:rPr>
                <w:sz w:val="22"/>
                <w:szCs w:val="22"/>
              </w:rPr>
              <w:t>Wordwall</w:t>
            </w:r>
          </w:p>
          <w:p w14:paraId="0F1E53A7" w14:textId="77777777" w:rsidR="0097133F" w:rsidRPr="00B00E6C" w:rsidRDefault="0097133F" w:rsidP="0097133F">
            <w:pPr>
              <w:pStyle w:val="TableParagraph"/>
              <w:numPr>
                <w:ilvl w:val="0"/>
                <w:numId w:val="41"/>
              </w:numPr>
              <w:tabs>
                <w:tab w:val="left" w:pos="569"/>
              </w:tabs>
              <w:kinsoku w:val="0"/>
              <w:overflowPunct w:val="0"/>
              <w:spacing w:before="103"/>
              <w:ind w:hanging="285"/>
              <w:jc w:val="left"/>
              <w:rPr>
                <w:sz w:val="22"/>
                <w:szCs w:val="22"/>
              </w:rPr>
            </w:pPr>
            <w:r w:rsidRPr="00B00E6C">
              <w:rPr>
                <w:sz w:val="22"/>
                <w:szCs w:val="22"/>
              </w:rPr>
              <w:t>Google forms</w:t>
            </w:r>
          </w:p>
          <w:p w14:paraId="197BD5D5" w14:textId="77777777" w:rsidR="0097133F" w:rsidRPr="00B00E6C" w:rsidRDefault="0097133F" w:rsidP="0097133F">
            <w:pPr>
              <w:pStyle w:val="TableParagraph"/>
              <w:numPr>
                <w:ilvl w:val="0"/>
                <w:numId w:val="41"/>
              </w:numPr>
              <w:tabs>
                <w:tab w:val="left" w:pos="569"/>
              </w:tabs>
              <w:kinsoku w:val="0"/>
              <w:overflowPunct w:val="0"/>
              <w:spacing w:before="101" w:line="352" w:lineRule="auto"/>
              <w:ind w:left="568" w:right="425"/>
              <w:jc w:val="left"/>
              <w:rPr>
                <w:sz w:val="22"/>
                <w:szCs w:val="22"/>
              </w:rPr>
            </w:pPr>
            <w:r w:rsidRPr="00B00E6C">
              <w:rPr>
                <w:sz w:val="22"/>
                <w:szCs w:val="22"/>
              </w:rPr>
              <w:t>Intranet institucional</w:t>
            </w:r>
          </w:p>
          <w:p w14:paraId="3EC70DA4" w14:textId="77777777" w:rsidR="0097133F" w:rsidRPr="00B00E6C" w:rsidRDefault="0097133F" w:rsidP="0097133F">
            <w:pPr>
              <w:pStyle w:val="TableParagraph"/>
              <w:numPr>
                <w:ilvl w:val="0"/>
                <w:numId w:val="41"/>
              </w:numPr>
              <w:tabs>
                <w:tab w:val="left" w:pos="569"/>
              </w:tabs>
              <w:kinsoku w:val="0"/>
              <w:overflowPunct w:val="0"/>
              <w:spacing w:before="7"/>
              <w:ind w:hanging="285"/>
              <w:jc w:val="left"/>
              <w:rPr>
                <w:sz w:val="22"/>
                <w:szCs w:val="22"/>
              </w:rPr>
            </w:pPr>
            <w:r w:rsidRPr="00B00E6C">
              <w:rPr>
                <w:sz w:val="22"/>
                <w:szCs w:val="22"/>
              </w:rPr>
              <w:t>Correo</w:t>
            </w:r>
            <w:r w:rsidRPr="00B00E6C">
              <w:rPr>
                <w:spacing w:val="2"/>
                <w:sz w:val="22"/>
                <w:szCs w:val="22"/>
              </w:rPr>
              <w:t xml:space="preserve"> </w:t>
            </w:r>
            <w:r w:rsidRPr="00B00E6C">
              <w:rPr>
                <w:sz w:val="22"/>
                <w:szCs w:val="22"/>
              </w:rPr>
              <w:t>Gmail</w:t>
            </w:r>
          </w:p>
          <w:p w14:paraId="75632E6E" w14:textId="77777777" w:rsidR="0097133F" w:rsidRPr="00B00E6C" w:rsidRDefault="0097133F" w:rsidP="0097133F">
            <w:pPr>
              <w:pStyle w:val="TableParagraph"/>
              <w:numPr>
                <w:ilvl w:val="0"/>
                <w:numId w:val="41"/>
              </w:numPr>
              <w:tabs>
                <w:tab w:val="left" w:pos="569"/>
              </w:tabs>
              <w:kinsoku w:val="0"/>
              <w:overflowPunct w:val="0"/>
              <w:spacing w:before="100" w:line="352" w:lineRule="auto"/>
              <w:ind w:left="568" w:right="493"/>
              <w:jc w:val="left"/>
              <w:rPr>
                <w:sz w:val="22"/>
                <w:szCs w:val="22"/>
              </w:rPr>
            </w:pPr>
            <w:r w:rsidRPr="00B00E6C">
              <w:rPr>
                <w:sz w:val="22"/>
                <w:szCs w:val="22"/>
              </w:rPr>
              <w:t>Plataforma zoom</w:t>
            </w:r>
          </w:p>
          <w:p w14:paraId="78F93AB4" w14:textId="77A0A53A" w:rsidR="0097133F" w:rsidRPr="00B00E6C" w:rsidRDefault="0097133F" w:rsidP="000D33AF">
            <w:pPr>
              <w:pStyle w:val="TableParagraph"/>
              <w:tabs>
                <w:tab w:val="left" w:pos="569"/>
              </w:tabs>
              <w:kinsoku w:val="0"/>
              <w:overflowPunct w:val="0"/>
              <w:spacing w:before="8"/>
              <w:ind w:left="569"/>
              <w:jc w:val="left"/>
              <w:rPr>
                <w:sz w:val="22"/>
                <w:szCs w:val="22"/>
              </w:rPr>
            </w:pPr>
          </w:p>
        </w:tc>
      </w:tr>
    </w:tbl>
    <w:p w14:paraId="1FB3357F" w14:textId="77777777" w:rsidR="00A14FC8" w:rsidRPr="005E7E5C" w:rsidRDefault="00A14FC8" w:rsidP="006124DE">
      <w:pPr>
        <w:spacing w:after="0" w:line="240" w:lineRule="auto"/>
        <w:rPr>
          <w:rFonts w:ascii="Arial" w:eastAsia="Calibri" w:hAnsi="Arial" w:cs="Arial"/>
        </w:rPr>
      </w:pPr>
    </w:p>
    <w:p w14:paraId="391818B6" w14:textId="4B6919DC" w:rsidR="00416A8A" w:rsidRPr="005E7E5C" w:rsidRDefault="00416A8A" w:rsidP="00A14FC8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ORIENTACIONES PARA LA EVALUACIÓN</w:t>
      </w:r>
    </w:p>
    <w:p w14:paraId="6C78D435" w14:textId="77777777" w:rsidR="00C27961" w:rsidRPr="005E7E5C" w:rsidRDefault="00C27961" w:rsidP="00C27961">
      <w:pPr>
        <w:spacing w:after="0" w:line="240" w:lineRule="auto"/>
        <w:rPr>
          <w:rFonts w:ascii="Arial" w:eastAsia="Calibri" w:hAnsi="Arial" w:cs="Arial"/>
          <w:b/>
        </w:rPr>
      </w:pPr>
    </w:p>
    <w:p w14:paraId="06ABD1F4" w14:textId="77777777" w:rsidR="00120116" w:rsidRDefault="00120116" w:rsidP="00120116">
      <w:pPr>
        <w:pStyle w:val="Textoindependiente"/>
        <w:kinsoku w:val="0"/>
        <w:overflowPunct w:val="0"/>
        <w:spacing w:before="9"/>
        <w:ind w:left="0" w:firstLine="0"/>
        <w:rPr>
          <w:b/>
          <w:bCs/>
          <w:sz w:val="19"/>
          <w:szCs w:val="19"/>
        </w:rPr>
      </w:pPr>
    </w:p>
    <w:p w14:paraId="08A23936" w14:textId="77777777" w:rsidR="00120116" w:rsidRPr="00984504" w:rsidRDefault="00120116" w:rsidP="00120116">
      <w:pPr>
        <w:pStyle w:val="Prrafodelista"/>
        <w:widowControl w:val="0"/>
        <w:numPr>
          <w:ilvl w:val="0"/>
          <w:numId w:val="46"/>
        </w:numPr>
        <w:tabs>
          <w:tab w:val="left" w:pos="98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contextualSpacing w:val="0"/>
        <w:jc w:val="both"/>
        <w:rPr>
          <w:rFonts w:ascii="Arial" w:hAnsi="Arial" w:cs="Arial"/>
        </w:rPr>
      </w:pPr>
      <w:r w:rsidRPr="00984504">
        <w:rPr>
          <w:rFonts w:ascii="Arial" w:hAnsi="Arial" w:cs="Arial"/>
        </w:rPr>
        <w:t>La evaluación será permanente e integral, la misma que se realizará en los tres momentos pedagógicos (inicio, desarrollo y</w:t>
      </w:r>
      <w:r w:rsidRPr="00984504">
        <w:rPr>
          <w:rFonts w:ascii="Arial" w:hAnsi="Arial" w:cs="Arial"/>
          <w:spacing w:val="-16"/>
        </w:rPr>
        <w:t xml:space="preserve"> </w:t>
      </w:r>
      <w:r w:rsidRPr="00984504">
        <w:rPr>
          <w:rFonts w:ascii="Arial" w:hAnsi="Arial" w:cs="Arial"/>
        </w:rPr>
        <w:t>cierre).</w:t>
      </w:r>
    </w:p>
    <w:p w14:paraId="52798F9A" w14:textId="236863C8" w:rsidR="00120116" w:rsidRPr="00984504" w:rsidRDefault="00120116" w:rsidP="00120116">
      <w:pPr>
        <w:pStyle w:val="Prrafodelista"/>
        <w:widowControl w:val="0"/>
        <w:numPr>
          <w:ilvl w:val="0"/>
          <w:numId w:val="46"/>
        </w:numPr>
        <w:tabs>
          <w:tab w:val="left" w:pos="985"/>
        </w:tabs>
        <w:kinsoku w:val="0"/>
        <w:overflowPunct w:val="0"/>
        <w:autoSpaceDE w:val="0"/>
        <w:autoSpaceDN w:val="0"/>
        <w:adjustRightInd w:val="0"/>
        <w:spacing w:before="35" w:after="0" w:line="271" w:lineRule="auto"/>
        <w:ind w:right="134"/>
        <w:contextualSpacing w:val="0"/>
        <w:jc w:val="both"/>
        <w:rPr>
          <w:rFonts w:ascii="Arial" w:hAnsi="Arial" w:cs="Arial"/>
        </w:rPr>
      </w:pPr>
      <w:r w:rsidRPr="00984504">
        <w:rPr>
          <w:rFonts w:ascii="Arial" w:hAnsi="Arial" w:cs="Arial"/>
        </w:rPr>
        <w:t xml:space="preserve">En cada unidad de aprendizaje se evaluará las competencias y capacidades del área, mediante desempeños </w:t>
      </w:r>
      <w:r w:rsidR="005210DE" w:rsidRPr="00984504">
        <w:rPr>
          <w:rFonts w:ascii="Arial" w:hAnsi="Arial" w:cs="Arial"/>
        </w:rPr>
        <w:t>y bajo la escala calificativa es cuantitativa.</w:t>
      </w:r>
    </w:p>
    <w:p w14:paraId="1C86EF9F" w14:textId="77777777" w:rsidR="00120116" w:rsidRPr="00984504" w:rsidRDefault="00120116" w:rsidP="00120116">
      <w:pPr>
        <w:pStyle w:val="Prrafodelista"/>
        <w:widowControl w:val="0"/>
        <w:numPr>
          <w:ilvl w:val="0"/>
          <w:numId w:val="46"/>
        </w:numPr>
        <w:tabs>
          <w:tab w:val="left" w:pos="985"/>
        </w:tabs>
        <w:kinsoku w:val="0"/>
        <w:overflowPunct w:val="0"/>
        <w:autoSpaceDE w:val="0"/>
        <w:autoSpaceDN w:val="0"/>
        <w:adjustRightInd w:val="0"/>
        <w:spacing w:before="7" w:after="0" w:line="240" w:lineRule="auto"/>
        <w:contextualSpacing w:val="0"/>
        <w:jc w:val="both"/>
        <w:rPr>
          <w:rFonts w:ascii="Arial" w:hAnsi="Arial" w:cs="Arial"/>
        </w:rPr>
      </w:pPr>
      <w:r w:rsidRPr="00984504">
        <w:rPr>
          <w:rFonts w:ascii="Arial" w:hAnsi="Arial" w:cs="Arial"/>
        </w:rPr>
        <w:t>En el proceso de evaluación se hará uso de diferentes y variadas estrategias y técnicas de aprendizaje, instrumentos de evaluación y recursos</w:t>
      </w:r>
      <w:r w:rsidRPr="00984504">
        <w:rPr>
          <w:rFonts w:ascii="Arial" w:hAnsi="Arial" w:cs="Arial"/>
          <w:spacing w:val="-25"/>
        </w:rPr>
        <w:t xml:space="preserve"> </w:t>
      </w:r>
      <w:r w:rsidRPr="00984504">
        <w:rPr>
          <w:rFonts w:ascii="Arial" w:hAnsi="Arial" w:cs="Arial"/>
        </w:rPr>
        <w:t>digitales.</w:t>
      </w:r>
    </w:p>
    <w:p w14:paraId="7FA37715" w14:textId="52102D58" w:rsidR="00120116" w:rsidRPr="00984504" w:rsidRDefault="00120116" w:rsidP="00120116">
      <w:pPr>
        <w:pStyle w:val="Prrafodelista"/>
        <w:widowControl w:val="0"/>
        <w:numPr>
          <w:ilvl w:val="0"/>
          <w:numId w:val="46"/>
        </w:numPr>
        <w:tabs>
          <w:tab w:val="left" w:pos="985"/>
        </w:tabs>
        <w:kinsoku w:val="0"/>
        <w:overflowPunct w:val="0"/>
        <w:autoSpaceDE w:val="0"/>
        <w:autoSpaceDN w:val="0"/>
        <w:adjustRightInd w:val="0"/>
        <w:spacing w:before="31" w:after="0" w:line="240" w:lineRule="auto"/>
        <w:contextualSpacing w:val="0"/>
        <w:jc w:val="both"/>
        <w:rPr>
          <w:rFonts w:ascii="Arial" w:hAnsi="Arial" w:cs="Arial"/>
        </w:rPr>
      </w:pPr>
      <w:r w:rsidRPr="00984504">
        <w:rPr>
          <w:rFonts w:ascii="Arial" w:hAnsi="Arial" w:cs="Arial"/>
        </w:rPr>
        <w:t xml:space="preserve">La nota aprobatoria </w:t>
      </w:r>
      <w:r w:rsidR="005210DE" w:rsidRPr="00984504">
        <w:rPr>
          <w:rFonts w:ascii="Arial" w:hAnsi="Arial" w:cs="Arial"/>
        </w:rPr>
        <w:t>del área en cada trimestral es 11 (once).</w:t>
      </w:r>
    </w:p>
    <w:p w14:paraId="3D1C560B" w14:textId="77777777" w:rsidR="00120116" w:rsidRPr="00984504" w:rsidRDefault="00120116" w:rsidP="00120116">
      <w:pPr>
        <w:pStyle w:val="Prrafodelista"/>
        <w:widowControl w:val="0"/>
        <w:numPr>
          <w:ilvl w:val="0"/>
          <w:numId w:val="46"/>
        </w:numPr>
        <w:tabs>
          <w:tab w:val="left" w:pos="985"/>
        </w:tabs>
        <w:kinsoku w:val="0"/>
        <w:overflowPunct w:val="0"/>
        <w:autoSpaceDE w:val="0"/>
        <w:autoSpaceDN w:val="0"/>
        <w:adjustRightInd w:val="0"/>
        <w:spacing w:before="35" w:after="0" w:line="271" w:lineRule="auto"/>
        <w:ind w:right="143"/>
        <w:contextualSpacing w:val="0"/>
        <w:jc w:val="both"/>
        <w:rPr>
          <w:rFonts w:ascii="Arial" w:hAnsi="Arial" w:cs="Arial"/>
        </w:rPr>
      </w:pPr>
      <w:r w:rsidRPr="00984504">
        <w:rPr>
          <w:rFonts w:ascii="Arial" w:hAnsi="Arial" w:cs="Arial"/>
        </w:rPr>
        <w:t>Los estudiantes deberán escribir de manera legible y con dominio ortográfico coherencia y cohesión en todos tus escritos, sin perder el orden y buena presentación; de no ser así, se descontará 0.25 por error y en caso de exceso, se enviará a rehacer lo</w:t>
      </w:r>
      <w:r w:rsidRPr="00984504">
        <w:rPr>
          <w:rFonts w:ascii="Arial" w:hAnsi="Arial" w:cs="Arial"/>
          <w:spacing w:val="-24"/>
        </w:rPr>
        <w:t xml:space="preserve"> </w:t>
      </w:r>
      <w:r w:rsidRPr="00984504">
        <w:rPr>
          <w:rFonts w:ascii="Arial" w:hAnsi="Arial" w:cs="Arial"/>
        </w:rPr>
        <w:t>escrito.</w:t>
      </w:r>
    </w:p>
    <w:p w14:paraId="031DAFC1" w14:textId="77777777" w:rsidR="00120116" w:rsidRPr="00984504" w:rsidRDefault="00120116" w:rsidP="00120116">
      <w:pPr>
        <w:pStyle w:val="Prrafodelista"/>
        <w:widowControl w:val="0"/>
        <w:numPr>
          <w:ilvl w:val="0"/>
          <w:numId w:val="46"/>
        </w:numPr>
        <w:tabs>
          <w:tab w:val="left" w:pos="985"/>
        </w:tabs>
        <w:kinsoku w:val="0"/>
        <w:overflowPunct w:val="0"/>
        <w:autoSpaceDE w:val="0"/>
        <w:autoSpaceDN w:val="0"/>
        <w:adjustRightInd w:val="0"/>
        <w:spacing w:before="4" w:after="0" w:line="240" w:lineRule="auto"/>
        <w:contextualSpacing w:val="0"/>
        <w:jc w:val="both"/>
        <w:rPr>
          <w:rFonts w:ascii="Arial" w:hAnsi="Arial" w:cs="Arial"/>
        </w:rPr>
      </w:pPr>
      <w:r w:rsidRPr="00984504">
        <w:rPr>
          <w:rFonts w:ascii="Arial" w:hAnsi="Arial" w:cs="Arial"/>
        </w:rPr>
        <w:t>Se aplicará la heteroevaluación, autoevaluación y coevaluación con carácter</w:t>
      </w:r>
      <w:r w:rsidRPr="00984504">
        <w:rPr>
          <w:rFonts w:ascii="Arial" w:hAnsi="Arial" w:cs="Arial"/>
          <w:spacing w:val="-5"/>
        </w:rPr>
        <w:t xml:space="preserve"> </w:t>
      </w:r>
      <w:r w:rsidRPr="00984504">
        <w:rPr>
          <w:rFonts w:ascii="Arial" w:hAnsi="Arial" w:cs="Arial"/>
        </w:rPr>
        <w:t>formativo.</w:t>
      </w:r>
    </w:p>
    <w:p w14:paraId="24EC24BB" w14:textId="77777777" w:rsidR="00120116" w:rsidRPr="00984504" w:rsidRDefault="00120116" w:rsidP="00120116">
      <w:pPr>
        <w:pStyle w:val="Prrafodelista"/>
        <w:widowControl w:val="0"/>
        <w:numPr>
          <w:ilvl w:val="0"/>
          <w:numId w:val="46"/>
        </w:numPr>
        <w:tabs>
          <w:tab w:val="left" w:pos="985"/>
        </w:tabs>
        <w:kinsoku w:val="0"/>
        <w:overflowPunct w:val="0"/>
        <w:autoSpaceDE w:val="0"/>
        <w:autoSpaceDN w:val="0"/>
        <w:adjustRightInd w:val="0"/>
        <w:spacing w:before="35" w:after="0" w:line="271" w:lineRule="auto"/>
        <w:ind w:right="138"/>
        <w:contextualSpacing w:val="0"/>
        <w:jc w:val="both"/>
        <w:rPr>
          <w:rFonts w:ascii="Arial" w:hAnsi="Arial" w:cs="Arial"/>
        </w:rPr>
      </w:pPr>
      <w:r w:rsidRPr="00984504">
        <w:rPr>
          <w:rFonts w:ascii="Arial" w:hAnsi="Arial" w:cs="Arial"/>
        </w:rPr>
        <w:t>En caso de inasistencia del alumno por motivos de salud u asunto familiar de urgencia, el tutor deberá informar o redactar la justificación respectiva por el padre de familia y/o apoderado en un plazo no mayor a las 48 horas ante el</w:t>
      </w:r>
      <w:r w:rsidRPr="00984504">
        <w:rPr>
          <w:rFonts w:ascii="Arial" w:hAnsi="Arial" w:cs="Arial"/>
          <w:spacing w:val="-19"/>
        </w:rPr>
        <w:t xml:space="preserve"> </w:t>
      </w:r>
      <w:r w:rsidRPr="00984504">
        <w:rPr>
          <w:rFonts w:ascii="Arial" w:hAnsi="Arial" w:cs="Arial"/>
        </w:rPr>
        <w:t>docente.</w:t>
      </w:r>
    </w:p>
    <w:p w14:paraId="1249D475" w14:textId="49B37216" w:rsidR="00120116" w:rsidRPr="00984504" w:rsidRDefault="00120116" w:rsidP="00120116">
      <w:pPr>
        <w:pStyle w:val="Prrafodelista"/>
        <w:widowControl w:val="0"/>
        <w:numPr>
          <w:ilvl w:val="0"/>
          <w:numId w:val="46"/>
        </w:numPr>
        <w:tabs>
          <w:tab w:val="left" w:pos="985"/>
        </w:tabs>
        <w:kinsoku w:val="0"/>
        <w:overflowPunct w:val="0"/>
        <w:autoSpaceDE w:val="0"/>
        <w:autoSpaceDN w:val="0"/>
        <w:adjustRightInd w:val="0"/>
        <w:spacing w:before="3" w:after="0" w:line="276" w:lineRule="auto"/>
        <w:ind w:right="139"/>
        <w:contextualSpacing w:val="0"/>
        <w:jc w:val="both"/>
        <w:rPr>
          <w:rFonts w:ascii="Arial" w:hAnsi="Arial" w:cs="Arial"/>
        </w:rPr>
      </w:pPr>
      <w:r w:rsidRPr="00984504">
        <w:rPr>
          <w:rFonts w:ascii="Arial" w:hAnsi="Arial" w:cs="Arial"/>
        </w:rPr>
        <w:t>Todo</w:t>
      </w:r>
      <w:r w:rsidRPr="00984504">
        <w:rPr>
          <w:rFonts w:ascii="Arial" w:hAnsi="Arial" w:cs="Arial"/>
          <w:spacing w:val="-9"/>
        </w:rPr>
        <w:t xml:space="preserve"> </w:t>
      </w:r>
      <w:r w:rsidRPr="00984504">
        <w:rPr>
          <w:rFonts w:ascii="Arial" w:hAnsi="Arial" w:cs="Arial"/>
        </w:rPr>
        <w:t>trabajo</w:t>
      </w:r>
      <w:r w:rsidRPr="00984504">
        <w:rPr>
          <w:rFonts w:ascii="Arial" w:hAnsi="Arial" w:cs="Arial"/>
          <w:spacing w:val="-5"/>
        </w:rPr>
        <w:t xml:space="preserve"> </w:t>
      </w:r>
      <w:r w:rsidRPr="00984504">
        <w:rPr>
          <w:rFonts w:ascii="Arial" w:hAnsi="Arial" w:cs="Arial"/>
        </w:rPr>
        <w:t>que</w:t>
      </w:r>
      <w:r w:rsidRPr="00984504">
        <w:rPr>
          <w:rFonts w:ascii="Arial" w:hAnsi="Arial" w:cs="Arial"/>
          <w:spacing w:val="-5"/>
        </w:rPr>
        <w:t xml:space="preserve"> </w:t>
      </w:r>
      <w:r w:rsidRPr="00984504">
        <w:rPr>
          <w:rFonts w:ascii="Arial" w:hAnsi="Arial" w:cs="Arial"/>
        </w:rPr>
        <w:t>sea</w:t>
      </w:r>
      <w:r w:rsidRPr="00984504">
        <w:rPr>
          <w:rFonts w:ascii="Arial" w:hAnsi="Arial" w:cs="Arial"/>
          <w:spacing w:val="-4"/>
        </w:rPr>
        <w:t xml:space="preserve"> </w:t>
      </w:r>
      <w:r w:rsidRPr="00984504">
        <w:rPr>
          <w:rFonts w:ascii="Arial" w:hAnsi="Arial" w:cs="Arial"/>
        </w:rPr>
        <w:t>idéntico</w:t>
      </w:r>
      <w:r w:rsidRPr="00984504">
        <w:rPr>
          <w:rFonts w:ascii="Arial" w:hAnsi="Arial" w:cs="Arial"/>
          <w:spacing w:val="-5"/>
        </w:rPr>
        <w:t xml:space="preserve"> </w:t>
      </w:r>
      <w:r w:rsidRPr="00984504">
        <w:rPr>
          <w:rFonts w:ascii="Arial" w:hAnsi="Arial" w:cs="Arial"/>
        </w:rPr>
        <w:t>al</w:t>
      </w:r>
      <w:r w:rsidRPr="00984504">
        <w:rPr>
          <w:rFonts w:ascii="Arial" w:hAnsi="Arial" w:cs="Arial"/>
          <w:spacing w:val="-9"/>
        </w:rPr>
        <w:t xml:space="preserve"> </w:t>
      </w:r>
      <w:r w:rsidRPr="00984504">
        <w:rPr>
          <w:rFonts w:ascii="Arial" w:hAnsi="Arial" w:cs="Arial"/>
        </w:rPr>
        <w:t>de</w:t>
      </w:r>
      <w:r w:rsidRPr="00984504">
        <w:rPr>
          <w:rFonts w:ascii="Arial" w:hAnsi="Arial" w:cs="Arial"/>
          <w:spacing w:val="-9"/>
        </w:rPr>
        <w:t xml:space="preserve"> </w:t>
      </w:r>
      <w:r w:rsidRPr="00984504">
        <w:rPr>
          <w:rFonts w:ascii="Arial" w:hAnsi="Arial" w:cs="Arial"/>
        </w:rPr>
        <w:t>su</w:t>
      </w:r>
      <w:r w:rsidRPr="00984504">
        <w:rPr>
          <w:rFonts w:ascii="Arial" w:hAnsi="Arial" w:cs="Arial"/>
          <w:spacing w:val="-4"/>
        </w:rPr>
        <w:t xml:space="preserve"> </w:t>
      </w:r>
      <w:r w:rsidRPr="00984504">
        <w:rPr>
          <w:rFonts w:ascii="Arial" w:hAnsi="Arial" w:cs="Arial"/>
        </w:rPr>
        <w:t>compañero,</w:t>
      </w:r>
      <w:r w:rsidRPr="00984504">
        <w:rPr>
          <w:rFonts w:ascii="Arial" w:hAnsi="Arial" w:cs="Arial"/>
          <w:spacing w:val="-10"/>
        </w:rPr>
        <w:t xml:space="preserve"> </w:t>
      </w:r>
      <w:r w:rsidRPr="00984504">
        <w:rPr>
          <w:rFonts w:ascii="Arial" w:hAnsi="Arial" w:cs="Arial"/>
        </w:rPr>
        <w:t>los</w:t>
      </w:r>
      <w:r w:rsidRPr="00984504">
        <w:rPr>
          <w:rFonts w:ascii="Arial" w:hAnsi="Arial" w:cs="Arial"/>
          <w:spacing w:val="-5"/>
        </w:rPr>
        <w:t xml:space="preserve"> </w:t>
      </w:r>
      <w:r w:rsidRPr="00984504">
        <w:rPr>
          <w:rFonts w:ascii="Arial" w:hAnsi="Arial" w:cs="Arial"/>
        </w:rPr>
        <w:t>dos</w:t>
      </w:r>
      <w:r w:rsidRPr="00984504">
        <w:rPr>
          <w:rFonts w:ascii="Arial" w:hAnsi="Arial" w:cs="Arial"/>
          <w:spacing w:val="-9"/>
        </w:rPr>
        <w:t xml:space="preserve"> </w:t>
      </w:r>
      <w:r w:rsidRPr="00984504">
        <w:rPr>
          <w:rFonts w:ascii="Arial" w:hAnsi="Arial" w:cs="Arial"/>
        </w:rPr>
        <w:t>serán</w:t>
      </w:r>
      <w:r w:rsidRPr="00984504">
        <w:rPr>
          <w:rFonts w:ascii="Arial" w:hAnsi="Arial" w:cs="Arial"/>
          <w:spacing w:val="-9"/>
        </w:rPr>
        <w:t xml:space="preserve"> </w:t>
      </w:r>
      <w:r w:rsidRPr="00984504">
        <w:rPr>
          <w:rFonts w:ascii="Arial" w:hAnsi="Arial" w:cs="Arial"/>
        </w:rPr>
        <w:t>acreedores</w:t>
      </w:r>
      <w:r w:rsidRPr="00984504">
        <w:rPr>
          <w:rFonts w:ascii="Arial" w:hAnsi="Arial" w:cs="Arial"/>
          <w:spacing w:val="-9"/>
        </w:rPr>
        <w:t xml:space="preserve"> </w:t>
      </w:r>
      <w:r w:rsidRPr="00984504">
        <w:rPr>
          <w:rFonts w:ascii="Arial" w:hAnsi="Arial" w:cs="Arial"/>
        </w:rPr>
        <w:t>a</w:t>
      </w:r>
      <w:r w:rsidRPr="00984504">
        <w:rPr>
          <w:rFonts w:ascii="Arial" w:hAnsi="Arial" w:cs="Arial"/>
          <w:spacing w:val="-9"/>
        </w:rPr>
        <w:t xml:space="preserve"> </w:t>
      </w:r>
      <w:r w:rsidRPr="00984504">
        <w:rPr>
          <w:rFonts w:ascii="Arial" w:hAnsi="Arial" w:cs="Arial"/>
        </w:rPr>
        <w:t>una</w:t>
      </w:r>
      <w:r w:rsidRPr="00984504">
        <w:rPr>
          <w:rFonts w:ascii="Arial" w:hAnsi="Arial" w:cs="Arial"/>
          <w:spacing w:val="-8"/>
        </w:rPr>
        <w:t xml:space="preserve"> </w:t>
      </w:r>
      <w:r w:rsidRPr="00984504">
        <w:rPr>
          <w:rFonts w:ascii="Arial" w:hAnsi="Arial" w:cs="Arial"/>
        </w:rPr>
        <w:t>nota</w:t>
      </w:r>
      <w:r w:rsidRPr="00984504">
        <w:rPr>
          <w:rFonts w:ascii="Arial" w:hAnsi="Arial" w:cs="Arial"/>
          <w:spacing w:val="-8"/>
        </w:rPr>
        <w:t xml:space="preserve"> </w:t>
      </w:r>
      <w:r w:rsidRPr="00984504">
        <w:rPr>
          <w:rFonts w:ascii="Arial" w:hAnsi="Arial" w:cs="Arial"/>
        </w:rPr>
        <w:t>desaprobatoria</w:t>
      </w:r>
      <w:r w:rsidRPr="00984504">
        <w:rPr>
          <w:rFonts w:ascii="Arial" w:hAnsi="Arial" w:cs="Arial"/>
          <w:spacing w:val="-10"/>
        </w:rPr>
        <w:t xml:space="preserve"> </w:t>
      </w:r>
      <w:r w:rsidR="005210DE" w:rsidRPr="00984504">
        <w:rPr>
          <w:rFonts w:ascii="Arial" w:hAnsi="Arial" w:cs="Arial"/>
        </w:rPr>
        <w:t>00</w:t>
      </w:r>
      <w:r w:rsidRPr="00984504">
        <w:rPr>
          <w:rFonts w:ascii="Arial" w:hAnsi="Arial" w:cs="Arial"/>
        </w:rPr>
        <w:t>)</w:t>
      </w:r>
      <w:r w:rsidRPr="00984504">
        <w:rPr>
          <w:rFonts w:ascii="Arial" w:hAnsi="Arial" w:cs="Arial"/>
          <w:spacing w:val="-8"/>
        </w:rPr>
        <w:t xml:space="preserve"> </w:t>
      </w:r>
      <w:r w:rsidRPr="00984504">
        <w:rPr>
          <w:rFonts w:ascii="Arial" w:hAnsi="Arial" w:cs="Arial"/>
        </w:rPr>
        <w:t>sin</w:t>
      </w:r>
      <w:r w:rsidRPr="00984504">
        <w:rPr>
          <w:rFonts w:ascii="Arial" w:hAnsi="Arial" w:cs="Arial"/>
          <w:spacing w:val="-6"/>
        </w:rPr>
        <w:t xml:space="preserve"> </w:t>
      </w:r>
      <w:r w:rsidRPr="00984504">
        <w:rPr>
          <w:rFonts w:ascii="Arial" w:hAnsi="Arial" w:cs="Arial"/>
        </w:rPr>
        <w:t>objeción</w:t>
      </w:r>
      <w:r w:rsidRPr="00984504">
        <w:rPr>
          <w:rFonts w:ascii="Arial" w:hAnsi="Arial" w:cs="Arial"/>
          <w:spacing w:val="-8"/>
        </w:rPr>
        <w:t xml:space="preserve"> </w:t>
      </w:r>
      <w:r w:rsidRPr="00984504">
        <w:rPr>
          <w:rFonts w:ascii="Arial" w:hAnsi="Arial" w:cs="Arial"/>
        </w:rPr>
        <w:t>de</w:t>
      </w:r>
      <w:r w:rsidRPr="00984504">
        <w:rPr>
          <w:rFonts w:ascii="Arial" w:hAnsi="Arial" w:cs="Arial"/>
          <w:spacing w:val="-8"/>
        </w:rPr>
        <w:t xml:space="preserve"> </w:t>
      </w:r>
      <w:r w:rsidRPr="00984504">
        <w:rPr>
          <w:rFonts w:ascii="Arial" w:hAnsi="Arial" w:cs="Arial"/>
        </w:rPr>
        <w:t>reclamo,</w:t>
      </w:r>
      <w:r w:rsidRPr="00984504">
        <w:rPr>
          <w:rFonts w:ascii="Arial" w:hAnsi="Arial" w:cs="Arial"/>
          <w:spacing w:val="-10"/>
        </w:rPr>
        <w:t xml:space="preserve"> </w:t>
      </w:r>
      <w:r w:rsidRPr="00984504">
        <w:rPr>
          <w:rFonts w:ascii="Arial" w:hAnsi="Arial" w:cs="Arial"/>
        </w:rPr>
        <w:t>por</w:t>
      </w:r>
      <w:r w:rsidRPr="00984504">
        <w:rPr>
          <w:rFonts w:ascii="Arial" w:hAnsi="Arial" w:cs="Arial"/>
          <w:spacing w:val="-4"/>
        </w:rPr>
        <w:t xml:space="preserve"> </w:t>
      </w:r>
      <w:r w:rsidRPr="00984504">
        <w:rPr>
          <w:rFonts w:ascii="Arial" w:hAnsi="Arial" w:cs="Arial"/>
        </w:rPr>
        <w:t>falta</w:t>
      </w:r>
      <w:r w:rsidRPr="00984504">
        <w:rPr>
          <w:rFonts w:ascii="Arial" w:hAnsi="Arial" w:cs="Arial"/>
          <w:spacing w:val="-5"/>
        </w:rPr>
        <w:t xml:space="preserve"> </w:t>
      </w:r>
      <w:r w:rsidRPr="00984504">
        <w:rPr>
          <w:rFonts w:ascii="Arial" w:hAnsi="Arial" w:cs="Arial"/>
        </w:rPr>
        <w:t>de</w:t>
      </w:r>
      <w:r w:rsidRPr="00984504">
        <w:rPr>
          <w:rFonts w:ascii="Arial" w:hAnsi="Arial" w:cs="Arial"/>
          <w:spacing w:val="-8"/>
        </w:rPr>
        <w:t xml:space="preserve"> </w:t>
      </w:r>
      <w:r w:rsidRPr="00984504">
        <w:rPr>
          <w:rFonts w:ascii="Arial" w:hAnsi="Arial" w:cs="Arial"/>
        </w:rPr>
        <w:t>honestidad, respeto así mismo, al compañero y al</w:t>
      </w:r>
      <w:r w:rsidRPr="00984504">
        <w:rPr>
          <w:rFonts w:ascii="Arial" w:hAnsi="Arial" w:cs="Arial"/>
          <w:spacing w:val="-4"/>
        </w:rPr>
        <w:t xml:space="preserve"> </w:t>
      </w:r>
      <w:r w:rsidRPr="00984504">
        <w:rPr>
          <w:rFonts w:ascii="Arial" w:hAnsi="Arial" w:cs="Arial"/>
        </w:rPr>
        <w:t>docente.</w:t>
      </w:r>
    </w:p>
    <w:p w14:paraId="356851AA" w14:textId="77777777" w:rsidR="00120116" w:rsidRPr="00984504" w:rsidRDefault="00120116" w:rsidP="00120116">
      <w:pPr>
        <w:pStyle w:val="Prrafodelista"/>
        <w:widowControl w:val="0"/>
        <w:numPr>
          <w:ilvl w:val="0"/>
          <w:numId w:val="46"/>
        </w:numPr>
        <w:tabs>
          <w:tab w:val="left" w:pos="985"/>
        </w:tabs>
        <w:kinsoku w:val="0"/>
        <w:overflowPunct w:val="0"/>
        <w:autoSpaceDE w:val="0"/>
        <w:autoSpaceDN w:val="0"/>
        <w:adjustRightInd w:val="0"/>
        <w:spacing w:after="0" w:line="271" w:lineRule="auto"/>
        <w:ind w:right="135"/>
        <w:contextualSpacing w:val="0"/>
        <w:jc w:val="both"/>
        <w:rPr>
          <w:rFonts w:ascii="Arial" w:hAnsi="Arial" w:cs="Arial"/>
        </w:rPr>
      </w:pPr>
      <w:r w:rsidRPr="00984504">
        <w:rPr>
          <w:rFonts w:ascii="Arial" w:hAnsi="Arial" w:cs="Arial"/>
        </w:rPr>
        <w:lastRenderedPageBreak/>
        <w:t>Los estudiantes enviarán sus trabajos por medio del intranet institucional, correo electrónico, Google drive o whatsapp (si hubiera algún inconveniente) en el tiempo señalado por el docente, según sus instrucciones descritas vía oral o</w:t>
      </w:r>
      <w:r w:rsidRPr="00984504">
        <w:rPr>
          <w:rFonts w:ascii="Arial" w:hAnsi="Arial" w:cs="Arial"/>
          <w:spacing w:val="-23"/>
        </w:rPr>
        <w:t xml:space="preserve"> </w:t>
      </w:r>
      <w:r w:rsidRPr="00984504">
        <w:rPr>
          <w:rFonts w:ascii="Arial" w:hAnsi="Arial" w:cs="Arial"/>
        </w:rPr>
        <w:t>escritas.</w:t>
      </w:r>
    </w:p>
    <w:p w14:paraId="7E11B355" w14:textId="7989E693" w:rsidR="00120116" w:rsidRPr="00984504" w:rsidRDefault="00120116" w:rsidP="00120116">
      <w:pPr>
        <w:pStyle w:val="Prrafodelista"/>
        <w:widowControl w:val="0"/>
        <w:numPr>
          <w:ilvl w:val="0"/>
          <w:numId w:val="46"/>
        </w:numPr>
        <w:tabs>
          <w:tab w:val="left" w:pos="985"/>
        </w:tabs>
        <w:kinsoku w:val="0"/>
        <w:overflowPunct w:val="0"/>
        <w:autoSpaceDE w:val="0"/>
        <w:autoSpaceDN w:val="0"/>
        <w:adjustRightInd w:val="0"/>
        <w:spacing w:before="2" w:after="0" w:line="276" w:lineRule="auto"/>
        <w:ind w:right="137"/>
        <w:contextualSpacing w:val="0"/>
        <w:jc w:val="both"/>
        <w:rPr>
          <w:rFonts w:ascii="Arial" w:hAnsi="Arial" w:cs="Arial"/>
        </w:rPr>
      </w:pPr>
      <w:r w:rsidRPr="00984504">
        <w:rPr>
          <w:rFonts w:ascii="Arial" w:hAnsi="Arial" w:cs="Arial"/>
        </w:rPr>
        <w:t>Los alumnos que no se presenten alguna actividad de aprendizaje (tarea o trabajos) se harán acree</w:t>
      </w:r>
      <w:r w:rsidR="005210DE" w:rsidRPr="00984504">
        <w:rPr>
          <w:rFonts w:ascii="Arial" w:hAnsi="Arial" w:cs="Arial"/>
        </w:rPr>
        <w:t>dor a una nota desaprobatoria (00</w:t>
      </w:r>
      <w:r w:rsidRPr="00984504">
        <w:rPr>
          <w:rFonts w:ascii="Arial" w:hAnsi="Arial" w:cs="Arial"/>
        </w:rPr>
        <w:t>); debiendo presentar el trabajo posteriormente para ser evaluado con la nota mínima aprobatoria.</w:t>
      </w:r>
    </w:p>
    <w:p w14:paraId="0819B626" w14:textId="7C7D3533" w:rsidR="00120116" w:rsidRPr="00984504" w:rsidRDefault="00120116" w:rsidP="00120116">
      <w:pPr>
        <w:pStyle w:val="Prrafodelista"/>
        <w:widowControl w:val="0"/>
        <w:numPr>
          <w:ilvl w:val="0"/>
          <w:numId w:val="46"/>
        </w:numPr>
        <w:tabs>
          <w:tab w:val="left" w:pos="985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146"/>
        <w:contextualSpacing w:val="0"/>
        <w:jc w:val="both"/>
        <w:rPr>
          <w:rFonts w:ascii="Arial" w:hAnsi="Arial" w:cs="Arial"/>
        </w:rPr>
      </w:pPr>
      <w:r w:rsidRPr="00984504">
        <w:rPr>
          <w:rFonts w:ascii="Arial" w:hAnsi="Arial" w:cs="Arial"/>
        </w:rPr>
        <w:t>El</w:t>
      </w:r>
      <w:r w:rsidRPr="00984504">
        <w:rPr>
          <w:rFonts w:ascii="Arial" w:hAnsi="Arial" w:cs="Arial"/>
          <w:spacing w:val="-2"/>
        </w:rPr>
        <w:t xml:space="preserve"> </w:t>
      </w:r>
      <w:r w:rsidRPr="00984504">
        <w:rPr>
          <w:rFonts w:ascii="Arial" w:hAnsi="Arial" w:cs="Arial"/>
        </w:rPr>
        <w:t>alumnado</w:t>
      </w:r>
      <w:r w:rsidRPr="00984504">
        <w:rPr>
          <w:rFonts w:ascii="Arial" w:hAnsi="Arial" w:cs="Arial"/>
          <w:spacing w:val="-6"/>
        </w:rPr>
        <w:t xml:space="preserve"> </w:t>
      </w:r>
      <w:r w:rsidRPr="00984504">
        <w:rPr>
          <w:rFonts w:ascii="Arial" w:hAnsi="Arial" w:cs="Arial"/>
        </w:rPr>
        <w:t>que</w:t>
      </w:r>
      <w:r w:rsidRPr="00984504">
        <w:rPr>
          <w:rFonts w:ascii="Arial" w:hAnsi="Arial" w:cs="Arial"/>
          <w:spacing w:val="-5"/>
        </w:rPr>
        <w:t xml:space="preserve"> </w:t>
      </w:r>
      <w:r w:rsidRPr="00984504">
        <w:rPr>
          <w:rFonts w:ascii="Arial" w:hAnsi="Arial" w:cs="Arial"/>
        </w:rPr>
        <w:t>participen</w:t>
      </w:r>
      <w:r w:rsidRPr="00984504">
        <w:rPr>
          <w:rFonts w:ascii="Arial" w:hAnsi="Arial" w:cs="Arial"/>
          <w:spacing w:val="-2"/>
        </w:rPr>
        <w:t xml:space="preserve"> </w:t>
      </w:r>
      <w:r w:rsidRPr="00984504">
        <w:rPr>
          <w:rFonts w:ascii="Arial" w:hAnsi="Arial" w:cs="Arial"/>
        </w:rPr>
        <w:t>en</w:t>
      </w:r>
      <w:r w:rsidRPr="00984504">
        <w:rPr>
          <w:rFonts w:ascii="Arial" w:hAnsi="Arial" w:cs="Arial"/>
          <w:spacing w:val="-1"/>
        </w:rPr>
        <w:t xml:space="preserve"> </w:t>
      </w:r>
      <w:r w:rsidRPr="00984504">
        <w:rPr>
          <w:rFonts w:ascii="Arial" w:hAnsi="Arial" w:cs="Arial"/>
        </w:rPr>
        <w:t>eventos</w:t>
      </w:r>
      <w:r w:rsidRPr="00984504">
        <w:rPr>
          <w:rFonts w:ascii="Arial" w:hAnsi="Arial" w:cs="Arial"/>
          <w:spacing w:val="-2"/>
        </w:rPr>
        <w:t xml:space="preserve"> </w:t>
      </w:r>
      <w:r w:rsidRPr="00984504">
        <w:rPr>
          <w:rFonts w:ascii="Arial" w:hAnsi="Arial" w:cs="Arial"/>
        </w:rPr>
        <w:t>artísticos</w:t>
      </w:r>
      <w:r w:rsidRPr="00984504">
        <w:rPr>
          <w:rFonts w:ascii="Arial" w:hAnsi="Arial" w:cs="Arial"/>
          <w:spacing w:val="3"/>
        </w:rPr>
        <w:t xml:space="preserve"> </w:t>
      </w:r>
      <w:r w:rsidRPr="00984504">
        <w:rPr>
          <w:rFonts w:ascii="Arial" w:hAnsi="Arial" w:cs="Arial"/>
        </w:rPr>
        <w:t>- culturales</w:t>
      </w:r>
      <w:r w:rsidRPr="00984504">
        <w:rPr>
          <w:rFonts w:ascii="Arial" w:hAnsi="Arial" w:cs="Arial"/>
          <w:spacing w:val="-6"/>
        </w:rPr>
        <w:t xml:space="preserve"> </w:t>
      </w:r>
      <w:r w:rsidRPr="00984504">
        <w:rPr>
          <w:rFonts w:ascii="Arial" w:hAnsi="Arial" w:cs="Arial"/>
        </w:rPr>
        <w:t>en</w:t>
      </w:r>
      <w:r w:rsidRPr="00984504">
        <w:rPr>
          <w:rFonts w:ascii="Arial" w:hAnsi="Arial" w:cs="Arial"/>
          <w:spacing w:val="-4"/>
        </w:rPr>
        <w:t xml:space="preserve"> </w:t>
      </w:r>
      <w:r w:rsidRPr="00984504">
        <w:rPr>
          <w:rFonts w:ascii="Arial" w:hAnsi="Arial" w:cs="Arial"/>
        </w:rPr>
        <w:t>representación</w:t>
      </w:r>
      <w:r w:rsidRPr="00984504">
        <w:rPr>
          <w:rFonts w:ascii="Arial" w:hAnsi="Arial" w:cs="Arial"/>
          <w:spacing w:val="-2"/>
        </w:rPr>
        <w:t xml:space="preserve"> </w:t>
      </w:r>
      <w:r w:rsidRPr="00984504">
        <w:rPr>
          <w:rFonts w:ascii="Arial" w:hAnsi="Arial" w:cs="Arial"/>
        </w:rPr>
        <w:t>de</w:t>
      </w:r>
      <w:r w:rsidRPr="00984504">
        <w:rPr>
          <w:rFonts w:ascii="Arial" w:hAnsi="Arial" w:cs="Arial"/>
          <w:spacing w:val="-5"/>
        </w:rPr>
        <w:t xml:space="preserve"> </w:t>
      </w:r>
      <w:r w:rsidRPr="00984504">
        <w:rPr>
          <w:rFonts w:ascii="Arial" w:hAnsi="Arial" w:cs="Arial"/>
        </w:rPr>
        <w:t>la</w:t>
      </w:r>
      <w:r w:rsidRPr="00984504">
        <w:rPr>
          <w:rFonts w:ascii="Arial" w:hAnsi="Arial" w:cs="Arial"/>
          <w:spacing w:val="-2"/>
        </w:rPr>
        <w:t xml:space="preserve"> </w:t>
      </w:r>
      <w:r w:rsidRPr="00984504">
        <w:rPr>
          <w:rFonts w:ascii="Arial" w:hAnsi="Arial" w:cs="Arial"/>
        </w:rPr>
        <w:t>I.E.</w:t>
      </w:r>
      <w:r w:rsidRPr="00984504">
        <w:rPr>
          <w:rFonts w:ascii="Arial" w:hAnsi="Arial" w:cs="Arial"/>
          <w:spacing w:val="-5"/>
        </w:rPr>
        <w:t xml:space="preserve"> </w:t>
      </w:r>
      <w:r w:rsidRPr="00984504">
        <w:rPr>
          <w:rFonts w:ascii="Arial" w:hAnsi="Arial" w:cs="Arial"/>
        </w:rPr>
        <w:t>tendrán</w:t>
      </w:r>
      <w:r w:rsidRPr="00984504">
        <w:rPr>
          <w:rFonts w:ascii="Arial" w:hAnsi="Arial" w:cs="Arial"/>
          <w:spacing w:val="-2"/>
        </w:rPr>
        <w:t xml:space="preserve"> </w:t>
      </w:r>
      <w:r w:rsidRPr="00984504">
        <w:rPr>
          <w:rFonts w:ascii="Arial" w:hAnsi="Arial" w:cs="Arial"/>
        </w:rPr>
        <w:t>las</w:t>
      </w:r>
      <w:r w:rsidRPr="00984504">
        <w:rPr>
          <w:rFonts w:ascii="Arial" w:hAnsi="Arial" w:cs="Arial"/>
          <w:spacing w:val="-2"/>
        </w:rPr>
        <w:t xml:space="preserve"> </w:t>
      </w:r>
      <w:r w:rsidRPr="00984504">
        <w:rPr>
          <w:rFonts w:ascii="Arial" w:hAnsi="Arial" w:cs="Arial"/>
        </w:rPr>
        <w:t>facilidades</w:t>
      </w:r>
      <w:r w:rsidRPr="00984504">
        <w:rPr>
          <w:rFonts w:ascii="Arial" w:hAnsi="Arial" w:cs="Arial"/>
          <w:spacing w:val="-1"/>
        </w:rPr>
        <w:t xml:space="preserve"> </w:t>
      </w:r>
      <w:r w:rsidRPr="00984504">
        <w:rPr>
          <w:rFonts w:ascii="Arial" w:hAnsi="Arial" w:cs="Arial"/>
        </w:rPr>
        <w:t>del</w:t>
      </w:r>
      <w:r w:rsidRPr="00984504">
        <w:rPr>
          <w:rFonts w:ascii="Arial" w:hAnsi="Arial" w:cs="Arial"/>
          <w:spacing w:val="-7"/>
        </w:rPr>
        <w:t xml:space="preserve"> </w:t>
      </w:r>
      <w:r w:rsidRPr="00984504">
        <w:rPr>
          <w:rFonts w:ascii="Arial" w:hAnsi="Arial" w:cs="Arial"/>
        </w:rPr>
        <w:t>caso</w:t>
      </w:r>
      <w:r w:rsidRPr="00984504">
        <w:rPr>
          <w:rFonts w:ascii="Arial" w:hAnsi="Arial" w:cs="Arial"/>
          <w:spacing w:val="-4"/>
        </w:rPr>
        <w:t xml:space="preserve"> </w:t>
      </w:r>
      <w:r w:rsidRPr="00984504">
        <w:rPr>
          <w:rFonts w:ascii="Arial" w:hAnsi="Arial" w:cs="Arial"/>
        </w:rPr>
        <w:t>para</w:t>
      </w:r>
      <w:r w:rsidRPr="00984504">
        <w:rPr>
          <w:rFonts w:ascii="Arial" w:hAnsi="Arial" w:cs="Arial"/>
          <w:spacing w:val="-6"/>
        </w:rPr>
        <w:t xml:space="preserve"> </w:t>
      </w:r>
      <w:r w:rsidRPr="00984504">
        <w:rPr>
          <w:rFonts w:ascii="Arial" w:hAnsi="Arial" w:cs="Arial"/>
        </w:rPr>
        <w:t>ser</w:t>
      </w:r>
      <w:r w:rsidRPr="00984504">
        <w:rPr>
          <w:rFonts w:ascii="Arial" w:hAnsi="Arial" w:cs="Arial"/>
          <w:spacing w:val="-4"/>
        </w:rPr>
        <w:t xml:space="preserve"> </w:t>
      </w:r>
      <w:r w:rsidRPr="00984504">
        <w:rPr>
          <w:rFonts w:ascii="Arial" w:hAnsi="Arial" w:cs="Arial"/>
        </w:rPr>
        <w:t>evaluado</w:t>
      </w:r>
      <w:r w:rsidRPr="00984504">
        <w:rPr>
          <w:rFonts w:ascii="Arial" w:hAnsi="Arial" w:cs="Arial"/>
          <w:spacing w:val="-2"/>
        </w:rPr>
        <w:t xml:space="preserve"> </w:t>
      </w:r>
      <w:r w:rsidRPr="00984504">
        <w:rPr>
          <w:rFonts w:ascii="Arial" w:hAnsi="Arial" w:cs="Arial"/>
        </w:rPr>
        <w:t>en</w:t>
      </w:r>
      <w:r w:rsidRPr="00984504">
        <w:rPr>
          <w:rFonts w:ascii="Arial" w:hAnsi="Arial" w:cs="Arial"/>
          <w:spacing w:val="-1"/>
        </w:rPr>
        <w:t xml:space="preserve"> </w:t>
      </w:r>
      <w:r w:rsidRPr="00984504">
        <w:rPr>
          <w:rFonts w:ascii="Arial" w:hAnsi="Arial" w:cs="Arial"/>
        </w:rPr>
        <w:t>la</w:t>
      </w:r>
      <w:r w:rsidRPr="00984504">
        <w:rPr>
          <w:rFonts w:ascii="Arial" w:hAnsi="Arial" w:cs="Arial"/>
          <w:spacing w:val="-2"/>
        </w:rPr>
        <w:t xml:space="preserve"> </w:t>
      </w:r>
      <w:r w:rsidRPr="00984504">
        <w:rPr>
          <w:rFonts w:ascii="Arial" w:hAnsi="Arial" w:cs="Arial"/>
        </w:rPr>
        <w:t>fecha</w:t>
      </w:r>
      <w:r w:rsidRPr="00984504">
        <w:rPr>
          <w:rFonts w:ascii="Arial" w:hAnsi="Arial" w:cs="Arial"/>
          <w:spacing w:val="-1"/>
        </w:rPr>
        <w:t xml:space="preserve"> </w:t>
      </w:r>
      <w:r w:rsidRPr="00984504">
        <w:rPr>
          <w:rFonts w:ascii="Arial" w:hAnsi="Arial" w:cs="Arial"/>
        </w:rPr>
        <w:t>que el docente les</w:t>
      </w:r>
      <w:r w:rsidRPr="00984504">
        <w:rPr>
          <w:rFonts w:ascii="Arial" w:hAnsi="Arial" w:cs="Arial"/>
          <w:spacing w:val="-3"/>
        </w:rPr>
        <w:t xml:space="preserve"> </w:t>
      </w:r>
      <w:r w:rsidRPr="00984504">
        <w:rPr>
          <w:rFonts w:ascii="Arial" w:hAnsi="Arial" w:cs="Arial"/>
        </w:rPr>
        <w:t>indique.</w:t>
      </w:r>
    </w:p>
    <w:p w14:paraId="37F7D0B8" w14:textId="3D36BB23" w:rsidR="005210DE" w:rsidRPr="00984504" w:rsidRDefault="005210DE" w:rsidP="005210DE">
      <w:pPr>
        <w:pStyle w:val="Prrafodelista"/>
        <w:widowControl w:val="0"/>
        <w:numPr>
          <w:ilvl w:val="0"/>
          <w:numId w:val="46"/>
        </w:numPr>
        <w:tabs>
          <w:tab w:val="left" w:pos="985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146"/>
        <w:contextualSpacing w:val="0"/>
        <w:jc w:val="both"/>
        <w:rPr>
          <w:rFonts w:ascii="Arial" w:hAnsi="Arial" w:cs="Arial"/>
        </w:rPr>
      </w:pPr>
      <w:r w:rsidRPr="00984504">
        <w:rPr>
          <w:rFonts w:ascii="Arial" w:hAnsi="Arial" w:cs="Arial"/>
        </w:rPr>
        <w:t>Habrá actividades de refuerzo y ampliación, tras una exploración que permita determinar quién y qué ayuda o actividad se precisa, se prestará atención a las dificultades que presenten los alumnos, proporcionándoles la ayuda necesaria y valorando los éxitos conseguidos.</w:t>
      </w:r>
    </w:p>
    <w:p w14:paraId="1EB3F418" w14:textId="53D2A392" w:rsidR="005210DE" w:rsidRPr="00984504" w:rsidRDefault="005210DE" w:rsidP="005210DE">
      <w:pPr>
        <w:pStyle w:val="Prrafodelista"/>
        <w:widowControl w:val="0"/>
        <w:numPr>
          <w:ilvl w:val="0"/>
          <w:numId w:val="46"/>
        </w:numPr>
        <w:tabs>
          <w:tab w:val="left" w:pos="985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146"/>
        <w:contextualSpacing w:val="0"/>
        <w:jc w:val="both"/>
        <w:rPr>
          <w:rFonts w:ascii="Arial" w:hAnsi="Arial" w:cs="Arial"/>
        </w:rPr>
      </w:pPr>
      <w:r w:rsidRPr="00984504">
        <w:rPr>
          <w:rFonts w:ascii="Arial" w:hAnsi="Arial" w:cs="Arial"/>
        </w:rPr>
        <w:t xml:space="preserve">Realización de lectura permanente durante las clases. Estas pueden ser obras, artículos, cuentos, ensayos, etc. que le permita crear un hábito y gusto por la lectura; así como aprender a realizar un análisis de las mismas. </w:t>
      </w:r>
    </w:p>
    <w:p w14:paraId="77B610EB" w14:textId="52D9F0D4" w:rsidR="005210DE" w:rsidRPr="00984504" w:rsidRDefault="005210DE" w:rsidP="005210DE">
      <w:pPr>
        <w:pStyle w:val="Prrafodelista"/>
        <w:widowControl w:val="0"/>
        <w:tabs>
          <w:tab w:val="left" w:pos="985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644" w:right="146"/>
        <w:contextualSpacing w:val="0"/>
        <w:jc w:val="both"/>
        <w:rPr>
          <w:rFonts w:ascii="Arial" w:hAnsi="Arial" w:cs="Arial"/>
        </w:rPr>
      </w:pPr>
    </w:p>
    <w:p w14:paraId="4FA72764" w14:textId="77777777" w:rsidR="002837AB" w:rsidRPr="005E7E5C" w:rsidRDefault="00416A8A" w:rsidP="002837AB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 xml:space="preserve"> </w:t>
      </w:r>
      <w:r w:rsidR="001B3DA9" w:rsidRPr="005E7E5C">
        <w:rPr>
          <w:rFonts w:ascii="Arial" w:eastAsia="Calibri" w:hAnsi="Arial" w:cs="Arial"/>
          <w:b/>
        </w:rPr>
        <w:t>MEDIOS</w:t>
      </w:r>
      <w:r w:rsidR="00E77877" w:rsidRPr="005E7E5C">
        <w:rPr>
          <w:rFonts w:ascii="Arial" w:eastAsia="Calibri" w:hAnsi="Arial" w:cs="Arial"/>
          <w:b/>
        </w:rPr>
        <w:t xml:space="preserve"> VIRTUALES</w:t>
      </w:r>
    </w:p>
    <w:p w14:paraId="5A9EF7BA" w14:textId="77777777" w:rsidR="002837AB" w:rsidRPr="005E7E5C" w:rsidRDefault="002837AB" w:rsidP="002837AB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tbl>
      <w:tblPr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7"/>
      </w:tblGrid>
      <w:tr w:rsidR="00E77877" w:rsidRPr="005E7E5C" w14:paraId="4FF61869" w14:textId="77777777" w:rsidTr="00FE2E1F">
        <w:trPr>
          <w:trHeight w:val="308"/>
        </w:trPr>
        <w:tc>
          <w:tcPr>
            <w:tcW w:w="13517" w:type="dxa"/>
            <w:shd w:val="clear" w:color="auto" w:fill="D9D9D9" w:themeFill="background1" w:themeFillShade="D9"/>
          </w:tcPr>
          <w:p w14:paraId="1F927097" w14:textId="1BE83EE9" w:rsidR="00E77877" w:rsidRPr="005E7E5C" w:rsidRDefault="00BD4E06" w:rsidP="00C76158">
            <w:pPr>
              <w:tabs>
                <w:tab w:val="num" w:pos="360"/>
                <w:tab w:val="num" w:pos="1069"/>
              </w:tabs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MEDIOS </w:t>
            </w:r>
            <w:r w:rsidR="00F01BBF">
              <w:rPr>
                <w:rFonts w:ascii="Arial" w:hAnsi="Arial" w:cs="Arial"/>
                <w:b/>
              </w:rPr>
              <w:t>/ HERRAMIENTAS</w:t>
            </w:r>
          </w:p>
        </w:tc>
      </w:tr>
    </w:tbl>
    <w:p w14:paraId="14B4B766" w14:textId="77777777" w:rsidR="00984504" w:rsidRDefault="00984504" w:rsidP="002837AB">
      <w:pPr>
        <w:numPr>
          <w:ilvl w:val="0"/>
          <w:numId w:val="39"/>
        </w:numPr>
        <w:tabs>
          <w:tab w:val="clear" w:pos="720"/>
          <w:tab w:val="num" w:pos="360"/>
          <w:tab w:val="num" w:pos="1069"/>
        </w:tabs>
        <w:spacing w:after="0" w:line="276" w:lineRule="auto"/>
        <w:ind w:left="1066" w:hanging="357"/>
        <w:rPr>
          <w:rFonts w:ascii="Arial" w:hAnsi="Arial" w:cs="Arial"/>
        </w:rPr>
        <w:sectPr w:rsidR="00984504" w:rsidSect="000E095B">
          <w:pgSz w:w="16838" w:h="11906" w:orient="landscape" w:code="9"/>
          <w:pgMar w:top="1134" w:right="1529" w:bottom="1134" w:left="1276" w:header="426" w:footer="441" w:gutter="0"/>
          <w:cols w:space="708"/>
          <w:docGrid w:linePitch="360"/>
        </w:sectPr>
      </w:pPr>
    </w:p>
    <w:tbl>
      <w:tblPr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2"/>
      </w:tblGrid>
      <w:tr w:rsidR="00E77877" w:rsidRPr="005E7E5C" w14:paraId="1AF093EA" w14:textId="77777777" w:rsidTr="00FE2E1F">
        <w:trPr>
          <w:trHeight w:val="1971"/>
        </w:trPr>
        <w:tc>
          <w:tcPr>
            <w:tcW w:w="13517" w:type="dxa"/>
            <w:shd w:val="clear" w:color="auto" w:fill="FFFFFF" w:themeFill="background1"/>
          </w:tcPr>
          <w:p w14:paraId="2F135FE5" w14:textId="785FF7DC" w:rsidR="00E77877" w:rsidRPr="00984504" w:rsidRDefault="00E77877" w:rsidP="002837AB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984504">
              <w:rPr>
                <w:rFonts w:ascii="Arial" w:hAnsi="Arial" w:cs="Arial"/>
              </w:rPr>
              <w:lastRenderedPageBreak/>
              <w:t xml:space="preserve">Impresiones </w:t>
            </w:r>
          </w:p>
          <w:p w14:paraId="15528F50" w14:textId="77777777" w:rsidR="00E77877" w:rsidRPr="00984504" w:rsidRDefault="00E77877" w:rsidP="00E77877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984504">
              <w:rPr>
                <w:rFonts w:ascii="Arial" w:hAnsi="Arial" w:cs="Arial"/>
              </w:rPr>
              <w:t>Diapositivas</w:t>
            </w:r>
          </w:p>
          <w:p w14:paraId="1B50AF9B" w14:textId="77777777" w:rsidR="00E77877" w:rsidRPr="00984504" w:rsidRDefault="00E77877" w:rsidP="00E77877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984504">
              <w:rPr>
                <w:rFonts w:ascii="Arial" w:hAnsi="Arial" w:cs="Arial"/>
              </w:rPr>
              <w:t xml:space="preserve">Laptop </w:t>
            </w:r>
          </w:p>
          <w:p w14:paraId="016D81FD" w14:textId="77777777" w:rsidR="00E77877" w:rsidRPr="00984504" w:rsidRDefault="00E77877" w:rsidP="00E77877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984504">
              <w:rPr>
                <w:rFonts w:ascii="Arial" w:hAnsi="Arial" w:cs="Arial"/>
              </w:rPr>
              <w:t xml:space="preserve">Vídeo </w:t>
            </w:r>
          </w:p>
          <w:p w14:paraId="3440ADF1" w14:textId="77777777" w:rsidR="00E77877" w:rsidRPr="00984504" w:rsidRDefault="00E77877" w:rsidP="002837AB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984504">
              <w:rPr>
                <w:rFonts w:ascii="Arial" w:hAnsi="Arial" w:cs="Arial"/>
              </w:rPr>
              <w:t>Correo electrónico</w:t>
            </w:r>
          </w:p>
          <w:p w14:paraId="6A990468" w14:textId="77777777" w:rsidR="005210DE" w:rsidRPr="00984504" w:rsidRDefault="005210DE" w:rsidP="005210DE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984504">
              <w:rPr>
                <w:rFonts w:ascii="Arial" w:hAnsi="Arial" w:cs="Arial"/>
              </w:rPr>
              <w:t>Fichas en Word o PDF</w:t>
            </w:r>
          </w:p>
          <w:p w14:paraId="0B4AEF63" w14:textId="77777777" w:rsidR="005210DE" w:rsidRPr="00984504" w:rsidRDefault="005210DE" w:rsidP="005210DE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984504">
              <w:rPr>
                <w:rFonts w:ascii="Arial" w:hAnsi="Arial" w:cs="Arial"/>
              </w:rPr>
              <w:t>Intranet institucional</w:t>
            </w:r>
          </w:p>
          <w:p w14:paraId="54CE6821" w14:textId="77777777" w:rsidR="005210DE" w:rsidRPr="00984504" w:rsidRDefault="005210DE" w:rsidP="005210DE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984504">
              <w:rPr>
                <w:rFonts w:ascii="Arial" w:hAnsi="Arial" w:cs="Arial"/>
              </w:rPr>
              <w:t>Correo electrónico</w:t>
            </w:r>
          </w:p>
          <w:p w14:paraId="2652158B" w14:textId="77777777" w:rsidR="005210DE" w:rsidRPr="00984504" w:rsidRDefault="005210DE" w:rsidP="005210DE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984504">
              <w:rPr>
                <w:rFonts w:ascii="Arial" w:hAnsi="Arial" w:cs="Arial"/>
              </w:rPr>
              <w:lastRenderedPageBreak/>
              <w:t>Videos tutoriales</w:t>
            </w:r>
          </w:p>
          <w:p w14:paraId="36113171" w14:textId="367458FE" w:rsidR="005210DE" w:rsidRPr="00984504" w:rsidRDefault="005210DE" w:rsidP="005210DE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984504">
              <w:rPr>
                <w:rFonts w:ascii="Arial" w:hAnsi="Arial" w:cs="Arial"/>
              </w:rPr>
              <w:t>Obras literarias de la nube</w:t>
            </w:r>
            <w:r w:rsidR="00210F48">
              <w:rPr>
                <w:rFonts w:ascii="Arial" w:hAnsi="Arial" w:cs="Arial"/>
              </w:rPr>
              <w:t xml:space="preserve"> y físicas</w:t>
            </w:r>
          </w:p>
          <w:p w14:paraId="4CA27B84" w14:textId="77777777" w:rsidR="005210DE" w:rsidRPr="00984504" w:rsidRDefault="005210DE" w:rsidP="005210DE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984504">
              <w:rPr>
                <w:rFonts w:ascii="Arial" w:hAnsi="Arial" w:cs="Arial"/>
              </w:rPr>
              <w:t>Pizarra virtual</w:t>
            </w:r>
          </w:p>
          <w:p w14:paraId="10694B07" w14:textId="77777777" w:rsidR="005210DE" w:rsidRPr="00984504" w:rsidRDefault="005210DE" w:rsidP="005210DE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984504">
              <w:rPr>
                <w:rFonts w:ascii="Arial" w:hAnsi="Arial" w:cs="Arial"/>
              </w:rPr>
              <w:t>Plataforma zoom</w:t>
            </w:r>
          </w:p>
          <w:p w14:paraId="326FF761" w14:textId="1468B525" w:rsidR="005210DE" w:rsidRPr="00984504" w:rsidRDefault="005210DE" w:rsidP="005210DE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984504">
              <w:rPr>
                <w:rFonts w:ascii="Arial" w:hAnsi="Arial" w:cs="Arial"/>
              </w:rPr>
              <w:t>Portafolio virtual</w:t>
            </w:r>
          </w:p>
          <w:p w14:paraId="41BB7A76" w14:textId="77777777" w:rsidR="005210DE" w:rsidRPr="00984504" w:rsidRDefault="005210DE" w:rsidP="005210DE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984504">
              <w:rPr>
                <w:rFonts w:ascii="Arial" w:hAnsi="Arial" w:cs="Arial"/>
              </w:rPr>
              <w:t>Nubes digitales (drive)</w:t>
            </w:r>
          </w:p>
          <w:p w14:paraId="305DD63C" w14:textId="5341FB88" w:rsidR="005210DE" w:rsidRPr="00984504" w:rsidRDefault="005210DE" w:rsidP="005210DE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984504">
              <w:rPr>
                <w:rFonts w:ascii="Arial" w:hAnsi="Arial" w:cs="Arial"/>
              </w:rPr>
              <w:t>Páginas web autorizadas por el docente</w:t>
            </w:r>
          </w:p>
        </w:tc>
      </w:tr>
    </w:tbl>
    <w:p w14:paraId="528164C4" w14:textId="77777777" w:rsidR="00984504" w:rsidRPr="00984504" w:rsidRDefault="00984504" w:rsidP="00984504">
      <w:pPr>
        <w:spacing w:after="0" w:line="240" w:lineRule="auto"/>
        <w:rPr>
          <w:rFonts w:ascii="Arial" w:eastAsia="Calibri" w:hAnsi="Arial" w:cs="Arial"/>
          <w:b/>
        </w:rPr>
        <w:sectPr w:rsidR="00984504" w:rsidRPr="00984504" w:rsidSect="00984504">
          <w:type w:val="continuous"/>
          <w:pgSz w:w="16838" w:h="11906" w:orient="landscape" w:code="9"/>
          <w:pgMar w:top="1134" w:right="1529" w:bottom="1134" w:left="1276" w:header="426" w:footer="441" w:gutter="0"/>
          <w:cols w:num="2" w:space="708"/>
          <w:docGrid w:linePitch="360"/>
        </w:sectPr>
      </w:pPr>
    </w:p>
    <w:p w14:paraId="049C7BD8" w14:textId="312EDE2C" w:rsidR="00984504" w:rsidRPr="00984504" w:rsidRDefault="00984504" w:rsidP="00984504">
      <w:pPr>
        <w:spacing w:after="0" w:line="240" w:lineRule="auto"/>
        <w:rPr>
          <w:rFonts w:ascii="Arial" w:eastAsia="Calibri" w:hAnsi="Arial" w:cs="Arial"/>
          <w:b/>
        </w:rPr>
      </w:pPr>
    </w:p>
    <w:p w14:paraId="166E4DD4" w14:textId="20AC8653" w:rsidR="00984504" w:rsidRDefault="00984504" w:rsidP="002837AB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59B7D19C" w14:textId="77777777" w:rsidR="00AE0AB9" w:rsidRPr="005E7E5C" w:rsidRDefault="002837AB" w:rsidP="005346C7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 xml:space="preserve">REFERENCIAS BIBLIOGRÁFICAS </w:t>
      </w:r>
    </w:p>
    <w:p w14:paraId="7BF1378B" w14:textId="77777777" w:rsidR="00AE0AB9" w:rsidRPr="005E7E5C" w:rsidRDefault="00AE0AB9" w:rsidP="00AE0AB9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6FECC295" w14:textId="77777777" w:rsidR="00416A8A" w:rsidRPr="005E7E5C" w:rsidRDefault="00416A8A" w:rsidP="00282B21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DOCENTE</w:t>
      </w:r>
    </w:p>
    <w:p w14:paraId="68F1CE54" w14:textId="77777777" w:rsidR="00732B79" w:rsidRPr="005E7E5C" w:rsidRDefault="00732B79" w:rsidP="00732B79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5FDCA6B2" w14:textId="77777777" w:rsidR="005210DE" w:rsidRPr="00637B4F" w:rsidRDefault="005210DE" w:rsidP="00637B4F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637B4F">
        <w:rPr>
          <w:rFonts w:ascii="Arial" w:eastAsia="SimSun" w:hAnsi="Arial" w:cs="Arial"/>
          <w:lang w:val="es-ES" w:eastAsia="zh-CN"/>
        </w:rPr>
        <w:t>MINISTERIO DE EDUCACIÓN. (2020) Currículo Nacional de la Educación Básica”. Lima</w:t>
      </w:r>
    </w:p>
    <w:p w14:paraId="216C6BE0" w14:textId="77777777" w:rsidR="00242218" w:rsidRDefault="00242218" w:rsidP="00242218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>
        <w:rPr>
          <w:rFonts w:ascii="Arial" w:eastAsia="SimSun" w:hAnsi="Arial" w:cs="Arial"/>
          <w:lang w:val="es-ES" w:eastAsia="zh-CN"/>
        </w:rPr>
        <w:t>GATTI MURRIEL Y WIESSE REBAGLIATI (2018). Elementos de gramática española. Cuarta edición. Lima. Universidad del Pacífico.</w:t>
      </w:r>
    </w:p>
    <w:p w14:paraId="57733FF3" w14:textId="77777777" w:rsidR="00242218" w:rsidRPr="00FA69C8" w:rsidRDefault="00242218" w:rsidP="00242218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242218">
        <w:rPr>
          <w:rFonts w:ascii="Arial" w:eastAsia="SimSun" w:hAnsi="Arial" w:cs="Arial"/>
          <w:lang w:val="es-ES" w:eastAsia="zh-CN"/>
        </w:rPr>
        <w:t xml:space="preserve">GATTI MURRIEL Y WIESSE REBAGLIATI (2018). </w:t>
      </w:r>
      <w:r w:rsidRPr="00FA69C8">
        <w:rPr>
          <w:rFonts w:ascii="Arial" w:eastAsia="SimSun" w:hAnsi="Arial" w:cs="Arial"/>
          <w:lang w:val="es-ES" w:eastAsia="zh-CN"/>
        </w:rPr>
        <w:t xml:space="preserve">Técnicas de lectura y redacción. </w:t>
      </w:r>
      <w:r>
        <w:rPr>
          <w:rFonts w:ascii="Arial" w:eastAsia="SimSun" w:hAnsi="Arial" w:cs="Arial"/>
          <w:lang w:val="es-ES" w:eastAsia="zh-CN"/>
        </w:rPr>
        <w:t>Cuarta edición. Lima. Universidad del Pacífico.</w:t>
      </w:r>
    </w:p>
    <w:p w14:paraId="5CF815D7" w14:textId="195C5951" w:rsidR="005210DE" w:rsidRPr="00637B4F" w:rsidRDefault="005210DE" w:rsidP="00637B4F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637B4F">
        <w:rPr>
          <w:rFonts w:ascii="Arial" w:eastAsia="SimSun" w:hAnsi="Arial" w:cs="Arial"/>
          <w:lang w:val="es-ES" w:eastAsia="zh-CN"/>
        </w:rPr>
        <w:t>GRUPO EDITORIAL NORMA S.A.C. (2020)</w:t>
      </w:r>
      <w:r w:rsidR="00637B4F">
        <w:rPr>
          <w:rFonts w:ascii="Arial" w:eastAsia="SimSun" w:hAnsi="Arial" w:cs="Arial"/>
          <w:lang w:val="es-ES" w:eastAsia="zh-CN"/>
        </w:rPr>
        <w:t>. “Construye V</w:t>
      </w:r>
      <w:r w:rsidRPr="00637B4F">
        <w:rPr>
          <w:rFonts w:ascii="Arial" w:eastAsia="SimSun" w:hAnsi="Arial" w:cs="Arial"/>
          <w:lang w:val="es-ES" w:eastAsia="zh-CN"/>
        </w:rPr>
        <w:t>” – Guía del docente.</w:t>
      </w:r>
    </w:p>
    <w:p w14:paraId="346AD1AB" w14:textId="3783DF83" w:rsidR="005210DE" w:rsidRPr="00637B4F" w:rsidRDefault="005210DE" w:rsidP="00637B4F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637B4F">
        <w:rPr>
          <w:rFonts w:ascii="Arial" w:eastAsia="SimSun" w:hAnsi="Arial" w:cs="Arial"/>
          <w:lang w:val="es-ES" w:eastAsia="zh-CN"/>
        </w:rPr>
        <w:lastRenderedPageBreak/>
        <w:t>GRUPO EDITORIAL SANTAMARÍA S.A.C. (2017). “Proye</w:t>
      </w:r>
      <w:r w:rsidR="00637B4F">
        <w:rPr>
          <w:rFonts w:ascii="Arial" w:eastAsia="SimSun" w:hAnsi="Arial" w:cs="Arial"/>
          <w:lang w:val="es-ES" w:eastAsia="zh-CN"/>
        </w:rPr>
        <w:t>cto encuentros Comunicación - V</w:t>
      </w:r>
      <w:r w:rsidRPr="00637B4F">
        <w:rPr>
          <w:rFonts w:ascii="Arial" w:eastAsia="SimSun" w:hAnsi="Arial" w:cs="Arial"/>
          <w:lang w:val="es-ES" w:eastAsia="zh-CN"/>
        </w:rPr>
        <w:t>”. Guía del docente. Lima.</w:t>
      </w:r>
    </w:p>
    <w:p w14:paraId="00FA4A91" w14:textId="77777777" w:rsidR="005210DE" w:rsidRPr="00637B4F" w:rsidRDefault="005210DE" w:rsidP="00637B4F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637B4F">
        <w:rPr>
          <w:rFonts w:ascii="Arial" w:eastAsia="SimSun" w:hAnsi="Arial" w:cs="Arial"/>
          <w:lang w:val="es-ES" w:eastAsia="zh-CN"/>
        </w:rPr>
        <w:t>NAVARRO SALVADOR, Virginia. (2016). “Comprensión y producción de lenguaje” - Manual autoformativo interactivo. Primera edición. Huancayo. Universidad Continental.</w:t>
      </w:r>
    </w:p>
    <w:p w14:paraId="1D0B4E0E" w14:textId="77777777" w:rsidR="005210DE" w:rsidRPr="00637B4F" w:rsidRDefault="005210DE" w:rsidP="00637B4F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637B4F">
        <w:rPr>
          <w:rFonts w:ascii="Arial" w:eastAsia="SimSun" w:hAnsi="Arial" w:cs="Arial"/>
          <w:lang w:val="es-ES" w:eastAsia="zh-CN"/>
        </w:rPr>
        <w:t>GARCÍA M. Y HUMÁN R. (2017) “La imaginación escrita”. Primera Edición. Lima: Universidad Peruana de Ciencias Aplicadas.</w:t>
      </w:r>
    </w:p>
    <w:p w14:paraId="55BE3D76" w14:textId="77777777" w:rsidR="005210DE" w:rsidRPr="00637B4F" w:rsidRDefault="005210DE" w:rsidP="00637B4F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637B4F">
        <w:rPr>
          <w:rFonts w:ascii="Arial" w:eastAsia="SimSun" w:hAnsi="Arial" w:cs="Arial"/>
          <w:lang w:val="es-ES" w:eastAsia="zh-CN"/>
        </w:rPr>
        <w:t>CASTILLO S. Y VILLANUEVA M. (2012). “Redacción para principiantes”. Primera Edición. Lima: Facultad de Letras y Ciencias Humanas.</w:t>
      </w:r>
    </w:p>
    <w:p w14:paraId="4789BADF" w14:textId="77777777" w:rsidR="005210DE" w:rsidRPr="00637B4F" w:rsidRDefault="005210DE" w:rsidP="00637B4F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637B4F">
        <w:rPr>
          <w:rFonts w:ascii="Arial" w:eastAsia="SimSun" w:hAnsi="Arial" w:cs="Arial"/>
          <w:lang w:val="es-ES" w:eastAsia="zh-CN"/>
        </w:rPr>
        <w:t>EDITORIAL SAN MARCOS (2017). “Compendio de lengua”. Tercera edición. Lima. Colección de compendios</w:t>
      </w:r>
    </w:p>
    <w:p w14:paraId="09D2CF5D" w14:textId="77777777" w:rsidR="005210DE" w:rsidRPr="00637B4F" w:rsidRDefault="005210DE" w:rsidP="00637B4F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637B4F">
        <w:rPr>
          <w:rFonts w:ascii="Arial" w:eastAsia="SimSun" w:hAnsi="Arial" w:cs="Arial"/>
          <w:lang w:val="es-ES" w:eastAsia="zh-CN"/>
        </w:rPr>
        <w:t>CÁCERES CHAUPÍN, José (2005). “Gramática descriptiva y funcional”. Segunda Edición. Lima: Gráfico Muntoso.</w:t>
      </w:r>
    </w:p>
    <w:p w14:paraId="7769C7CC" w14:textId="77777777" w:rsidR="005210DE" w:rsidRPr="00637B4F" w:rsidRDefault="005210DE" w:rsidP="00637B4F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637B4F">
        <w:rPr>
          <w:rFonts w:ascii="Arial" w:eastAsia="SimSun" w:hAnsi="Arial" w:cs="Arial"/>
          <w:lang w:val="es-ES" w:eastAsia="zh-CN"/>
        </w:rPr>
        <w:t>CORAL, K. Y PÉREZ, J. (2014). “Manual de Gramática del Castellano”. Primera Edición. Lima</w:t>
      </w:r>
    </w:p>
    <w:p w14:paraId="3022D2F9" w14:textId="77777777" w:rsidR="005210DE" w:rsidRPr="00637B4F" w:rsidRDefault="005210DE" w:rsidP="00637B4F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637B4F">
        <w:rPr>
          <w:rFonts w:ascii="Arial" w:eastAsia="SimSun" w:hAnsi="Arial" w:cs="Arial"/>
          <w:lang w:val="es-ES" w:eastAsia="zh-CN"/>
        </w:rPr>
        <w:t>INSTITUTO DE CIENCIAS Y HUMANIDADES (2009). “Razonamiento Verbal”. Tomo I y II. Lima: Lumbreras Editores.</w:t>
      </w:r>
    </w:p>
    <w:p w14:paraId="53D53C12" w14:textId="77777777" w:rsidR="005210DE" w:rsidRPr="00637B4F" w:rsidRDefault="005210DE" w:rsidP="00637B4F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637B4F">
        <w:rPr>
          <w:rFonts w:ascii="Arial" w:eastAsia="SimSun" w:hAnsi="Arial" w:cs="Arial"/>
          <w:lang w:val="es-ES" w:eastAsia="zh-CN"/>
        </w:rPr>
        <w:t>ALEZA, Milagros. (2011). “Signos ortográficos, ortotipografía, y normas actuales. Primera Edición. Valencia</w:t>
      </w:r>
    </w:p>
    <w:p w14:paraId="366E644B" w14:textId="2C4B5FE0" w:rsidR="005210DE" w:rsidRPr="00637B4F" w:rsidRDefault="005210DE" w:rsidP="00637B4F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637B4F">
        <w:rPr>
          <w:rFonts w:ascii="Arial" w:eastAsia="SimSun" w:hAnsi="Arial" w:cs="Arial"/>
          <w:lang w:val="es-ES" w:eastAsia="zh-CN"/>
        </w:rPr>
        <w:t>SOTO , Vladimiro (2003). “Organizadores del conocimiento y su importancia en el aprendizaje”. Primera Edición. Lima.</w:t>
      </w:r>
    </w:p>
    <w:p w14:paraId="78F165D5" w14:textId="1326DA7B" w:rsidR="005210DE" w:rsidRDefault="00637B4F" w:rsidP="00282B21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>
        <w:rPr>
          <w:rFonts w:ascii="Arial" w:eastAsia="SimSun" w:hAnsi="Arial" w:cs="Arial"/>
          <w:lang w:val="es-ES" w:eastAsia="zh-CN"/>
        </w:rPr>
        <w:t>EUGENIO MAGALLANES (2015) “Lengua española”. Quinta Edición. Lima</w:t>
      </w:r>
    </w:p>
    <w:p w14:paraId="54985D26" w14:textId="7D5E498E" w:rsidR="00637B4F" w:rsidRPr="005E7E5C" w:rsidRDefault="00637B4F" w:rsidP="00282B21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>
        <w:rPr>
          <w:rFonts w:ascii="Arial" w:eastAsia="SimSun" w:hAnsi="Arial" w:cs="Arial"/>
          <w:lang w:val="es-ES" w:eastAsia="zh-CN"/>
        </w:rPr>
        <w:t>REAL ACADÉMIA ESPAÑOLA (2012). Nueva gramática básica de la lengua española”. Segunda edición. Colombia.</w:t>
      </w:r>
    </w:p>
    <w:p w14:paraId="72253D10" w14:textId="77777777" w:rsidR="002B0A9A" w:rsidRPr="005E7E5C" w:rsidRDefault="002B0A9A" w:rsidP="005E7E5C">
      <w:pPr>
        <w:spacing w:after="0" w:line="240" w:lineRule="auto"/>
        <w:rPr>
          <w:rFonts w:ascii="Arial" w:eastAsia="SimSun" w:hAnsi="Arial" w:cs="Arial"/>
          <w:lang w:val="es-ES" w:eastAsia="zh-CN"/>
        </w:rPr>
      </w:pPr>
    </w:p>
    <w:p w14:paraId="19A48175" w14:textId="77777777" w:rsidR="002B0A9A" w:rsidRPr="005E7E5C" w:rsidRDefault="002B0A9A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570715AF" w14:textId="77777777" w:rsidR="00416A8A" w:rsidRPr="005E7E5C" w:rsidRDefault="00416A8A" w:rsidP="00DA3EE7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ESTUDIANTE</w:t>
      </w:r>
    </w:p>
    <w:p w14:paraId="45D7AC8C" w14:textId="77777777" w:rsidR="00050BD2" w:rsidRPr="005E7E5C" w:rsidRDefault="00050BD2" w:rsidP="00050BD2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0CD4CAB7" w14:textId="78E6D831" w:rsidR="00A46391" w:rsidRDefault="00A46391" w:rsidP="00D00984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>
        <w:rPr>
          <w:rFonts w:ascii="Arial" w:eastAsia="SimSun" w:hAnsi="Arial" w:cs="Arial"/>
          <w:lang w:val="es-ES" w:eastAsia="zh-CN"/>
        </w:rPr>
        <w:t>Módulos diseñados por el docente para el 5to de secundaria.</w:t>
      </w:r>
    </w:p>
    <w:p w14:paraId="4B00DA45" w14:textId="0B030D3F" w:rsidR="00A46391" w:rsidRDefault="00A46391" w:rsidP="00D00984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>
        <w:rPr>
          <w:rFonts w:ascii="Arial" w:eastAsia="SimSun" w:hAnsi="Arial" w:cs="Arial"/>
          <w:lang w:val="es-ES" w:eastAsia="zh-CN"/>
        </w:rPr>
        <w:t>Módulo de compilación de material de preparación preuniversitaria elaborado por el docente del curso.</w:t>
      </w:r>
    </w:p>
    <w:p w14:paraId="71C2CCE2" w14:textId="749ED816" w:rsidR="00D00984" w:rsidRPr="00D00984" w:rsidRDefault="00D00984" w:rsidP="00D00984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D00984">
        <w:rPr>
          <w:rFonts w:ascii="Arial" w:eastAsia="SimSun" w:hAnsi="Arial" w:cs="Arial"/>
          <w:lang w:val="es-ES" w:eastAsia="zh-CN"/>
        </w:rPr>
        <w:t>GRUPO EDITORIAL SANTAMARÍA S.A.C. (2017). “Proye</w:t>
      </w:r>
      <w:r>
        <w:rPr>
          <w:rFonts w:ascii="Arial" w:eastAsia="SimSun" w:hAnsi="Arial" w:cs="Arial"/>
          <w:lang w:val="es-ES" w:eastAsia="zh-CN"/>
        </w:rPr>
        <w:t>cto encuentros Comunicación - V</w:t>
      </w:r>
      <w:r w:rsidRPr="00D00984">
        <w:rPr>
          <w:rFonts w:ascii="Arial" w:eastAsia="SimSun" w:hAnsi="Arial" w:cs="Arial"/>
          <w:lang w:val="es-ES" w:eastAsia="zh-CN"/>
        </w:rPr>
        <w:t>”. Libro del estudiante. Primera Edición. Lima</w:t>
      </w:r>
    </w:p>
    <w:p w14:paraId="593AF163" w14:textId="0F6582CF" w:rsidR="00D00984" w:rsidRPr="00D00984" w:rsidRDefault="00D00984" w:rsidP="00D00984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D00984">
        <w:rPr>
          <w:rFonts w:ascii="Arial" w:eastAsia="SimSun" w:hAnsi="Arial" w:cs="Arial"/>
          <w:lang w:val="es-ES" w:eastAsia="zh-CN"/>
        </w:rPr>
        <w:t>GRUPO EDITORIAL NO</w:t>
      </w:r>
      <w:r>
        <w:rPr>
          <w:rFonts w:ascii="Arial" w:eastAsia="SimSun" w:hAnsi="Arial" w:cs="Arial"/>
          <w:lang w:val="es-ES" w:eastAsia="zh-CN"/>
        </w:rPr>
        <w:t>RMA S.A.C. (2020). “Construye V</w:t>
      </w:r>
      <w:r w:rsidRPr="00D00984">
        <w:rPr>
          <w:rFonts w:ascii="Arial" w:eastAsia="SimSun" w:hAnsi="Arial" w:cs="Arial"/>
          <w:lang w:val="es-ES" w:eastAsia="zh-CN"/>
        </w:rPr>
        <w:t>” – Libro del estudiante. Primera Edición. Lima.</w:t>
      </w:r>
    </w:p>
    <w:p w14:paraId="454B4366" w14:textId="3F0F42F0" w:rsidR="00D00984" w:rsidRDefault="00A17198" w:rsidP="00D00984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>
        <w:rPr>
          <w:rFonts w:ascii="Arial" w:eastAsia="SimSun" w:hAnsi="Arial" w:cs="Arial"/>
          <w:lang w:val="es-ES" w:eastAsia="zh-CN"/>
        </w:rPr>
        <w:t>GRUPO EDITORIAL TRILCE  (2010)</w:t>
      </w:r>
      <w:r w:rsidR="00D00984" w:rsidRPr="00D00984">
        <w:rPr>
          <w:rFonts w:ascii="Arial" w:eastAsia="SimSun" w:hAnsi="Arial" w:cs="Arial"/>
          <w:lang w:val="es-ES" w:eastAsia="zh-CN"/>
        </w:rPr>
        <w:t>.</w:t>
      </w:r>
      <w:r>
        <w:rPr>
          <w:rFonts w:ascii="Arial" w:eastAsia="SimSun" w:hAnsi="Arial" w:cs="Arial"/>
          <w:lang w:val="es-ES" w:eastAsia="zh-CN"/>
        </w:rPr>
        <w:t xml:space="preserve"> Razonamiento verbal: Dpto. pedagógico. Décima segunda edición 2015. </w:t>
      </w:r>
    </w:p>
    <w:p w14:paraId="73657120" w14:textId="77777777" w:rsidR="00D00984" w:rsidRPr="00D00984" w:rsidRDefault="00D00984" w:rsidP="00D00984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D00984">
        <w:rPr>
          <w:rFonts w:ascii="Arial" w:eastAsia="SimSun" w:hAnsi="Arial" w:cs="Arial"/>
          <w:lang w:val="es-ES" w:eastAsia="zh-CN"/>
        </w:rPr>
        <w:t>Páginas web de Internet</w:t>
      </w:r>
    </w:p>
    <w:p w14:paraId="15B1C6FF" w14:textId="77777777" w:rsidR="00D00984" w:rsidRPr="00D00984" w:rsidRDefault="00D00984" w:rsidP="00D00984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D00984">
        <w:rPr>
          <w:rFonts w:ascii="Arial" w:eastAsia="SimSun" w:hAnsi="Arial" w:cs="Arial"/>
          <w:lang w:val="es-ES" w:eastAsia="zh-CN"/>
        </w:rPr>
        <w:t>Diccionarios</w:t>
      </w:r>
    </w:p>
    <w:p w14:paraId="7E0345C1" w14:textId="3BF230F9" w:rsidR="00465C4F" w:rsidRDefault="00D00984" w:rsidP="00602086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>
        <w:rPr>
          <w:rFonts w:ascii="Arial" w:eastAsia="SimSun" w:hAnsi="Arial" w:cs="Arial"/>
          <w:lang w:val="es-ES" w:eastAsia="zh-CN"/>
        </w:rPr>
        <w:t>Obras de literatura universal del Plan Lector virtual.</w:t>
      </w:r>
    </w:p>
    <w:p w14:paraId="554D9FFD" w14:textId="490A219C" w:rsidR="00984504" w:rsidRPr="005E7E5C" w:rsidRDefault="00C26685" w:rsidP="00602086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2A5663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69687DB1" wp14:editId="2E844E9B">
            <wp:simplePos x="0" y="0"/>
            <wp:positionH relativeFrom="column">
              <wp:posOffset>6439208</wp:posOffset>
            </wp:positionH>
            <wp:positionV relativeFrom="paragraph">
              <wp:posOffset>45827</wp:posOffset>
            </wp:positionV>
            <wp:extent cx="1847850" cy="1046480"/>
            <wp:effectExtent l="0" t="0" r="0" b="1270"/>
            <wp:wrapTight wrapText="bothSides">
              <wp:wrapPolygon edited="0">
                <wp:start x="0" y="0"/>
                <wp:lineTo x="0" y="21233"/>
                <wp:lineTo x="21377" y="21233"/>
                <wp:lineTo x="21377" y="0"/>
                <wp:lineTo x="0" y="0"/>
              </wp:wrapPolygon>
            </wp:wrapTight>
            <wp:docPr id="1" name="Imagen 1" descr="C:\Users\ARMANDO\Pictures\Firma de Armando Santa María Juáre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MANDO\Pictures\Firma de Armando Santa María Juárez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4095">
        <w:rPr>
          <w:rFonts w:ascii="Arial" w:eastAsia="SimSun" w:hAnsi="Arial" w:cs="Arial"/>
          <w:lang w:val="es-ES" w:eastAsia="zh-CN"/>
        </w:rPr>
        <w:t xml:space="preserve">Páginas  de internet dadas por el profesor (linkografía) por cada tema. </w:t>
      </w:r>
    </w:p>
    <w:p w14:paraId="5E980794" w14:textId="06CEDD3D" w:rsidR="00260E0E" w:rsidRPr="005E7E5C" w:rsidRDefault="00260E0E" w:rsidP="005E7E5C">
      <w:pPr>
        <w:spacing w:after="0" w:line="240" w:lineRule="auto"/>
        <w:ind w:left="709"/>
        <w:rPr>
          <w:rFonts w:ascii="Arial" w:hAnsi="Arial" w:cs="Arial"/>
        </w:rPr>
      </w:pPr>
    </w:p>
    <w:p w14:paraId="0967AC62" w14:textId="4C860472" w:rsidR="004C1C82" w:rsidRPr="005E7E5C" w:rsidRDefault="004C1C82" w:rsidP="006124DE">
      <w:pPr>
        <w:spacing w:after="0" w:line="240" w:lineRule="auto"/>
        <w:rPr>
          <w:rFonts w:ascii="Arial" w:hAnsi="Arial" w:cs="Arial"/>
        </w:rPr>
      </w:pPr>
    </w:p>
    <w:p w14:paraId="694CE97D" w14:textId="6159EC7D" w:rsidR="004C1C82" w:rsidRPr="005E7E5C" w:rsidRDefault="004C1C82" w:rsidP="006124DE">
      <w:pPr>
        <w:spacing w:after="0" w:line="240" w:lineRule="auto"/>
        <w:rPr>
          <w:rFonts w:ascii="Arial" w:hAnsi="Arial" w:cs="Arial"/>
        </w:rPr>
      </w:pPr>
    </w:p>
    <w:p w14:paraId="46A661F6" w14:textId="3CB260B6" w:rsidR="004C1C82" w:rsidRPr="005E7E5C" w:rsidRDefault="004C1C82" w:rsidP="006124DE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14:paraId="7808F660" w14:textId="551BBD0E" w:rsidR="004C1C82" w:rsidRPr="005E7E5C" w:rsidRDefault="004C1C82" w:rsidP="006124DE">
      <w:pPr>
        <w:spacing w:after="0" w:line="240" w:lineRule="auto"/>
        <w:rPr>
          <w:rFonts w:ascii="Arial" w:hAnsi="Arial" w:cs="Arial"/>
        </w:rPr>
      </w:pPr>
    </w:p>
    <w:p w14:paraId="0AE0C32E" w14:textId="4983C59F" w:rsidR="004C1C82" w:rsidRPr="005E7E5C" w:rsidRDefault="004C1C82" w:rsidP="006124DE">
      <w:pPr>
        <w:spacing w:after="0" w:line="240" w:lineRule="auto"/>
        <w:rPr>
          <w:rFonts w:ascii="Arial" w:hAnsi="Arial" w:cs="Arial"/>
        </w:rPr>
      </w:pPr>
    </w:p>
    <w:p w14:paraId="6BAC6A64" w14:textId="41DDCF0C" w:rsidR="004C1C82" w:rsidRPr="005E7E5C" w:rsidRDefault="00C26685" w:rsidP="002A5663">
      <w:pPr>
        <w:spacing w:after="0" w:line="240" w:lineRule="auto"/>
        <w:ind w:left="9217" w:firstLine="709"/>
        <w:rPr>
          <w:rFonts w:ascii="Arial" w:hAnsi="Arial" w:cs="Arial"/>
        </w:rPr>
      </w:pPr>
      <w:r>
        <w:rPr>
          <w:rFonts w:ascii="Arial" w:hAnsi="Arial" w:cs="Arial"/>
        </w:rPr>
        <w:t>__</w:t>
      </w:r>
      <w:r w:rsidR="002A5663">
        <w:rPr>
          <w:rFonts w:ascii="Arial" w:hAnsi="Arial" w:cs="Arial"/>
        </w:rPr>
        <w:t>____</w:t>
      </w:r>
      <w:r w:rsidR="005E7E5C">
        <w:rPr>
          <w:rFonts w:ascii="Arial" w:hAnsi="Arial" w:cs="Arial"/>
        </w:rPr>
        <w:t>______________</w:t>
      </w:r>
      <w:r>
        <w:rPr>
          <w:rFonts w:ascii="Arial" w:hAnsi="Arial" w:cs="Arial"/>
        </w:rPr>
        <w:t>___</w:t>
      </w:r>
      <w:r w:rsidR="002A5663">
        <w:rPr>
          <w:rFonts w:ascii="Arial" w:hAnsi="Arial" w:cs="Arial"/>
        </w:rPr>
        <w:t>___</w:t>
      </w:r>
      <w:r w:rsidR="005E7E5C">
        <w:rPr>
          <w:rFonts w:ascii="Arial" w:hAnsi="Arial" w:cs="Arial"/>
        </w:rPr>
        <w:t>__</w:t>
      </w:r>
      <w:r w:rsidR="002A5663">
        <w:rPr>
          <w:rFonts w:ascii="Arial" w:hAnsi="Arial" w:cs="Arial"/>
        </w:rPr>
        <w:t>_</w:t>
      </w:r>
    </w:p>
    <w:p w14:paraId="507A5E63" w14:textId="394809B9" w:rsidR="004C1C82" w:rsidRPr="005E7E5C" w:rsidRDefault="002A5663" w:rsidP="002A5663">
      <w:pPr>
        <w:spacing w:after="0" w:line="240" w:lineRule="auto"/>
        <w:ind w:left="9926"/>
        <w:rPr>
          <w:rFonts w:ascii="Arial" w:hAnsi="Arial" w:cs="Arial"/>
        </w:rPr>
      </w:pPr>
      <w:r>
        <w:rPr>
          <w:rFonts w:ascii="Arial" w:hAnsi="Arial" w:cs="Arial"/>
        </w:rPr>
        <w:t>Prof. Armando Santa María Juárez</w:t>
      </w:r>
    </w:p>
    <w:sectPr w:rsidR="004C1C82" w:rsidRPr="005E7E5C" w:rsidSect="00984504">
      <w:type w:val="continuous"/>
      <w:pgSz w:w="16838" w:h="11906" w:orient="landscape" w:code="9"/>
      <w:pgMar w:top="1134" w:right="1529" w:bottom="1134" w:left="1276" w:header="426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9267C" w14:textId="77777777" w:rsidR="0073627F" w:rsidRDefault="0073627F" w:rsidP="00EE645E">
      <w:pPr>
        <w:spacing w:after="0" w:line="240" w:lineRule="auto"/>
      </w:pPr>
      <w:r>
        <w:separator/>
      </w:r>
    </w:p>
  </w:endnote>
  <w:endnote w:type="continuationSeparator" w:id="0">
    <w:p w14:paraId="6ACB907D" w14:textId="77777777" w:rsidR="0073627F" w:rsidRDefault="0073627F" w:rsidP="00EE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46134" w14:textId="77777777" w:rsidR="0073627F" w:rsidRDefault="0073627F" w:rsidP="00EE645E">
      <w:pPr>
        <w:spacing w:after="0" w:line="240" w:lineRule="auto"/>
      </w:pPr>
      <w:r>
        <w:separator/>
      </w:r>
    </w:p>
  </w:footnote>
  <w:footnote w:type="continuationSeparator" w:id="0">
    <w:p w14:paraId="634CBB0E" w14:textId="77777777" w:rsidR="0073627F" w:rsidRDefault="0073627F" w:rsidP="00EE6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left="700" w:hanging="396"/>
      </w:pPr>
      <w:rPr>
        <w:rFonts w:ascii="Arial" w:hAnsi="Arial" w:cs="Arial"/>
        <w:b/>
        <w:bCs/>
        <w:w w:val="100"/>
        <w:sz w:val="20"/>
        <w:szCs w:val="20"/>
      </w:rPr>
    </w:lvl>
    <w:lvl w:ilvl="1">
      <w:numFmt w:val="bullet"/>
      <w:lvlText w:val=""/>
      <w:lvlJc w:val="left"/>
      <w:pPr>
        <w:ind w:left="984" w:hanging="284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2">
      <w:numFmt w:val="bullet"/>
      <w:lvlText w:val="•"/>
      <w:lvlJc w:val="left"/>
      <w:pPr>
        <w:ind w:left="2524" w:hanging="284"/>
      </w:pPr>
    </w:lvl>
    <w:lvl w:ilvl="3">
      <w:numFmt w:val="bullet"/>
      <w:lvlText w:val="•"/>
      <w:lvlJc w:val="left"/>
      <w:pPr>
        <w:ind w:left="4068" w:hanging="284"/>
      </w:pPr>
    </w:lvl>
    <w:lvl w:ilvl="4">
      <w:numFmt w:val="bullet"/>
      <w:lvlText w:val="•"/>
      <w:lvlJc w:val="left"/>
      <w:pPr>
        <w:ind w:left="5612" w:hanging="284"/>
      </w:pPr>
    </w:lvl>
    <w:lvl w:ilvl="5">
      <w:numFmt w:val="bullet"/>
      <w:lvlText w:val="•"/>
      <w:lvlJc w:val="left"/>
      <w:pPr>
        <w:ind w:left="7156" w:hanging="284"/>
      </w:pPr>
    </w:lvl>
    <w:lvl w:ilvl="6">
      <w:numFmt w:val="bullet"/>
      <w:lvlText w:val="•"/>
      <w:lvlJc w:val="left"/>
      <w:pPr>
        <w:ind w:left="8700" w:hanging="284"/>
      </w:pPr>
    </w:lvl>
    <w:lvl w:ilvl="7">
      <w:numFmt w:val="bullet"/>
      <w:lvlText w:val="•"/>
      <w:lvlJc w:val="left"/>
      <w:pPr>
        <w:ind w:left="10244" w:hanging="284"/>
      </w:pPr>
    </w:lvl>
    <w:lvl w:ilvl="8">
      <w:numFmt w:val="bullet"/>
      <w:lvlText w:val="•"/>
      <w:lvlJc w:val="left"/>
      <w:pPr>
        <w:ind w:left="11788" w:hanging="284"/>
      </w:pPr>
    </w:lvl>
  </w:abstractNum>
  <w:abstractNum w:abstractNumId="1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409" w:hanging="285"/>
      </w:pPr>
      <w:rPr>
        <w:rFonts w:ascii="Symbol" w:hAnsi="Symbol" w:cs="Symbol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651" w:hanging="285"/>
      </w:pPr>
    </w:lvl>
    <w:lvl w:ilvl="2">
      <w:numFmt w:val="bullet"/>
      <w:lvlText w:val="•"/>
      <w:lvlJc w:val="left"/>
      <w:pPr>
        <w:ind w:left="903" w:hanging="285"/>
      </w:pPr>
    </w:lvl>
    <w:lvl w:ilvl="3">
      <w:numFmt w:val="bullet"/>
      <w:lvlText w:val="•"/>
      <w:lvlJc w:val="left"/>
      <w:pPr>
        <w:ind w:left="1154" w:hanging="285"/>
      </w:pPr>
    </w:lvl>
    <w:lvl w:ilvl="4">
      <w:numFmt w:val="bullet"/>
      <w:lvlText w:val="•"/>
      <w:lvlJc w:val="left"/>
      <w:pPr>
        <w:ind w:left="1406" w:hanging="285"/>
      </w:pPr>
    </w:lvl>
    <w:lvl w:ilvl="5">
      <w:numFmt w:val="bullet"/>
      <w:lvlText w:val="•"/>
      <w:lvlJc w:val="left"/>
      <w:pPr>
        <w:ind w:left="1658" w:hanging="285"/>
      </w:pPr>
    </w:lvl>
    <w:lvl w:ilvl="6">
      <w:numFmt w:val="bullet"/>
      <w:lvlText w:val="•"/>
      <w:lvlJc w:val="left"/>
      <w:pPr>
        <w:ind w:left="1909" w:hanging="285"/>
      </w:pPr>
    </w:lvl>
    <w:lvl w:ilvl="7">
      <w:numFmt w:val="bullet"/>
      <w:lvlText w:val="•"/>
      <w:lvlJc w:val="left"/>
      <w:pPr>
        <w:ind w:left="2161" w:hanging="285"/>
      </w:pPr>
    </w:lvl>
    <w:lvl w:ilvl="8">
      <w:numFmt w:val="bullet"/>
      <w:lvlText w:val="•"/>
      <w:lvlJc w:val="left"/>
      <w:pPr>
        <w:ind w:left="2412" w:hanging="285"/>
      </w:pPr>
    </w:lvl>
  </w:abstractNum>
  <w:abstractNum w:abstractNumId="2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569" w:hanging="285"/>
      </w:pPr>
      <w:rPr>
        <w:rFonts w:ascii="Symbol" w:hAnsi="Symbol" w:cs="Symbol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938" w:hanging="285"/>
      </w:pPr>
    </w:lvl>
    <w:lvl w:ilvl="2">
      <w:numFmt w:val="bullet"/>
      <w:lvlText w:val="•"/>
      <w:lvlJc w:val="left"/>
      <w:pPr>
        <w:ind w:left="1317" w:hanging="285"/>
      </w:pPr>
    </w:lvl>
    <w:lvl w:ilvl="3">
      <w:numFmt w:val="bullet"/>
      <w:lvlText w:val="•"/>
      <w:lvlJc w:val="left"/>
      <w:pPr>
        <w:ind w:left="1696" w:hanging="285"/>
      </w:pPr>
    </w:lvl>
    <w:lvl w:ilvl="4">
      <w:numFmt w:val="bullet"/>
      <w:lvlText w:val="•"/>
      <w:lvlJc w:val="left"/>
      <w:pPr>
        <w:ind w:left="2075" w:hanging="285"/>
      </w:pPr>
    </w:lvl>
    <w:lvl w:ilvl="5">
      <w:numFmt w:val="bullet"/>
      <w:lvlText w:val="•"/>
      <w:lvlJc w:val="left"/>
      <w:pPr>
        <w:ind w:left="2454" w:hanging="285"/>
      </w:pPr>
    </w:lvl>
    <w:lvl w:ilvl="6">
      <w:numFmt w:val="bullet"/>
      <w:lvlText w:val="•"/>
      <w:lvlJc w:val="left"/>
      <w:pPr>
        <w:ind w:left="2832" w:hanging="285"/>
      </w:pPr>
    </w:lvl>
    <w:lvl w:ilvl="7">
      <w:numFmt w:val="bullet"/>
      <w:lvlText w:val="•"/>
      <w:lvlJc w:val="left"/>
      <w:pPr>
        <w:ind w:left="3211" w:hanging="285"/>
      </w:pPr>
    </w:lvl>
    <w:lvl w:ilvl="8">
      <w:numFmt w:val="bullet"/>
      <w:lvlText w:val="•"/>
      <w:lvlJc w:val="left"/>
      <w:pPr>
        <w:ind w:left="3590" w:hanging="285"/>
      </w:pPr>
    </w:lvl>
  </w:abstractNum>
  <w:abstractNum w:abstractNumId="3" w15:restartNumberingAfterBreak="0">
    <w:nsid w:val="00000407"/>
    <w:multiLevelType w:val="multilevel"/>
    <w:tmpl w:val="0000088A"/>
    <w:lvl w:ilvl="0">
      <w:numFmt w:val="bullet"/>
      <w:lvlText w:val=""/>
      <w:lvlJc w:val="left"/>
      <w:pPr>
        <w:ind w:left="569" w:hanging="285"/>
      </w:pPr>
      <w:rPr>
        <w:rFonts w:ascii="Symbol" w:hAnsi="Symbol" w:cs="Symbol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840" w:hanging="285"/>
      </w:pPr>
    </w:lvl>
    <w:lvl w:ilvl="2">
      <w:numFmt w:val="bullet"/>
      <w:lvlText w:val="•"/>
      <w:lvlJc w:val="left"/>
      <w:pPr>
        <w:ind w:left="1120" w:hanging="285"/>
      </w:pPr>
    </w:lvl>
    <w:lvl w:ilvl="3">
      <w:numFmt w:val="bullet"/>
      <w:lvlText w:val="•"/>
      <w:lvlJc w:val="left"/>
      <w:pPr>
        <w:ind w:left="1400" w:hanging="285"/>
      </w:pPr>
    </w:lvl>
    <w:lvl w:ilvl="4">
      <w:numFmt w:val="bullet"/>
      <w:lvlText w:val="•"/>
      <w:lvlJc w:val="left"/>
      <w:pPr>
        <w:ind w:left="1680" w:hanging="285"/>
      </w:pPr>
    </w:lvl>
    <w:lvl w:ilvl="5">
      <w:numFmt w:val="bullet"/>
      <w:lvlText w:val="•"/>
      <w:lvlJc w:val="left"/>
      <w:pPr>
        <w:ind w:left="1960" w:hanging="285"/>
      </w:pPr>
    </w:lvl>
    <w:lvl w:ilvl="6">
      <w:numFmt w:val="bullet"/>
      <w:lvlText w:val="•"/>
      <w:lvlJc w:val="left"/>
      <w:pPr>
        <w:ind w:left="2240" w:hanging="285"/>
      </w:pPr>
    </w:lvl>
    <w:lvl w:ilvl="7">
      <w:numFmt w:val="bullet"/>
      <w:lvlText w:val="•"/>
      <w:lvlJc w:val="left"/>
      <w:pPr>
        <w:ind w:left="2520" w:hanging="285"/>
      </w:pPr>
    </w:lvl>
    <w:lvl w:ilvl="8">
      <w:numFmt w:val="bullet"/>
      <w:lvlText w:val="•"/>
      <w:lvlJc w:val="left"/>
      <w:pPr>
        <w:ind w:left="2800" w:hanging="285"/>
      </w:pPr>
    </w:lvl>
  </w:abstractNum>
  <w:abstractNum w:abstractNumId="4" w15:restartNumberingAfterBreak="0">
    <w:nsid w:val="00000408"/>
    <w:multiLevelType w:val="multilevel"/>
    <w:tmpl w:val="0000088B"/>
    <w:lvl w:ilvl="0">
      <w:numFmt w:val="bullet"/>
      <w:lvlText w:val=""/>
      <w:lvlJc w:val="left"/>
      <w:pPr>
        <w:ind w:left="569" w:hanging="284"/>
      </w:pPr>
      <w:rPr>
        <w:rFonts w:ascii="Symbol" w:hAnsi="Symbol" w:cs="Symbol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698" w:hanging="284"/>
      </w:pPr>
    </w:lvl>
    <w:lvl w:ilvl="2">
      <w:numFmt w:val="bullet"/>
      <w:lvlText w:val="•"/>
      <w:lvlJc w:val="left"/>
      <w:pPr>
        <w:ind w:left="836" w:hanging="284"/>
      </w:pPr>
    </w:lvl>
    <w:lvl w:ilvl="3">
      <w:numFmt w:val="bullet"/>
      <w:lvlText w:val="•"/>
      <w:lvlJc w:val="left"/>
      <w:pPr>
        <w:ind w:left="974" w:hanging="284"/>
      </w:pPr>
    </w:lvl>
    <w:lvl w:ilvl="4">
      <w:numFmt w:val="bullet"/>
      <w:lvlText w:val="•"/>
      <w:lvlJc w:val="left"/>
      <w:pPr>
        <w:ind w:left="1112" w:hanging="284"/>
      </w:pPr>
    </w:lvl>
    <w:lvl w:ilvl="5">
      <w:numFmt w:val="bullet"/>
      <w:lvlText w:val="•"/>
      <w:lvlJc w:val="left"/>
      <w:pPr>
        <w:ind w:left="1250" w:hanging="284"/>
      </w:pPr>
    </w:lvl>
    <w:lvl w:ilvl="6">
      <w:numFmt w:val="bullet"/>
      <w:lvlText w:val="•"/>
      <w:lvlJc w:val="left"/>
      <w:pPr>
        <w:ind w:left="1388" w:hanging="284"/>
      </w:pPr>
    </w:lvl>
    <w:lvl w:ilvl="7">
      <w:numFmt w:val="bullet"/>
      <w:lvlText w:val="•"/>
      <w:lvlJc w:val="left"/>
      <w:pPr>
        <w:ind w:left="1526" w:hanging="284"/>
      </w:pPr>
    </w:lvl>
    <w:lvl w:ilvl="8">
      <w:numFmt w:val="bullet"/>
      <w:lvlText w:val="•"/>
      <w:lvlJc w:val="left"/>
      <w:pPr>
        <w:ind w:left="1664" w:hanging="284"/>
      </w:pPr>
    </w:lvl>
  </w:abstractNum>
  <w:abstractNum w:abstractNumId="5" w15:restartNumberingAfterBreak="0">
    <w:nsid w:val="00000409"/>
    <w:multiLevelType w:val="multilevel"/>
    <w:tmpl w:val="0000088C"/>
    <w:lvl w:ilvl="0">
      <w:numFmt w:val="bullet"/>
      <w:lvlText w:val=""/>
      <w:lvlJc w:val="left"/>
      <w:pPr>
        <w:ind w:left="1177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1743" w:hanging="360"/>
      </w:pPr>
    </w:lvl>
    <w:lvl w:ilvl="2">
      <w:numFmt w:val="bullet"/>
      <w:lvlText w:val="•"/>
      <w:lvlJc w:val="left"/>
      <w:pPr>
        <w:ind w:left="2307" w:hanging="360"/>
      </w:pPr>
    </w:lvl>
    <w:lvl w:ilvl="3">
      <w:numFmt w:val="bullet"/>
      <w:lvlText w:val="•"/>
      <w:lvlJc w:val="left"/>
      <w:pPr>
        <w:ind w:left="2870" w:hanging="360"/>
      </w:pPr>
    </w:lvl>
    <w:lvl w:ilvl="4">
      <w:numFmt w:val="bullet"/>
      <w:lvlText w:val="•"/>
      <w:lvlJc w:val="left"/>
      <w:pPr>
        <w:ind w:left="3434" w:hanging="360"/>
      </w:pPr>
    </w:lvl>
    <w:lvl w:ilvl="5">
      <w:numFmt w:val="bullet"/>
      <w:lvlText w:val="•"/>
      <w:lvlJc w:val="left"/>
      <w:pPr>
        <w:ind w:left="3998" w:hanging="360"/>
      </w:pPr>
    </w:lvl>
    <w:lvl w:ilvl="6">
      <w:numFmt w:val="bullet"/>
      <w:lvlText w:val="•"/>
      <w:lvlJc w:val="left"/>
      <w:pPr>
        <w:ind w:left="4561" w:hanging="360"/>
      </w:pPr>
    </w:lvl>
    <w:lvl w:ilvl="7">
      <w:numFmt w:val="bullet"/>
      <w:lvlText w:val="•"/>
      <w:lvlJc w:val="left"/>
      <w:pPr>
        <w:ind w:left="5125" w:hanging="360"/>
      </w:pPr>
    </w:lvl>
    <w:lvl w:ilvl="8">
      <w:numFmt w:val="bullet"/>
      <w:lvlText w:val="•"/>
      <w:lvlJc w:val="left"/>
      <w:pPr>
        <w:ind w:left="5688" w:hanging="360"/>
      </w:pPr>
    </w:lvl>
  </w:abstractNum>
  <w:abstractNum w:abstractNumId="6" w15:restartNumberingAfterBreak="0">
    <w:nsid w:val="0000040B"/>
    <w:multiLevelType w:val="multilevel"/>
    <w:tmpl w:val="0000088E"/>
    <w:lvl w:ilvl="0">
      <w:start w:val="7"/>
      <w:numFmt w:val="decimal"/>
      <w:lvlText w:val="%1"/>
      <w:lvlJc w:val="left"/>
      <w:pPr>
        <w:ind w:left="1124" w:hanging="424"/>
      </w:pPr>
    </w:lvl>
    <w:lvl w:ilvl="1">
      <w:start w:val="1"/>
      <w:numFmt w:val="decimal"/>
      <w:lvlText w:val="%1.%2."/>
      <w:lvlJc w:val="left"/>
      <w:pPr>
        <w:ind w:left="1124" w:hanging="424"/>
      </w:pPr>
      <w:rPr>
        <w:rFonts w:ascii="Arial" w:hAnsi="Arial" w:cs="Arial"/>
        <w:b/>
        <w:bCs/>
        <w:w w:val="99"/>
        <w:sz w:val="20"/>
        <w:szCs w:val="20"/>
      </w:rPr>
    </w:lvl>
    <w:lvl w:ilvl="2">
      <w:numFmt w:val="bullet"/>
      <w:lvlText w:val=""/>
      <w:lvlJc w:val="left"/>
      <w:pPr>
        <w:ind w:left="1408" w:hanging="284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3">
      <w:numFmt w:val="bullet"/>
      <w:lvlText w:val="•"/>
      <w:lvlJc w:val="left"/>
      <w:pPr>
        <w:ind w:left="4394" w:hanging="284"/>
      </w:pPr>
    </w:lvl>
    <w:lvl w:ilvl="4">
      <w:numFmt w:val="bullet"/>
      <w:lvlText w:val="•"/>
      <w:lvlJc w:val="left"/>
      <w:pPr>
        <w:ind w:left="5892" w:hanging="284"/>
      </w:pPr>
    </w:lvl>
    <w:lvl w:ilvl="5">
      <w:numFmt w:val="bullet"/>
      <w:lvlText w:val="•"/>
      <w:lvlJc w:val="left"/>
      <w:pPr>
        <w:ind w:left="7389" w:hanging="284"/>
      </w:pPr>
    </w:lvl>
    <w:lvl w:ilvl="6">
      <w:numFmt w:val="bullet"/>
      <w:lvlText w:val="•"/>
      <w:lvlJc w:val="left"/>
      <w:pPr>
        <w:ind w:left="8886" w:hanging="284"/>
      </w:pPr>
    </w:lvl>
    <w:lvl w:ilvl="7">
      <w:numFmt w:val="bullet"/>
      <w:lvlText w:val="•"/>
      <w:lvlJc w:val="left"/>
      <w:pPr>
        <w:ind w:left="10384" w:hanging="284"/>
      </w:pPr>
    </w:lvl>
    <w:lvl w:ilvl="8">
      <w:numFmt w:val="bullet"/>
      <w:lvlText w:val="•"/>
      <w:lvlJc w:val="left"/>
      <w:pPr>
        <w:ind w:left="11881" w:hanging="284"/>
      </w:pPr>
    </w:lvl>
  </w:abstractNum>
  <w:abstractNum w:abstractNumId="7" w15:restartNumberingAfterBreak="0">
    <w:nsid w:val="00F27226"/>
    <w:multiLevelType w:val="hybridMultilevel"/>
    <w:tmpl w:val="DB8C187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10C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4611AA7"/>
    <w:multiLevelType w:val="hybridMultilevel"/>
    <w:tmpl w:val="54CED1B6"/>
    <w:lvl w:ilvl="0" w:tplc="0C0A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056761AB"/>
    <w:multiLevelType w:val="hybridMultilevel"/>
    <w:tmpl w:val="3558F62A"/>
    <w:lvl w:ilvl="0" w:tplc="28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0" w15:restartNumberingAfterBreak="0">
    <w:nsid w:val="0AFD44EC"/>
    <w:multiLevelType w:val="hybridMultilevel"/>
    <w:tmpl w:val="126E60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655005"/>
    <w:multiLevelType w:val="hybridMultilevel"/>
    <w:tmpl w:val="4072AC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4C7B07"/>
    <w:multiLevelType w:val="hybridMultilevel"/>
    <w:tmpl w:val="21AC21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1C555B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4" w15:restartNumberingAfterBreak="0">
    <w:nsid w:val="0F4F7F2A"/>
    <w:multiLevelType w:val="hybridMultilevel"/>
    <w:tmpl w:val="727687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6A7E1A"/>
    <w:multiLevelType w:val="hybridMultilevel"/>
    <w:tmpl w:val="19B0CB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823337"/>
    <w:multiLevelType w:val="hybridMultilevel"/>
    <w:tmpl w:val="2F54F738"/>
    <w:lvl w:ilvl="0" w:tplc="A1245F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9B3AF1"/>
    <w:multiLevelType w:val="hybridMultilevel"/>
    <w:tmpl w:val="CF9080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9A5BF9"/>
    <w:multiLevelType w:val="hybridMultilevel"/>
    <w:tmpl w:val="4D7041C8"/>
    <w:lvl w:ilvl="0" w:tplc="280A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9" w15:restartNumberingAfterBreak="0">
    <w:nsid w:val="23703C59"/>
    <w:multiLevelType w:val="hybridMultilevel"/>
    <w:tmpl w:val="B6A2F544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256D7B34"/>
    <w:multiLevelType w:val="hybridMultilevel"/>
    <w:tmpl w:val="8F5C5B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B602DA"/>
    <w:multiLevelType w:val="hybridMultilevel"/>
    <w:tmpl w:val="183C0B50"/>
    <w:lvl w:ilvl="0" w:tplc="0C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2" w15:restartNumberingAfterBreak="0">
    <w:nsid w:val="2F1A3F1A"/>
    <w:multiLevelType w:val="hybridMultilevel"/>
    <w:tmpl w:val="1FDCAB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C81F1A"/>
    <w:multiLevelType w:val="hybridMultilevel"/>
    <w:tmpl w:val="CEF8801C"/>
    <w:lvl w:ilvl="0" w:tplc="872636B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4" w15:restartNumberingAfterBreak="0">
    <w:nsid w:val="34B95D7D"/>
    <w:multiLevelType w:val="hybridMultilevel"/>
    <w:tmpl w:val="8042EB22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442A32"/>
    <w:multiLevelType w:val="hybridMultilevel"/>
    <w:tmpl w:val="74A43184"/>
    <w:lvl w:ilvl="0" w:tplc="60EE26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A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13FACCA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0BE6A7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180DBC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0D086F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F76B4B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5FE8D1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A3A73A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6" w15:restartNumberingAfterBreak="0">
    <w:nsid w:val="356534DD"/>
    <w:multiLevelType w:val="singleLevel"/>
    <w:tmpl w:val="A47A6DE8"/>
    <w:lvl w:ilvl="0">
      <w:start w:val="2"/>
      <w:numFmt w:val="bullet"/>
      <w:lvlText w:val="-"/>
      <w:lvlJc w:val="left"/>
      <w:pPr>
        <w:tabs>
          <w:tab w:val="num" w:pos="3630"/>
        </w:tabs>
        <w:ind w:left="3630" w:hanging="360"/>
      </w:pPr>
      <w:rPr>
        <w:rFonts w:hint="default"/>
      </w:rPr>
    </w:lvl>
  </w:abstractNum>
  <w:abstractNum w:abstractNumId="27" w15:restartNumberingAfterBreak="0">
    <w:nsid w:val="381254FB"/>
    <w:multiLevelType w:val="hybridMultilevel"/>
    <w:tmpl w:val="DC8ED03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A645436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9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651747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31" w15:restartNumberingAfterBreak="0">
    <w:nsid w:val="40F708AE"/>
    <w:multiLevelType w:val="hybridMultilevel"/>
    <w:tmpl w:val="88D49D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355828"/>
    <w:multiLevelType w:val="hybridMultilevel"/>
    <w:tmpl w:val="3558DE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2734E5"/>
    <w:multiLevelType w:val="hybridMultilevel"/>
    <w:tmpl w:val="F7F053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722BF7"/>
    <w:multiLevelType w:val="hybridMultilevel"/>
    <w:tmpl w:val="D2A23F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BD4FCF"/>
    <w:multiLevelType w:val="hybridMultilevel"/>
    <w:tmpl w:val="DC565F5C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EAD7B4D"/>
    <w:multiLevelType w:val="hybridMultilevel"/>
    <w:tmpl w:val="3162FC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031D40"/>
    <w:multiLevelType w:val="hybridMultilevel"/>
    <w:tmpl w:val="C18833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6F1BE0"/>
    <w:multiLevelType w:val="hybridMultilevel"/>
    <w:tmpl w:val="3EC0A57A"/>
    <w:lvl w:ilvl="0" w:tplc="0C0A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9" w15:restartNumberingAfterBreak="0">
    <w:nsid w:val="68140BB0"/>
    <w:multiLevelType w:val="hybridMultilevel"/>
    <w:tmpl w:val="13B69D54"/>
    <w:lvl w:ilvl="0" w:tplc="280A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40" w15:restartNumberingAfterBreak="0">
    <w:nsid w:val="6BA55603"/>
    <w:multiLevelType w:val="hybridMultilevel"/>
    <w:tmpl w:val="D40212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B2946"/>
    <w:multiLevelType w:val="multilevel"/>
    <w:tmpl w:val="3440DC1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42" w15:restartNumberingAfterBreak="0">
    <w:nsid w:val="70A110CD"/>
    <w:multiLevelType w:val="hybridMultilevel"/>
    <w:tmpl w:val="8416D76C"/>
    <w:lvl w:ilvl="0" w:tplc="0C3CB2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28B4F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1117958"/>
    <w:multiLevelType w:val="hybridMultilevel"/>
    <w:tmpl w:val="CC6E38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4B0AE8"/>
    <w:multiLevelType w:val="hybridMultilevel"/>
    <w:tmpl w:val="1B0885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6922E5"/>
    <w:multiLevelType w:val="hybridMultilevel"/>
    <w:tmpl w:val="D48C91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74339B"/>
    <w:multiLevelType w:val="hybridMultilevel"/>
    <w:tmpl w:val="D89A3566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CF2354B"/>
    <w:multiLevelType w:val="hybridMultilevel"/>
    <w:tmpl w:val="81B0AA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1"/>
  </w:num>
  <w:num w:numId="3">
    <w:abstractNumId w:val="10"/>
  </w:num>
  <w:num w:numId="4">
    <w:abstractNumId w:val="9"/>
  </w:num>
  <w:num w:numId="5">
    <w:abstractNumId w:val="18"/>
  </w:num>
  <w:num w:numId="6">
    <w:abstractNumId w:val="44"/>
  </w:num>
  <w:num w:numId="7">
    <w:abstractNumId w:val="17"/>
  </w:num>
  <w:num w:numId="8">
    <w:abstractNumId w:val="45"/>
  </w:num>
  <w:num w:numId="9">
    <w:abstractNumId w:val="20"/>
  </w:num>
  <w:num w:numId="10">
    <w:abstractNumId w:val="36"/>
  </w:num>
  <w:num w:numId="11">
    <w:abstractNumId w:val="33"/>
  </w:num>
  <w:num w:numId="12">
    <w:abstractNumId w:val="34"/>
  </w:num>
  <w:num w:numId="13">
    <w:abstractNumId w:val="46"/>
  </w:num>
  <w:num w:numId="14">
    <w:abstractNumId w:val="12"/>
  </w:num>
  <w:num w:numId="15">
    <w:abstractNumId w:val="40"/>
  </w:num>
  <w:num w:numId="16">
    <w:abstractNumId w:val="37"/>
  </w:num>
  <w:num w:numId="17">
    <w:abstractNumId w:val="22"/>
  </w:num>
  <w:num w:numId="18">
    <w:abstractNumId w:val="14"/>
  </w:num>
  <w:num w:numId="19">
    <w:abstractNumId w:val="32"/>
  </w:num>
  <w:num w:numId="20">
    <w:abstractNumId w:val="28"/>
  </w:num>
  <w:num w:numId="21">
    <w:abstractNumId w:val="15"/>
  </w:num>
  <w:num w:numId="22">
    <w:abstractNumId w:val="47"/>
  </w:num>
  <w:num w:numId="23">
    <w:abstractNumId w:val="29"/>
  </w:num>
  <w:num w:numId="24">
    <w:abstractNumId w:val="43"/>
  </w:num>
  <w:num w:numId="25">
    <w:abstractNumId w:val="27"/>
  </w:num>
  <w:num w:numId="26">
    <w:abstractNumId w:val="35"/>
  </w:num>
  <w:num w:numId="27">
    <w:abstractNumId w:val="2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8"/>
  </w:num>
  <w:num w:numId="29">
    <w:abstractNumId w:val="24"/>
  </w:num>
  <w:num w:numId="30">
    <w:abstractNumId w:val="39"/>
  </w:num>
  <w:num w:numId="31">
    <w:abstractNumId w:val="7"/>
  </w:num>
  <w:num w:numId="32">
    <w:abstractNumId w:val="38"/>
  </w:num>
  <w:num w:numId="33">
    <w:abstractNumId w:val="21"/>
  </w:num>
  <w:num w:numId="34">
    <w:abstractNumId w:val="30"/>
  </w:num>
  <w:num w:numId="35">
    <w:abstractNumId w:val="13"/>
  </w:num>
  <w:num w:numId="36">
    <w:abstractNumId w:val="42"/>
  </w:num>
  <w:num w:numId="37">
    <w:abstractNumId w:val="11"/>
  </w:num>
  <w:num w:numId="38">
    <w:abstractNumId w:val="23"/>
  </w:num>
  <w:num w:numId="39">
    <w:abstractNumId w:val="16"/>
  </w:num>
  <w:num w:numId="40">
    <w:abstractNumId w:val="44"/>
  </w:num>
  <w:num w:numId="41">
    <w:abstractNumId w:val="4"/>
  </w:num>
  <w:num w:numId="42">
    <w:abstractNumId w:val="3"/>
  </w:num>
  <w:num w:numId="43">
    <w:abstractNumId w:val="2"/>
  </w:num>
  <w:num w:numId="44">
    <w:abstractNumId w:val="1"/>
  </w:num>
  <w:num w:numId="45">
    <w:abstractNumId w:val="0"/>
  </w:num>
  <w:num w:numId="46">
    <w:abstractNumId w:val="19"/>
  </w:num>
  <w:num w:numId="47">
    <w:abstractNumId w:val="26"/>
  </w:num>
  <w:num w:numId="48">
    <w:abstractNumId w:val="5"/>
  </w:num>
  <w:num w:numId="49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8A"/>
    <w:rsid w:val="00002FE6"/>
    <w:rsid w:val="00003E1C"/>
    <w:rsid w:val="000045A6"/>
    <w:rsid w:val="00007363"/>
    <w:rsid w:val="00013446"/>
    <w:rsid w:val="00013E0B"/>
    <w:rsid w:val="00015FEE"/>
    <w:rsid w:val="000252CA"/>
    <w:rsid w:val="00035609"/>
    <w:rsid w:val="00050BD2"/>
    <w:rsid w:val="0006250F"/>
    <w:rsid w:val="000633AD"/>
    <w:rsid w:val="00067594"/>
    <w:rsid w:val="00072D0F"/>
    <w:rsid w:val="0008771F"/>
    <w:rsid w:val="00087D1C"/>
    <w:rsid w:val="000A1A67"/>
    <w:rsid w:val="000B1598"/>
    <w:rsid w:val="000B4E41"/>
    <w:rsid w:val="000C037A"/>
    <w:rsid w:val="000C1CE1"/>
    <w:rsid w:val="000C6EF2"/>
    <w:rsid w:val="000C74D8"/>
    <w:rsid w:val="000D0ACF"/>
    <w:rsid w:val="000D134E"/>
    <w:rsid w:val="000D33AF"/>
    <w:rsid w:val="000E095B"/>
    <w:rsid w:val="000E16D0"/>
    <w:rsid w:val="000F1F4B"/>
    <w:rsid w:val="000F2C02"/>
    <w:rsid w:val="00101CE5"/>
    <w:rsid w:val="00105D34"/>
    <w:rsid w:val="001119CF"/>
    <w:rsid w:val="001144A8"/>
    <w:rsid w:val="00115FE0"/>
    <w:rsid w:val="00120116"/>
    <w:rsid w:val="00135867"/>
    <w:rsid w:val="00137263"/>
    <w:rsid w:val="001373A2"/>
    <w:rsid w:val="00150619"/>
    <w:rsid w:val="0015202B"/>
    <w:rsid w:val="00155D09"/>
    <w:rsid w:val="001714C3"/>
    <w:rsid w:val="00182B08"/>
    <w:rsid w:val="0019311D"/>
    <w:rsid w:val="001A340A"/>
    <w:rsid w:val="001A417E"/>
    <w:rsid w:val="001B3DA9"/>
    <w:rsid w:val="001D495E"/>
    <w:rsid w:val="001E6820"/>
    <w:rsid w:val="002037B1"/>
    <w:rsid w:val="00210F48"/>
    <w:rsid w:val="00232869"/>
    <w:rsid w:val="00233A7E"/>
    <w:rsid w:val="00241E77"/>
    <w:rsid w:val="00242218"/>
    <w:rsid w:val="00253D74"/>
    <w:rsid w:val="002543D6"/>
    <w:rsid w:val="00254402"/>
    <w:rsid w:val="002566F7"/>
    <w:rsid w:val="00260E0E"/>
    <w:rsid w:val="0026332A"/>
    <w:rsid w:val="0026465F"/>
    <w:rsid w:val="00272B4D"/>
    <w:rsid w:val="00277FCF"/>
    <w:rsid w:val="00282B21"/>
    <w:rsid w:val="002837AB"/>
    <w:rsid w:val="00285E2B"/>
    <w:rsid w:val="00291EB2"/>
    <w:rsid w:val="002A5663"/>
    <w:rsid w:val="002A6848"/>
    <w:rsid w:val="002B0A9A"/>
    <w:rsid w:val="002B17FE"/>
    <w:rsid w:val="002B2D13"/>
    <w:rsid w:val="002B6E93"/>
    <w:rsid w:val="002D57CE"/>
    <w:rsid w:val="002D6777"/>
    <w:rsid w:val="002E1EAD"/>
    <w:rsid w:val="002F06EC"/>
    <w:rsid w:val="00306C8D"/>
    <w:rsid w:val="00323142"/>
    <w:rsid w:val="0032334A"/>
    <w:rsid w:val="003402EF"/>
    <w:rsid w:val="00354ECA"/>
    <w:rsid w:val="00356404"/>
    <w:rsid w:val="00363932"/>
    <w:rsid w:val="003661E6"/>
    <w:rsid w:val="00371EB1"/>
    <w:rsid w:val="00382789"/>
    <w:rsid w:val="0039190C"/>
    <w:rsid w:val="00395A9B"/>
    <w:rsid w:val="003B36DF"/>
    <w:rsid w:val="003B5171"/>
    <w:rsid w:val="003C2322"/>
    <w:rsid w:val="003D17B1"/>
    <w:rsid w:val="003D4336"/>
    <w:rsid w:val="003E71CE"/>
    <w:rsid w:val="003F59DA"/>
    <w:rsid w:val="003F66D9"/>
    <w:rsid w:val="003F6AC3"/>
    <w:rsid w:val="004111ED"/>
    <w:rsid w:val="00416A8A"/>
    <w:rsid w:val="00426838"/>
    <w:rsid w:val="00427FF6"/>
    <w:rsid w:val="00437F9B"/>
    <w:rsid w:val="004616E8"/>
    <w:rsid w:val="00465C4F"/>
    <w:rsid w:val="00466EA0"/>
    <w:rsid w:val="004675D5"/>
    <w:rsid w:val="00477F94"/>
    <w:rsid w:val="00481916"/>
    <w:rsid w:val="004A3045"/>
    <w:rsid w:val="004A69CC"/>
    <w:rsid w:val="004A79B7"/>
    <w:rsid w:val="004B0E6A"/>
    <w:rsid w:val="004B2009"/>
    <w:rsid w:val="004B2F77"/>
    <w:rsid w:val="004B428C"/>
    <w:rsid w:val="004B5040"/>
    <w:rsid w:val="004C027E"/>
    <w:rsid w:val="004C1049"/>
    <w:rsid w:val="004C1468"/>
    <w:rsid w:val="004C1C82"/>
    <w:rsid w:val="004D365C"/>
    <w:rsid w:val="004D62B2"/>
    <w:rsid w:val="004E166A"/>
    <w:rsid w:val="004E6D36"/>
    <w:rsid w:val="004F0732"/>
    <w:rsid w:val="005136D0"/>
    <w:rsid w:val="005209F7"/>
    <w:rsid w:val="00520EDF"/>
    <w:rsid w:val="005210DE"/>
    <w:rsid w:val="005238E7"/>
    <w:rsid w:val="0053007A"/>
    <w:rsid w:val="0053202F"/>
    <w:rsid w:val="005346C7"/>
    <w:rsid w:val="005363DA"/>
    <w:rsid w:val="00557D73"/>
    <w:rsid w:val="00574A27"/>
    <w:rsid w:val="00580E57"/>
    <w:rsid w:val="00584EC3"/>
    <w:rsid w:val="00585D20"/>
    <w:rsid w:val="00591E60"/>
    <w:rsid w:val="005A13E7"/>
    <w:rsid w:val="005A29E8"/>
    <w:rsid w:val="005A54E4"/>
    <w:rsid w:val="005C13C4"/>
    <w:rsid w:val="005C5ACD"/>
    <w:rsid w:val="005D06A3"/>
    <w:rsid w:val="005D095E"/>
    <w:rsid w:val="005D4638"/>
    <w:rsid w:val="005D4D09"/>
    <w:rsid w:val="005E7E5C"/>
    <w:rsid w:val="005F5764"/>
    <w:rsid w:val="00602086"/>
    <w:rsid w:val="00611500"/>
    <w:rsid w:val="006124DE"/>
    <w:rsid w:val="006140C7"/>
    <w:rsid w:val="006247B9"/>
    <w:rsid w:val="00637B4F"/>
    <w:rsid w:val="00650AD8"/>
    <w:rsid w:val="00650F9E"/>
    <w:rsid w:val="00654F6A"/>
    <w:rsid w:val="00655080"/>
    <w:rsid w:val="006613C2"/>
    <w:rsid w:val="00665E72"/>
    <w:rsid w:val="0069164E"/>
    <w:rsid w:val="006934AC"/>
    <w:rsid w:val="006A48CA"/>
    <w:rsid w:val="006B5E61"/>
    <w:rsid w:val="006C28EF"/>
    <w:rsid w:val="006C2EDC"/>
    <w:rsid w:val="006C3A40"/>
    <w:rsid w:val="006D0181"/>
    <w:rsid w:val="006E43D3"/>
    <w:rsid w:val="006E609F"/>
    <w:rsid w:val="006E764F"/>
    <w:rsid w:val="00702A0F"/>
    <w:rsid w:val="00702A11"/>
    <w:rsid w:val="0070394D"/>
    <w:rsid w:val="00703B25"/>
    <w:rsid w:val="00732B79"/>
    <w:rsid w:val="0073627F"/>
    <w:rsid w:val="00737B6F"/>
    <w:rsid w:val="0074189D"/>
    <w:rsid w:val="00750837"/>
    <w:rsid w:val="0076316D"/>
    <w:rsid w:val="00767757"/>
    <w:rsid w:val="00767BEC"/>
    <w:rsid w:val="0077019A"/>
    <w:rsid w:val="00787951"/>
    <w:rsid w:val="0079216C"/>
    <w:rsid w:val="007B2D53"/>
    <w:rsid w:val="007D2DA2"/>
    <w:rsid w:val="007E0D6A"/>
    <w:rsid w:val="007E2D59"/>
    <w:rsid w:val="007E6873"/>
    <w:rsid w:val="00804C53"/>
    <w:rsid w:val="00806F8C"/>
    <w:rsid w:val="00807C23"/>
    <w:rsid w:val="00812523"/>
    <w:rsid w:val="00826B8A"/>
    <w:rsid w:val="0083284A"/>
    <w:rsid w:val="00846ADB"/>
    <w:rsid w:val="00846CA3"/>
    <w:rsid w:val="00852EF4"/>
    <w:rsid w:val="008548A5"/>
    <w:rsid w:val="00865169"/>
    <w:rsid w:val="00867098"/>
    <w:rsid w:val="008730AA"/>
    <w:rsid w:val="00884810"/>
    <w:rsid w:val="008A134E"/>
    <w:rsid w:val="008A166C"/>
    <w:rsid w:val="008B57AE"/>
    <w:rsid w:val="008B7092"/>
    <w:rsid w:val="008D0DE3"/>
    <w:rsid w:val="008D36C5"/>
    <w:rsid w:val="008E382F"/>
    <w:rsid w:val="008E5559"/>
    <w:rsid w:val="008E7D39"/>
    <w:rsid w:val="008E7E2F"/>
    <w:rsid w:val="00911FBA"/>
    <w:rsid w:val="00920694"/>
    <w:rsid w:val="00931120"/>
    <w:rsid w:val="00956A95"/>
    <w:rsid w:val="00961AF1"/>
    <w:rsid w:val="009633CE"/>
    <w:rsid w:val="0096525F"/>
    <w:rsid w:val="0097133F"/>
    <w:rsid w:val="00976464"/>
    <w:rsid w:val="00980290"/>
    <w:rsid w:val="00984504"/>
    <w:rsid w:val="009965D4"/>
    <w:rsid w:val="009C0382"/>
    <w:rsid w:val="009C45FC"/>
    <w:rsid w:val="009C7BE4"/>
    <w:rsid w:val="009E0717"/>
    <w:rsid w:val="009E6C95"/>
    <w:rsid w:val="00A00B63"/>
    <w:rsid w:val="00A116EF"/>
    <w:rsid w:val="00A14FC8"/>
    <w:rsid w:val="00A17198"/>
    <w:rsid w:val="00A174CE"/>
    <w:rsid w:val="00A17B07"/>
    <w:rsid w:val="00A46391"/>
    <w:rsid w:val="00A50BC2"/>
    <w:rsid w:val="00A51955"/>
    <w:rsid w:val="00A53337"/>
    <w:rsid w:val="00A61301"/>
    <w:rsid w:val="00A61C85"/>
    <w:rsid w:val="00A63E89"/>
    <w:rsid w:val="00A7568B"/>
    <w:rsid w:val="00A8088D"/>
    <w:rsid w:val="00A90B98"/>
    <w:rsid w:val="00A933D5"/>
    <w:rsid w:val="00AA36D1"/>
    <w:rsid w:val="00AA395A"/>
    <w:rsid w:val="00AB2AC6"/>
    <w:rsid w:val="00AC2B87"/>
    <w:rsid w:val="00AC4115"/>
    <w:rsid w:val="00AC7936"/>
    <w:rsid w:val="00AD5299"/>
    <w:rsid w:val="00AE0AB9"/>
    <w:rsid w:val="00AF2271"/>
    <w:rsid w:val="00AF7A84"/>
    <w:rsid w:val="00B00591"/>
    <w:rsid w:val="00B00E6C"/>
    <w:rsid w:val="00B12912"/>
    <w:rsid w:val="00B71D20"/>
    <w:rsid w:val="00B749B4"/>
    <w:rsid w:val="00B84B46"/>
    <w:rsid w:val="00B90797"/>
    <w:rsid w:val="00BA213D"/>
    <w:rsid w:val="00BA39C5"/>
    <w:rsid w:val="00BB5424"/>
    <w:rsid w:val="00BC1C1D"/>
    <w:rsid w:val="00BC1D41"/>
    <w:rsid w:val="00BD4E06"/>
    <w:rsid w:val="00BE356C"/>
    <w:rsid w:val="00BE651C"/>
    <w:rsid w:val="00BE65A7"/>
    <w:rsid w:val="00C0480A"/>
    <w:rsid w:val="00C05498"/>
    <w:rsid w:val="00C177DE"/>
    <w:rsid w:val="00C21EDD"/>
    <w:rsid w:val="00C23070"/>
    <w:rsid w:val="00C26685"/>
    <w:rsid w:val="00C27961"/>
    <w:rsid w:val="00C30BF4"/>
    <w:rsid w:val="00C36134"/>
    <w:rsid w:val="00C44556"/>
    <w:rsid w:val="00C47328"/>
    <w:rsid w:val="00C5024A"/>
    <w:rsid w:val="00C76158"/>
    <w:rsid w:val="00C772EE"/>
    <w:rsid w:val="00C82315"/>
    <w:rsid w:val="00C86E44"/>
    <w:rsid w:val="00C86F99"/>
    <w:rsid w:val="00C939FC"/>
    <w:rsid w:val="00C95FF6"/>
    <w:rsid w:val="00C9635C"/>
    <w:rsid w:val="00C97783"/>
    <w:rsid w:val="00CA044C"/>
    <w:rsid w:val="00CA0B80"/>
    <w:rsid w:val="00CC7BE3"/>
    <w:rsid w:val="00CE23B5"/>
    <w:rsid w:val="00CF00AD"/>
    <w:rsid w:val="00CF3F70"/>
    <w:rsid w:val="00CF6039"/>
    <w:rsid w:val="00CF7807"/>
    <w:rsid w:val="00D00984"/>
    <w:rsid w:val="00D00CC9"/>
    <w:rsid w:val="00D0193C"/>
    <w:rsid w:val="00D023A2"/>
    <w:rsid w:val="00D11F79"/>
    <w:rsid w:val="00D21E21"/>
    <w:rsid w:val="00D24393"/>
    <w:rsid w:val="00D24F37"/>
    <w:rsid w:val="00D44747"/>
    <w:rsid w:val="00D44EE3"/>
    <w:rsid w:val="00D50B71"/>
    <w:rsid w:val="00D54855"/>
    <w:rsid w:val="00D54E14"/>
    <w:rsid w:val="00D56542"/>
    <w:rsid w:val="00D65966"/>
    <w:rsid w:val="00D67CD8"/>
    <w:rsid w:val="00D805D3"/>
    <w:rsid w:val="00D817C0"/>
    <w:rsid w:val="00D83A30"/>
    <w:rsid w:val="00D864A2"/>
    <w:rsid w:val="00D93A10"/>
    <w:rsid w:val="00DA3722"/>
    <w:rsid w:val="00DA3EE7"/>
    <w:rsid w:val="00DB3C73"/>
    <w:rsid w:val="00DB6385"/>
    <w:rsid w:val="00DC2D87"/>
    <w:rsid w:val="00DD2860"/>
    <w:rsid w:val="00DD4814"/>
    <w:rsid w:val="00DD6112"/>
    <w:rsid w:val="00DE459E"/>
    <w:rsid w:val="00DF51D4"/>
    <w:rsid w:val="00E006FC"/>
    <w:rsid w:val="00E02D21"/>
    <w:rsid w:val="00E1174E"/>
    <w:rsid w:val="00E11BA7"/>
    <w:rsid w:val="00E15BCA"/>
    <w:rsid w:val="00E166FD"/>
    <w:rsid w:val="00E21FAF"/>
    <w:rsid w:val="00E23E89"/>
    <w:rsid w:val="00E33EE9"/>
    <w:rsid w:val="00E34A00"/>
    <w:rsid w:val="00E36146"/>
    <w:rsid w:val="00E435AB"/>
    <w:rsid w:val="00E527F8"/>
    <w:rsid w:val="00E64BF1"/>
    <w:rsid w:val="00E755D3"/>
    <w:rsid w:val="00E77877"/>
    <w:rsid w:val="00E96641"/>
    <w:rsid w:val="00EA0E7A"/>
    <w:rsid w:val="00EA18CA"/>
    <w:rsid w:val="00EA606D"/>
    <w:rsid w:val="00EC04ED"/>
    <w:rsid w:val="00EC34C1"/>
    <w:rsid w:val="00EC700A"/>
    <w:rsid w:val="00EC7551"/>
    <w:rsid w:val="00EE50EB"/>
    <w:rsid w:val="00EE645E"/>
    <w:rsid w:val="00F01BBF"/>
    <w:rsid w:val="00F0497F"/>
    <w:rsid w:val="00F06B38"/>
    <w:rsid w:val="00F15405"/>
    <w:rsid w:val="00F403CC"/>
    <w:rsid w:val="00F4229E"/>
    <w:rsid w:val="00F5129E"/>
    <w:rsid w:val="00F55F75"/>
    <w:rsid w:val="00F5776B"/>
    <w:rsid w:val="00F61C68"/>
    <w:rsid w:val="00F77F28"/>
    <w:rsid w:val="00F8343D"/>
    <w:rsid w:val="00FB0C46"/>
    <w:rsid w:val="00FB4095"/>
    <w:rsid w:val="00FC68CB"/>
    <w:rsid w:val="00FC6D25"/>
    <w:rsid w:val="00FD7BEB"/>
    <w:rsid w:val="00FE2E1F"/>
    <w:rsid w:val="00FE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AD202E"/>
  <w15:docId w15:val="{EB094F65-D7C4-4AC9-9258-358B2B4D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405"/>
  </w:style>
  <w:style w:type="paragraph" w:styleId="Ttulo1">
    <w:name w:val="heading 1"/>
    <w:basedOn w:val="Normal"/>
    <w:next w:val="Normal"/>
    <w:link w:val="Ttulo1Car"/>
    <w:uiPriority w:val="9"/>
    <w:qFormat/>
    <w:rsid w:val="00416A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6A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1"/>
    <w:qFormat/>
    <w:rsid w:val="00416A8A"/>
    <w:pPr>
      <w:ind w:left="720"/>
      <w:contextualSpacing/>
    </w:pPr>
  </w:style>
  <w:style w:type="table" w:styleId="Tablaconcuadrcula">
    <w:name w:val="Table Grid"/>
    <w:basedOn w:val="Tablanormal"/>
    <w:uiPriority w:val="59"/>
    <w:rsid w:val="0041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16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6A8A"/>
  </w:style>
  <w:style w:type="paragraph" w:styleId="Piedepgina">
    <w:name w:val="footer"/>
    <w:basedOn w:val="Normal"/>
    <w:link w:val="PiedepginaCar"/>
    <w:unhideWhenUsed/>
    <w:rsid w:val="00416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16A8A"/>
  </w:style>
  <w:style w:type="table" w:customStyle="1" w:styleId="Tablaconcuadrcula1">
    <w:name w:val="Tabla con cuadrícula1"/>
    <w:basedOn w:val="Tablanormal"/>
    <w:next w:val="Tablaconcuadrcula"/>
    <w:uiPriority w:val="59"/>
    <w:rsid w:val="00416A8A"/>
    <w:pPr>
      <w:spacing w:after="0" w:line="240" w:lineRule="auto"/>
      <w:jc w:val="center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7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uerpodeltexto2">
    <w:name w:val="Cuerpo del texto (2)_"/>
    <w:basedOn w:val="Fuentedeprrafopredeter"/>
    <w:link w:val="Cuerpodeltexto20"/>
    <w:rsid w:val="00D24F37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D24F37"/>
    <w:pPr>
      <w:widowControl w:val="0"/>
      <w:shd w:val="clear" w:color="auto" w:fill="FFFFFF"/>
      <w:spacing w:before="600" w:after="120" w:line="288" w:lineRule="exact"/>
      <w:ind w:hanging="4640"/>
      <w:jc w:val="both"/>
    </w:pPr>
    <w:rPr>
      <w:rFonts w:ascii="Calibri" w:eastAsia="Calibri" w:hAnsi="Calibri" w:cs="Calibri"/>
      <w:sz w:val="21"/>
      <w:szCs w:val="21"/>
    </w:rPr>
  </w:style>
  <w:style w:type="character" w:customStyle="1" w:styleId="Cuerpodeltexto275pto">
    <w:name w:val="Cuerpo del texto (2) + 7.5 pto"/>
    <w:basedOn w:val="Cuerpodeltexto2"/>
    <w:rsid w:val="00D24F3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s-ES" w:eastAsia="es-ES" w:bidi="es-ES"/>
    </w:rPr>
  </w:style>
  <w:style w:type="character" w:customStyle="1" w:styleId="Cuerpodeltexto28pto">
    <w:name w:val="Cuerpo del texto (2) + 8 pto"/>
    <w:basedOn w:val="Cuerpodeltexto2"/>
    <w:rsid w:val="006E609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814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241E77"/>
    <w:pPr>
      <w:widowControl w:val="0"/>
      <w:autoSpaceDE w:val="0"/>
      <w:autoSpaceDN w:val="0"/>
      <w:adjustRightInd w:val="0"/>
      <w:spacing w:after="0" w:line="240" w:lineRule="auto"/>
      <w:ind w:left="1408" w:hanging="285"/>
    </w:pPr>
    <w:rPr>
      <w:rFonts w:ascii="Arial" w:eastAsiaTheme="minorEastAsia" w:hAnsi="Arial" w:cs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41E77"/>
    <w:rPr>
      <w:rFonts w:ascii="Arial" w:eastAsiaTheme="minorEastAsia" w:hAnsi="Arial" w:cs="Arial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241E7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98086-B479-47A6-BE89-61856DDBA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8</Pages>
  <Words>1977</Words>
  <Characters>11270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Elmer Guevara</dc:creator>
  <cp:lastModifiedBy>User</cp:lastModifiedBy>
  <cp:revision>12</cp:revision>
  <cp:lastPrinted>2021-03-01T04:49:00Z</cp:lastPrinted>
  <dcterms:created xsi:type="dcterms:W3CDTF">2022-02-18T17:24:00Z</dcterms:created>
  <dcterms:modified xsi:type="dcterms:W3CDTF">2022-02-19T03:52:00Z</dcterms:modified>
</cp:coreProperties>
</file>