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26" w:rsidRPr="00C50626" w:rsidRDefault="00C151E2" w:rsidP="00C50626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</w:pPr>
      <w:r w:rsidRPr="00C151E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468F785" wp14:editId="79ECAB77">
            <wp:simplePos x="0" y="0"/>
            <wp:positionH relativeFrom="margin">
              <wp:posOffset>400050</wp:posOffset>
            </wp:positionH>
            <wp:positionV relativeFrom="paragraph">
              <wp:posOffset>0</wp:posOffset>
            </wp:positionV>
            <wp:extent cx="546100" cy="827181"/>
            <wp:effectExtent l="0" t="0" r="0" b="0"/>
            <wp:wrapSquare wrapText="bothSides"/>
            <wp:docPr id="2" name="Imagen 2" descr="C:\Users\User\Pictures\Escudo PNG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Escudo PNG Blanc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9" r="16521" b="10434"/>
                    <a:stretch/>
                  </pic:blipFill>
                  <pic:spPr bwMode="auto">
                    <a:xfrm>
                      <a:off x="0" y="0"/>
                      <a:ext cx="546100" cy="82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  <w:sectPr w:rsidR="00C50626" w:rsidRPr="00C50626" w:rsidSect="00C50626">
          <w:pgSz w:w="16840" w:h="11910" w:orient="landscape"/>
          <w:pgMar w:top="860" w:right="960" w:bottom="280" w:left="1080" w:header="720" w:footer="720" w:gutter="0"/>
          <w:cols w:space="720"/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C50626" w:rsidRPr="00C50626" w:rsidRDefault="00C50626" w:rsidP="00F422C8">
      <w:pPr>
        <w:pStyle w:val="Ttulo1"/>
        <w:numPr>
          <w:ilvl w:val="0"/>
          <w:numId w:val="52"/>
        </w:numPr>
        <w:tabs>
          <w:tab w:val="left" w:pos="753"/>
        </w:tabs>
        <w:kinsoku w:val="0"/>
        <w:overflowPunct w:val="0"/>
        <w:spacing w:before="181"/>
        <w:ind w:hanging="473"/>
        <w:rPr>
          <w:lang w:val="es-PE"/>
        </w:rPr>
      </w:pPr>
      <w:r w:rsidRPr="00C50626">
        <w:rPr>
          <w:lang w:val="es-PE"/>
        </w:rPr>
        <w:t>DATOS</w:t>
      </w:r>
      <w:r w:rsidRPr="00C50626">
        <w:rPr>
          <w:spacing w:val="-2"/>
          <w:lang w:val="es-PE"/>
        </w:rPr>
        <w:t xml:space="preserve"> </w:t>
      </w:r>
      <w:r w:rsidRPr="00C50626">
        <w:rPr>
          <w:lang w:val="es-PE"/>
        </w:rPr>
        <w:t>INFORMATIVOS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</w:tabs>
        <w:kinsoku w:val="0"/>
        <w:overflowPunct w:val="0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Área o</w:t>
      </w:r>
      <w:r w:rsidRPr="00C50626">
        <w:rPr>
          <w:b/>
          <w:bCs/>
          <w:spacing w:val="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asignatura</w:t>
      </w: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Ciclo</w:t>
      </w: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  <w:tab w:val="left" w:pos="2276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Grado</w:t>
      </w:r>
      <w:r w:rsidRPr="00C50626">
        <w:rPr>
          <w:b/>
          <w:bCs/>
          <w:sz w:val="20"/>
          <w:szCs w:val="20"/>
          <w:lang w:val="es-PE"/>
        </w:rPr>
        <w:tab/>
        <w:t>y</w:t>
      </w:r>
      <w:r w:rsidRPr="00C50626">
        <w:rPr>
          <w:b/>
          <w:bCs/>
          <w:spacing w:val="-4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sección</w:t>
      </w: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</w:tabs>
        <w:kinsoku w:val="0"/>
        <w:overflowPunct w:val="0"/>
        <w:spacing w:before="3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Duración</w:t>
      </w: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</w:tabs>
        <w:kinsoku w:val="0"/>
        <w:overflowPunct w:val="0"/>
        <w:spacing w:before="34"/>
        <w:rPr>
          <w:b/>
          <w:bCs/>
          <w:spacing w:val="-3"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Número de horas</w:t>
      </w:r>
      <w:r w:rsidRPr="00C50626">
        <w:rPr>
          <w:b/>
          <w:bCs/>
          <w:spacing w:val="8"/>
          <w:sz w:val="20"/>
          <w:szCs w:val="20"/>
          <w:lang w:val="es-PE"/>
        </w:rPr>
        <w:t xml:space="preserve"> </w:t>
      </w:r>
      <w:r w:rsidRPr="00C50626">
        <w:rPr>
          <w:b/>
          <w:bCs/>
          <w:spacing w:val="-3"/>
          <w:sz w:val="20"/>
          <w:szCs w:val="20"/>
          <w:lang w:val="es-PE"/>
        </w:rPr>
        <w:t>semanales</w:t>
      </w: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Profesor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sz w:val="22"/>
          <w:szCs w:val="2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2"/>
        <w:rPr>
          <w:b/>
          <w:bCs/>
          <w:sz w:val="27"/>
          <w:szCs w:val="27"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53"/>
        </w:tabs>
        <w:kinsoku w:val="0"/>
        <w:overflowPunct w:val="0"/>
        <w:ind w:hanging="529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TÍTULO DE LA</w:t>
      </w:r>
      <w:r w:rsidRPr="00C50626">
        <w:rPr>
          <w:b/>
          <w:bCs/>
          <w:spacing w:val="-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UNIDAD</w:t>
      </w:r>
    </w:p>
    <w:p w:rsidR="00C50626" w:rsidRPr="00C50626" w:rsidRDefault="00C50626" w:rsidP="00C50626">
      <w:pPr>
        <w:pStyle w:val="Textoindependiente"/>
        <w:kinsoku w:val="0"/>
        <w:overflowPunct w:val="0"/>
        <w:spacing w:before="8"/>
        <w:rPr>
          <w:b/>
          <w:bCs/>
          <w:sz w:val="23"/>
          <w:szCs w:val="23"/>
          <w:lang w:val="es-PE"/>
        </w:rPr>
      </w:pPr>
      <w:r w:rsidRPr="00C50626">
        <w:rPr>
          <w:rFonts w:ascii="Times New Roman" w:hAnsi="Times New Roman" w:cs="Times New Roman"/>
          <w:sz w:val="24"/>
          <w:szCs w:val="24"/>
          <w:lang w:val="es-PE"/>
        </w:rPr>
        <w:br w:type="column"/>
      </w:r>
    </w:p>
    <w:p w:rsidR="00C50626" w:rsidRPr="00C50626" w:rsidRDefault="00C50626" w:rsidP="00C50626">
      <w:pPr>
        <w:pStyle w:val="Textoindependiente"/>
        <w:kinsoku w:val="0"/>
        <w:overflowPunct w:val="0"/>
        <w:ind w:left="35"/>
        <w:rPr>
          <w:b/>
          <w:bCs/>
          <w:lang w:val="es-PE"/>
        </w:rPr>
      </w:pPr>
      <w:r w:rsidRPr="00C50626">
        <w:rPr>
          <w:b/>
          <w:bCs/>
          <w:lang w:val="es-PE"/>
        </w:rPr>
        <w:t>PROGRAMACIÓN DE UNI</w:t>
      </w:r>
      <w:r w:rsidR="00C85277">
        <w:rPr>
          <w:b/>
          <w:bCs/>
          <w:lang w:val="es-PE"/>
        </w:rPr>
        <w:t>DAD DE APRENDIZAJE VIRTUAL N° 03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7"/>
        <w:rPr>
          <w:b/>
          <w:bCs/>
          <w:lang w:val="es-PE"/>
        </w:rPr>
      </w:pPr>
    </w:p>
    <w:tbl>
      <w:tblPr>
        <w:tblW w:w="5494" w:type="dxa"/>
        <w:tblInd w:w="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4"/>
      </w:tblGrid>
      <w:tr w:rsidR="00C50626" w:rsidRPr="00C50626" w:rsidTr="00C50626">
        <w:trPr>
          <w:trHeight w:val="259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23" w:lineRule="exact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Comunicación</w:t>
            </w:r>
          </w:p>
        </w:tc>
      </w:tr>
      <w:tr w:rsidR="00C50626" w:rsidRPr="00C50626" w:rsidTr="00C50626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VI</w:t>
            </w:r>
            <w:r>
              <w:rPr>
                <w:b/>
                <w:bCs/>
                <w:sz w:val="20"/>
                <w:szCs w:val="20"/>
                <w:lang w:val="es-PE"/>
              </w:rPr>
              <w:t>I</w:t>
            </w:r>
          </w:p>
        </w:tc>
      </w:tr>
      <w:tr w:rsidR="00C50626" w:rsidRPr="00C50626" w:rsidTr="00C50626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BA1A3F" w:rsidP="001820E7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: 4° Sec.</w:t>
            </w:r>
          </w:p>
        </w:tc>
      </w:tr>
      <w:tr w:rsidR="00C50626" w:rsidRPr="00BA1A3F" w:rsidTr="00C50626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E47CA" w:rsidP="00C85277">
            <w:pPr>
              <w:pStyle w:val="TableParagraph"/>
              <w:kinsoku w:val="0"/>
              <w:overflowPunct w:val="0"/>
              <w:spacing w:before="14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 xml:space="preserve">: Del </w:t>
            </w:r>
            <w:r w:rsidR="00C85277">
              <w:rPr>
                <w:b/>
                <w:bCs/>
                <w:sz w:val="20"/>
                <w:szCs w:val="20"/>
                <w:lang w:val="es-PE"/>
              </w:rPr>
              <w:t>20 de setiembre al 17 de diciembre</w:t>
            </w:r>
          </w:p>
        </w:tc>
      </w:tr>
      <w:tr w:rsidR="00C50626" w:rsidRPr="00C50626" w:rsidTr="00C50626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06 horas</w:t>
            </w:r>
          </w:p>
        </w:tc>
      </w:tr>
      <w:tr w:rsidR="00C50626" w:rsidRPr="00BA1A3F" w:rsidTr="00C50626">
        <w:trPr>
          <w:trHeight w:val="54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: José Armando Santa María Juárez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4" w:line="210" w:lineRule="exact"/>
              <w:ind w:left="31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Kevin Silgado Cabrejos</w:t>
            </w:r>
          </w:p>
        </w:tc>
      </w:tr>
    </w:tbl>
    <w:p w:rsidR="00C50626" w:rsidRPr="00C50626" w:rsidRDefault="00C50626" w:rsidP="00C50626">
      <w:pPr>
        <w:rPr>
          <w:b/>
          <w:bCs/>
          <w:sz w:val="20"/>
          <w:szCs w:val="20"/>
          <w:lang w:val="es-PE"/>
        </w:rPr>
        <w:sectPr w:rsidR="00C50626" w:rsidRPr="00C50626">
          <w:type w:val="continuous"/>
          <w:pgSz w:w="16840" w:h="11910" w:orient="landscape"/>
          <w:pgMar w:top="860" w:right="960" w:bottom="280" w:left="1080" w:header="720" w:footer="720" w:gutter="0"/>
          <w:cols w:num="2" w:space="720" w:equalWidth="0">
            <w:col w:w="4194" w:space="40"/>
            <w:col w:w="10566"/>
          </w:cols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1"/>
        <w:rPr>
          <w:b/>
          <w:bCs/>
          <w:sz w:val="11"/>
          <w:szCs w:val="11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93"/>
        <w:ind w:left="851"/>
        <w:jc w:val="center"/>
        <w:rPr>
          <w:b/>
          <w:bCs/>
          <w:lang w:val="es-ES"/>
        </w:rPr>
      </w:pPr>
      <w:r w:rsidRPr="00C50626">
        <w:rPr>
          <w:b/>
          <w:bCs/>
          <w:lang w:val="es-PE"/>
        </w:rPr>
        <w:t>“</w:t>
      </w:r>
      <w:r w:rsidR="00BA1A3F">
        <w:rPr>
          <w:rFonts w:eastAsia="Calibri"/>
          <w:b/>
          <w:lang w:val="es-ES"/>
        </w:rPr>
        <w:t>ORGULLOSOS DE NUESTRA LITERATURA</w:t>
      </w:r>
      <w:r w:rsidR="0017315F">
        <w:rPr>
          <w:rFonts w:eastAsia="Calibri"/>
          <w:b/>
          <w:lang w:val="es-ES"/>
        </w:rPr>
        <w:t xml:space="preserve"> PERUANA E HISPANOAMERICANA</w:t>
      </w:r>
      <w:r w:rsidRPr="00C50626">
        <w:rPr>
          <w:rFonts w:eastAsia="Calibri"/>
          <w:b/>
          <w:lang w:val="es-ES"/>
        </w:rPr>
        <w:t>”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sz w:val="22"/>
          <w:szCs w:val="2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0"/>
        <w:rPr>
          <w:b/>
          <w:bCs/>
          <w:sz w:val="17"/>
          <w:szCs w:val="17"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73"/>
        </w:tabs>
        <w:kinsoku w:val="0"/>
        <w:overflowPunct w:val="0"/>
        <w:ind w:left="772" w:hanging="58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ORGANIZACIÓN DE LOS</w:t>
      </w:r>
      <w:r w:rsidRPr="00C50626">
        <w:rPr>
          <w:b/>
          <w:bCs/>
          <w:spacing w:val="-4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APRENDIZAJES</w:t>
      </w:r>
    </w:p>
    <w:p w:rsidR="00C50626" w:rsidRPr="00C50626" w:rsidRDefault="00C50626" w:rsidP="00C50626">
      <w:pPr>
        <w:pStyle w:val="Textoindependiente"/>
        <w:kinsoku w:val="0"/>
        <w:overflowPunct w:val="0"/>
        <w:spacing w:before="1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C50626" w:rsidRPr="00C50626" w:rsidTr="001820E7">
        <w:trPr>
          <w:trHeight w:val="230"/>
        </w:trPr>
        <w:tc>
          <w:tcPr>
            <w:tcW w:w="13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 w:line="207" w:lineRule="exact"/>
              <w:ind w:left="5338" w:right="533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PROPÓSITOS DE APRENDIZAJE</w:t>
            </w:r>
          </w:p>
        </w:tc>
      </w:tr>
      <w:tr w:rsidR="00C50626" w:rsidRPr="00C50626" w:rsidTr="001820E7">
        <w:trPr>
          <w:trHeight w:val="69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ind w:left="11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COMPETENCIA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ind w:left="38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CAPACIDAD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ind w:left="109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DESEMPEÑO PRECISADO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16" w:line="242" w:lineRule="auto"/>
              <w:ind w:left="385" w:right="360" w:firstLine="15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CAMPO TEMÁTICO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ind w:left="36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EVIDENCIA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9" w:line="228" w:lineRule="exact"/>
              <w:ind w:left="110" w:right="96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INSTRUMENTOS DE       EVALUACIÓN</w:t>
            </w:r>
          </w:p>
        </w:tc>
      </w:tr>
      <w:tr w:rsidR="00C50626" w:rsidRPr="00BA1A3F" w:rsidTr="001820E7">
        <w:trPr>
          <w:trHeight w:val="265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8"/>
                <w:szCs w:val="18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83" w:lineRule="auto"/>
              <w:ind w:left="299" w:right="188" w:hanging="9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Se comunica oralmente en su lengua materna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74" w:line="276" w:lineRule="auto"/>
              <w:ind w:left="306" w:right="298" w:hanging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 información del texto oral.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kinsoku w:val="0"/>
              <w:overflowPunct w:val="0"/>
              <w:spacing w:line="276" w:lineRule="auto"/>
              <w:ind w:right="100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Obtiene información explícita, relevante y complementaria sobre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el tema de su exposición oral</w:t>
            </w:r>
            <w:r w:rsidRPr="00C50626">
              <w:rPr>
                <w:sz w:val="20"/>
                <w:szCs w:val="20"/>
                <w:lang w:val="es-PE"/>
              </w:rPr>
              <w:t>, comparando información contrapuesta en textos orales que presentan sesgos y expresiones con sentido figurado, diversos registros y vocabulario que incluye sinónimos y términos propios de los campos del saber.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7"/>
                <w:szCs w:val="17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6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Exposición oral</w:t>
            </w:r>
            <w:r w:rsidR="0015326C">
              <w:rPr>
                <w:b/>
                <w:bCs/>
                <w:sz w:val="20"/>
                <w:szCs w:val="20"/>
                <w:lang w:val="es-PE"/>
              </w:rPr>
              <w:t xml:space="preserve"> y debates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C50626" w:rsidRPr="00C50626" w:rsidRDefault="00B17D02" w:rsidP="001820E7">
            <w:pPr>
              <w:pStyle w:val="TableParagraph"/>
              <w:kinsoku w:val="0"/>
              <w:overflowPunct w:val="0"/>
              <w:spacing w:line="276" w:lineRule="auto"/>
              <w:ind w:left="110" w:right="7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Ejercitación - práctica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B17D02" w:rsidP="001820E7">
            <w:pPr>
              <w:pStyle w:val="TableParagraph"/>
              <w:kinsoku w:val="0"/>
              <w:overflowPunct w:val="0"/>
              <w:ind w:left="110" w:right="66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Formulario de preguntas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59" w:line="280" w:lineRule="auto"/>
              <w:ind w:left="282" w:right="262" w:hanging="9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Ficha de expresión oral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76" w:lineRule="auto"/>
              <w:ind w:left="430" w:right="415" w:hanging="4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C50626" w:rsidRPr="00C50626" w:rsidRDefault="00C50626" w:rsidP="00C50626">
      <w:pPr>
        <w:rPr>
          <w:b/>
          <w:bCs/>
          <w:sz w:val="19"/>
          <w:szCs w:val="19"/>
          <w:lang w:val="es-PE"/>
        </w:rPr>
        <w:sectPr w:rsidR="00C50626" w:rsidRPr="00C50626">
          <w:type w:val="continuous"/>
          <w:pgSz w:w="16840" w:h="11910" w:orient="landscape"/>
          <w:pgMar w:top="860" w:right="960" w:bottom="280" w:left="1080" w:header="720" w:footer="720" w:gutter="0"/>
          <w:cols w:space="720" w:equalWidth="0">
            <w:col w:w="14800"/>
          </w:cols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14040" w:type="dxa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004"/>
        <w:gridCol w:w="4786"/>
        <w:gridCol w:w="1846"/>
        <w:gridCol w:w="1841"/>
        <w:gridCol w:w="1842"/>
      </w:tblGrid>
      <w:tr w:rsidR="00C50626" w:rsidRPr="00BA1A3F" w:rsidTr="00CE0BEF">
        <w:trPr>
          <w:trHeight w:val="2446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76" w:lineRule="auto"/>
              <w:ind w:left="118" w:right="107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Adecúa, organiza y desarrolla las ideas de forma coherente y cohesionada.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0"/>
              <w:jc w:val="both"/>
              <w:rPr>
                <w:color w:val="000000"/>
                <w:spacing w:val="-3"/>
                <w:sz w:val="20"/>
                <w:szCs w:val="20"/>
                <w:lang w:val="es-PE"/>
              </w:rPr>
            </w:pPr>
            <w:r w:rsidRPr="00C50626">
              <w:rPr>
                <w:color w:val="000000"/>
                <w:sz w:val="20"/>
                <w:szCs w:val="20"/>
                <w:lang w:val="es-PE"/>
              </w:rPr>
              <w:t xml:space="preserve">Desarrolla ideas en torno a </w:t>
            </w:r>
            <w:r w:rsidR="00BA1A3F">
              <w:rPr>
                <w:i/>
                <w:iCs/>
                <w:color w:val="000000"/>
                <w:sz w:val="20"/>
                <w:szCs w:val="20"/>
                <w:lang w:val="es-PE"/>
              </w:rPr>
              <w:t>los textos expositivos argumentativos</w:t>
            </w:r>
            <w:r w:rsidRPr="00C50626">
              <w:rPr>
                <w:color w:val="000000"/>
                <w:sz w:val="20"/>
                <w:szCs w:val="20"/>
                <w:lang w:val="es-PE"/>
              </w:rPr>
              <w:t>, ampliando información de forma pertinente, organizando y jerarquizando las ideas, estableciendo relaciones lógicas entre ellas a través de diversos referentes y conectores, e incorporando un vocabulario pertinente que incluye sinónimos y términos propios de</w:t>
            </w:r>
            <w:r w:rsidRPr="00C50626">
              <w:rPr>
                <w:color w:val="000000"/>
                <w:spacing w:val="-3"/>
                <w:sz w:val="20"/>
                <w:szCs w:val="20"/>
                <w:lang w:val="es-PE"/>
              </w:rPr>
              <w:t xml:space="preserve"> los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27" w:lineRule="exact"/>
              <w:ind w:left="46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campos del saber.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Default="00BA1A3F" w:rsidP="001820E7">
            <w:pPr>
              <w:pStyle w:val="TableParagraph"/>
              <w:kinsoku w:val="0"/>
              <w:overflowPunct w:val="0"/>
              <w:spacing w:before="165"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 xml:space="preserve">Narraciones y exposiciones </w:t>
            </w:r>
            <w:r w:rsidR="0015326C">
              <w:rPr>
                <w:b/>
                <w:bCs/>
                <w:sz w:val="20"/>
                <w:szCs w:val="20"/>
                <w:lang w:val="es-PE"/>
              </w:rPr>
              <w:t>informativas y argumentativas</w:t>
            </w:r>
          </w:p>
          <w:p w:rsidR="008D124D" w:rsidRPr="00C50626" w:rsidRDefault="008D124D" w:rsidP="001820E7">
            <w:pPr>
              <w:pStyle w:val="TableParagraph"/>
              <w:kinsoku w:val="0"/>
              <w:overflowPunct w:val="0"/>
              <w:spacing w:before="165"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54" w:line="276" w:lineRule="auto"/>
              <w:ind w:left="110" w:right="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desarrollado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F856C2" w:rsidP="0016540F">
            <w:pPr>
              <w:pStyle w:val="TableParagraph"/>
              <w:kinsoku w:val="0"/>
              <w:overflowPunct w:val="0"/>
              <w:spacing w:line="276" w:lineRule="auto"/>
              <w:ind w:left="234" w:right="186" w:hanging="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Explicaciones </w:t>
            </w:r>
            <w:r w:rsidR="00C50626" w:rsidRPr="00C50626">
              <w:rPr>
                <w:sz w:val="20"/>
                <w:szCs w:val="20"/>
                <w:lang w:val="es-PE"/>
              </w:rPr>
              <w:t>virtuales (PPT - Genially)</w:t>
            </w:r>
            <w:r w:rsidR="0016540F">
              <w:rPr>
                <w:sz w:val="20"/>
                <w:szCs w:val="20"/>
                <w:lang w:val="es-PE"/>
              </w:rPr>
              <w:t xml:space="preserve"> sobre diversos textos: expositivos, informativos y argumentativos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54" w:line="276" w:lineRule="auto"/>
              <w:ind w:left="282" w:right="262" w:hanging="9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Ficha de expresión oral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76" w:lineRule="auto"/>
              <w:ind w:left="430" w:right="415" w:hanging="4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  <w:tr w:rsidR="00C50626" w:rsidRPr="00BA1A3F" w:rsidTr="00CE0BEF">
        <w:trPr>
          <w:trHeight w:val="1690"/>
        </w:trPr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 w:line="276" w:lineRule="auto"/>
              <w:ind w:left="110" w:right="10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Utiliza recursos no verbales y paraverbales de forma estratégica.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99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Interpreta el sentido del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tono de voz</w:t>
            </w:r>
            <w:r w:rsidR="00CE47CA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en una grabación</w:t>
            </w:r>
            <w:r w:rsidRPr="00C50626">
              <w:rPr>
                <w:sz w:val="20"/>
                <w:szCs w:val="20"/>
                <w:lang w:val="es-PE"/>
              </w:rPr>
              <w:t>, según modos culturales diversos, relacionando recursos verbales, no verbales y</w:t>
            </w:r>
            <w:r w:rsidRPr="00C50626">
              <w:rPr>
                <w:spacing w:val="-2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paraverbales, explicando el tema y propósito, clasificando y sintetizando la información</w:t>
            </w:r>
            <w:r w:rsidRPr="00C50626">
              <w:rPr>
                <w:i/>
                <w:iCs/>
                <w:lang w:val="es-PE"/>
              </w:rPr>
              <w:t xml:space="preserve">,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elaborando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27" w:lineRule="exact"/>
              <w:ind w:left="46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conclusiones sobre lo escuchado.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47CA" w:rsidRPr="00C50626" w:rsidRDefault="00C50626" w:rsidP="00CE47CA">
            <w:pPr>
              <w:pStyle w:val="TableParagraph"/>
              <w:kinsoku w:val="0"/>
              <w:overflowPunct w:val="0"/>
              <w:spacing w:before="194"/>
              <w:ind w:left="145" w:right="133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Tono de voz</w:t>
            </w:r>
            <w:r w:rsidR="00CE47CA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en una grabación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67" w:line="276" w:lineRule="auto"/>
              <w:ind w:left="110" w:right="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Ejercitación</w:t>
            </w:r>
            <w:r w:rsidRPr="00C50626">
              <w:rPr>
                <w:w w:val="9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76" w:lineRule="auto"/>
              <w:ind w:left="430" w:right="382" w:hanging="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propuestos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 w:line="276" w:lineRule="auto"/>
              <w:ind w:left="370" w:right="351" w:hanging="8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observación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3"/>
                <w:szCs w:val="23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04" w:right="96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Registro auxiliar</w:t>
            </w:r>
          </w:p>
        </w:tc>
      </w:tr>
      <w:tr w:rsidR="009D6FAB" w:rsidRPr="00C50626" w:rsidTr="00CE0BEF">
        <w:trPr>
          <w:trHeight w:val="2718"/>
        </w:trPr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Pr="00C50626" w:rsidRDefault="009D6FAB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FAB" w:rsidRDefault="009D6FAB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spacing w:line="276" w:lineRule="auto"/>
              <w:ind w:left="218" w:right="208" w:hanging="7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Interactúa estratégicamente con distintos interlocutores.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Pr="009D6FAB" w:rsidRDefault="009D6FAB" w:rsidP="009D6FAB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0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Expresa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sus opiniones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orales</w:t>
            </w:r>
            <w:r w:rsidRPr="00C50626">
              <w:rPr>
                <w:i/>
                <w:iCs/>
                <w:sz w:val="20"/>
                <w:szCs w:val="20"/>
                <w:lang w:val="es-PE"/>
              </w:rPr>
              <w:t xml:space="preserve">, adecuando su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experiencias lingüísticas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 sus interlocutores, contexto, tipo textual y a algunas características del género discursivo, de acuerdo al propósito comunicativo, usando un registro formal o informal de modo pertinente, así como recursos no verbales y paraverbales para mantener el interés, conmover al público</w:t>
            </w:r>
            <w:r w:rsidRPr="00C50626">
              <w:rPr>
                <w:spacing w:val="2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</w:t>
            </w:r>
            <w:r>
              <w:rPr>
                <w:sz w:val="20"/>
                <w:szCs w:val="20"/>
                <w:lang w:val="es-PE"/>
              </w:rPr>
              <w:t xml:space="preserve"> </w:t>
            </w:r>
            <w:r w:rsidRPr="009D6FAB">
              <w:rPr>
                <w:sz w:val="20"/>
                <w:szCs w:val="20"/>
                <w:lang w:val="es-PE"/>
              </w:rPr>
              <w:t>producir diversos efectos.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Pr="00C50626" w:rsidRDefault="009D6FAB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D6FAB" w:rsidRPr="00C50626" w:rsidRDefault="009D6FAB" w:rsidP="00BA1A3F">
            <w:pPr>
              <w:pStyle w:val="TableParagraph"/>
              <w:kinsoku w:val="0"/>
              <w:overflowPunct w:val="0"/>
              <w:spacing w:line="276" w:lineRule="auto"/>
              <w:ind w:left="57" w:right="204" w:hanging="5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Narración y exposición argumentativa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Pr="00C50626" w:rsidRDefault="009D6FAB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spacing w:line="242" w:lineRule="auto"/>
              <w:ind w:left="254" w:right="220" w:firstLine="1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Narraciones </w:t>
            </w:r>
            <w:r>
              <w:rPr>
                <w:sz w:val="20"/>
                <w:szCs w:val="20"/>
                <w:lang w:val="es-PE"/>
              </w:rPr>
              <w:t xml:space="preserve">y exposiciones </w:t>
            </w:r>
            <w:r w:rsidRPr="00C50626">
              <w:rPr>
                <w:sz w:val="20"/>
                <w:szCs w:val="20"/>
                <w:lang w:val="es-PE"/>
              </w:rPr>
              <w:t>orales (videos)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Pr="00C50626" w:rsidRDefault="009D6FAB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spacing w:line="242" w:lineRule="auto"/>
              <w:ind w:left="430" w:right="399" w:firstLine="120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  <w:tr w:rsidR="009D6FAB" w:rsidRPr="00D1519C" w:rsidTr="00CE0BEF">
        <w:trPr>
          <w:trHeight w:val="2986"/>
        </w:trPr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Pr="00C50626" w:rsidRDefault="009D6FAB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Pr="00C50626" w:rsidRDefault="009D6FAB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Pr="00C50626" w:rsidRDefault="009D6FAB" w:rsidP="00F422C8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Expresa oralmente ideas y emociones, adecuando su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exposición oral </w:t>
            </w:r>
            <w:r w:rsidRPr="00C50626">
              <w:rPr>
                <w:sz w:val="20"/>
                <w:szCs w:val="20"/>
                <w:lang w:val="es-PE"/>
              </w:rPr>
              <w:t>a sus interlocutores, contexto, tipo textual y a algunas características del género discursivo, de acuerdo al propósito comunicativo, usando un registro formal o informal de modo pertinente, así como recursos no verbales y paraverbales para mantener el interés, conmover al público o producir diversos efectos.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Default="009D6FAB" w:rsidP="001820E7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  <w:p w:rsidR="009D6FAB" w:rsidRDefault="009D6FAB" w:rsidP="001820E7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  <w:p w:rsidR="009D6FAB" w:rsidRDefault="009D6FAB" w:rsidP="001820E7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Exposición oral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Default="009D6FAB" w:rsidP="001820E7">
            <w:pPr>
              <w:pStyle w:val="TableParagraph"/>
              <w:kinsoku w:val="0"/>
              <w:overflowPunct w:val="0"/>
              <w:ind w:left="254" w:right="220" w:firstLine="64"/>
              <w:rPr>
                <w:sz w:val="20"/>
                <w:szCs w:val="20"/>
                <w:lang w:val="es-PE"/>
              </w:rPr>
            </w:pPr>
          </w:p>
          <w:p w:rsidR="009D6FAB" w:rsidRDefault="009D6FAB" w:rsidP="001820E7">
            <w:pPr>
              <w:pStyle w:val="TableParagraph"/>
              <w:kinsoku w:val="0"/>
              <w:overflowPunct w:val="0"/>
              <w:ind w:left="254" w:right="220" w:firstLine="64"/>
              <w:rPr>
                <w:sz w:val="20"/>
                <w:szCs w:val="20"/>
                <w:lang w:val="es-PE"/>
              </w:rPr>
            </w:pPr>
          </w:p>
          <w:p w:rsidR="009D6FAB" w:rsidRDefault="009D6FAB" w:rsidP="001820E7">
            <w:pPr>
              <w:pStyle w:val="TableParagraph"/>
              <w:kinsoku w:val="0"/>
              <w:overflowPunct w:val="0"/>
              <w:ind w:left="254" w:right="220" w:firstLine="64"/>
              <w:rPr>
                <w:sz w:val="20"/>
                <w:szCs w:val="20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ind w:left="254" w:right="220" w:firstLine="64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Exposiciones orales (videos)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B" w:rsidRDefault="009D6FAB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9D6FAB" w:rsidRPr="00C50626" w:rsidRDefault="009D6FAB" w:rsidP="001820E7">
            <w:pPr>
              <w:pStyle w:val="TableParagraph"/>
              <w:kinsoku w:val="0"/>
              <w:overflowPunct w:val="0"/>
              <w:ind w:left="430" w:right="399" w:firstLine="1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C50626" w:rsidRPr="00C50626" w:rsidRDefault="00C50626" w:rsidP="00C50626">
      <w:pPr>
        <w:rPr>
          <w:b/>
          <w:bCs/>
          <w:sz w:val="2"/>
          <w:szCs w:val="2"/>
          <w:lang w:val="es-PE"/>
        </w:rPr>
        <w:sectPr w:rsidR="00C50626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C50626" w:rsidRPr="00BA1A3F" w:rsidTr="001820E7">
        <w:trPr>
          <w:trHeight w:val="292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76" w:line="276" w:lineRule="auto"/>
              <w:ind w:left="110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la forma, el contenido y contexto del texto.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como hablante y oyente</w:t>
            </w:r>
            <w:r w:rsidRPr="00C50626">
              <w:rPr>
                <w:spacing w:val="-2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su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porte personal </w:t>
            </w:r>
            <w:r w:rsidR="00072FDB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frente a las pantallas </w:t>
            </w:r>
            <w:r w:rsidRPr="00C50626">
              <w:rPr>
                <w:sz w:val="20"/>
                <w:szCs w:val="20"/>
                <w:lang w:val="es-PE"/>
              </w:rPr>
              <w:t xml:space="preserve">del ámbito escolar, social y de medios de comunicación, opinando sobre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 xml:space="preserve">adecuación del texto a la situación comunicativa, la pertinencia de recursos verbales, no verbales y paraverbales,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>coherencia y la cohesión entre las ideas, contrastando las diferentes variedades lingüísticas del país para valorar su diversidad a partir de su experiencia y de los</w:t>
            </w:r>
            <w:r w:rsidRPr="00C50626">
              <w:rPr>
                <w:spacing w:val="4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contextos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42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socioculturales en que se desenvuelve.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209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Porte personal</w:t>
            </w:r>
            <w:r w:rsidR="00072FDB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e imagen frente a las pantallas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76" w:lineRule="auto"/>
              <w:ind w:left="110" w:right="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Ejercitación</w:t>
            </w:r>
            <w:r w:rsidRPr="00C50626">
              <w:rPr>
                <w:w w:val="9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</w:t>
            </w:r>
          </w:p>
          <w:p w:rsidR="00C50626" w:rsidRDefault="00C50626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072FDB" w:rsidRDefault="00072FDB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072FDB" w:rsidRPr="00C50626" w:rsidRDefault="00072FDB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42" w:lineRule="auto"/>
              <w:ind w:left="414" w:right="398" w:firstLine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propuestos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92" w:line="280" w:lineRule="auto"/>
              <w:ind w:left="370" w:right="351" w:hanging="8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observación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ind w:left="104" w:right="96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Registro auxiliar</w:t>
            </w:r>
          </w:p>
        </w:tc>
      </w:tr>
      <w:tr w:rsidR="00C50626" w:rsidRPr="00BA1A3F" w:rsidTr="001820E7">
        <w:trPr>
          <w:trHeight w:val="1955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ind w:left="439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Lee diversos tipos de textos escritos en su lengua materna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 w:line="278" w:lineRule="auto"/>
              <w:ind w:left="306" w:right="298" w:hanging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 información del texto escrito.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4"/>
              </w:numPr>
              <w:tabs>
                <w:tab w:val="left" w:pos="424"/>
              </w:tabs>
              <w:kinsoku w:val="0"/>
              <w:overflowPunct w:val="0"/>
              <w:spacing w:line="276" w:lineRule="auto"/>
              <w:ind w:right="104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integra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contrapuesta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que </w:t>
            </w:r>
            <w:r w:rsidRPr="00C50626">
              <w:rPr>
                <w:sz w:val="20"/>
                <w:szCs w:val="20"/>
                <w:lang w:val="es-PE"/>
              </w:rPr>
              <w:t xml:space="preserve">se encuentra en distintas partes de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los textos continuos y discontinuos </w:t>
            </w:r>
            <w:r w:rsidRPr="00C50626">
              <w:rPr>
                <w:sz w:val="20"/>
                <w:szCs w:val="20"/>
                <w:lang w:val="es-PE"/>
              </w:rPr>
              <w:t xml:space="preserve">o mediante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una </w:t>
            </w:r>
            <w:r w:rsidRPr="00C50626">
              <w:rPr>
                <w:sz w:val="20"/>
                <w:szCs w:val="20"/>
                <w:lang w:val="es-PE"/>
              </w:rPr>
              <w:t xml:space="preserve">lectura intertextual, en diversos tipos de textos </w:t>
            </w:r>
            <w:r w:rsidRPr="00C50626">
              <w:rPr>
                <w:i/>
                <w:iCs/>
                <w:sz w:val="20"/>
                <w:szCs w:val="20"/>
                <w:lang w:val="es-PE"/>
              </w:rPr>
              <w:t xml:space="preserve">narrativos, expositivos, descriptivos retóricos, argumentativos y descriptivos </w:t>
            </w:r>
            <w:r w:rsidRPr="00C50626">
              <w:rPr>
                <w:sz w:val="20"/>
                <w:szCs w:val="20"/>
                <w:lang w:val="es-PE"/>
              </w:rPr>
              <w:t>de estructura compleja y vocabulario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variado.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5"/>
                <w:szCs w:val="25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Textos continuos y discontinuos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60" w:line="242" w:lineRule="auto"/>
              <w:ind w:left="310" w:right="269" w:hanging="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Cuestionarios desarrollados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334" w:right="323" w:firstLine="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textual (intervención oral)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</w:tc>
      </w:tr>
      <w:tr w:rsidR="00CE0BEF" w:rsidRPr="00BA1A3F" w:rsidTr="00A22902">
        <w:trPr>
          <w:trHeight w:val="213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0BEF" w:rsidRPr="00C50626" w:rsidRDefault="00CE0BEF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94" w:line="276" w:lineRule="auto"/>
              <w:ind w:left="109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Infiere e interpreta información del texto.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072FDB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Infiere información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sobre los errores frecuentes de escritura,</w:t>
            </w:r>
            <w:r w:rsidR="00F91917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acentuación,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precisión léxica y palabras que se escriben juntas y separadas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deduciendo unidades, características, clases, hechos y el significado de palabras en</w:t>
            </w:r>
            <w:r w:rsidRPr="00C50626">
              <w:rPr>
                <w:spacing w:val="-3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contexto y expresiones con sentido figurado, así como diversas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relaciones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lógicas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jerárquicas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partir de información contrapuesta del texto, o mediante una lectura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intertextual.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0569FD">
            <w:pPr>
              <w:pStyle w:val="TableParagraph"/>
              <w:kinsoku w:val="0"/>
              <w:overflowPunct w:val="0"/>
              <w:spacing w:before="7"/>
              <w:jc w:val="center"/>
              <w:rPr>
                <w:b/>
                <w:bCs/>
                <w:sz w:val="28"/>
                <w:szCs w:val="28"/>
                <w:lang w:val="es-PE"/>
              </w:rPr>
            </w:pPr>
          </w:p>
          <w:p w:rsidR="00CE0BEF" w:rsidRPr="00C50626" w:rsidRDefault="00CE0BEF" w:rsidP="00072FDB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Errores frecuentes</w:t>
            </w:r>
            <w:r w:rsidR="00F91917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de escritura. Acentuación,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Palabras que se escriben juntas y separadas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line="242" w:lineRule="auto"/>
              <w:ind w:left="310" w:right="291" w:hanging="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CE0BEF" w:rsidRPr="00C50626" w:rsidRDefault="00CE0BEF" w:rsidP="00D20FBE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</w:t>
            </w:r>
            <w:r>
              <w:rPr>
                <w:sz w:val="20"/>
                <w:szCs w:val="20"/>
                <w:lang w:val="es-PE"/>
              </w:rPr>
              <w:t>nálisis de párrafos y textos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47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ind w:left="370" w:right="351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observación</w:t>
            </w:r>
            <w:r>
              <w:rPr>
                <w:sz w:val="20"/>
                <w:szCs w:val="20"/>
                <w:lang w:val="es-PE"/>
              </w:rPr>
              <w:t xml:space="preserve"> 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ind w:left="370" w:right="351" w:hanging="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Fichas de trabajo guiado</w:t>
            </w:r>
          </w:p>
        </w:tc>
      </w:tr>
      <w:tr w:rsidR="00CE0BEF" w:rsidRPr="00C50626" w:rsidTr="00A22902">
        <w:trPr>
          <w:trHeight w:val="966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0BEF" w:rsidRPr="00C50626" w:rsidRDefault="00CE0BEF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0BEF" w:rsidRPr="0097469D" w:rsidRDefault="00CE0BEF" w:rsidP="0097469D">
            <w:pPr>
              <w:pStyle w:val="TableParagraph"/>
              <w:tabs>
                <w:tab w:val="left" w:pos="424"/>
              </w:tabs>
              <w:kinsoku w:val="0"/>
              <w:overflowPunct w:val="0"/>
              <w:spacing w:before="2" w:line="276" w:lineRule="auto"/>
              <w:ind w:left="423" w:right="102"/>
              <w:jc w:val="both"/>
              <w:rPr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97469D" w:rsidRDefault="00CE0BEF" w:rsidP="007D0884">
            <w:pPr>
              <w:pStyle w:val="Textoindependiente"/>
              <w:numPr>
                <w:ilvl w:val="0"/>
                <w:numId w:val="43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lang w:val="es-PE"/>
              </w:rPr>
            </w:pPr>
            <w:r w:rsidRPr="00C50626">
              <w:rPr>
                <w:lang w:val="es-PE"/>
              </w:rPr>
              <w:t xml:space="preserve">Interpreta el sentido global de </w:t>
            </w:r>
            <w:r>
              <w:rPr>
                <w:lang w:val="es-PE"/>
              </w:rPr>
              <w:t xml:space="preserve">los textos literarios en prosa y en verso y sus especies literarias durante la Edad Media y el Renacimiento, </w:t>
            </w:r>
            <w:r w:rsidRPr="00C50626">
              <w:rPr>
                <w:lang w:val="es-PE"/>
              </w:rPr>
              <w:t>el diseño y la composición visual, considerando la métrica, las características de los poemas y géneros textuales, clasificando y sintetizando la información, y elaborando conclusiones sobre el</w:t>
            </w:r>
            <w:r w:rsidRPr="0097469D">
              <w:rPr>
                <w:lang w:val="es-PE"/>
              </w:rPr>
              <w:t xml:space="preserve"> </w:t>
            </w:r>
            <w:r w:rsidRPr="00C50626">
              <w:rPr>
                <w:lang w:val="es-PE"/>
              </w:rPr>
              <w:t>texto.</w:t>
            </w:r>
          </w:p>
        </w:tc>
        <w:tc>
          <w:tcPr>
            <w:tcW w:w="1820" w:type="dxa"/>
            <w:vMerge w:val="restart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CE0BEF" w:rsidRDefault="00CE0BEF" w:rsidP="00CE3C7B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CE0BEF" w:rsidRPr="00BA1A3F" w:rsidRDefault="00CE0BEF" w:rsidP="00CE3C7B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18"/>
                <w:szCs w:val="18"/>
                <w:lang w:val="es-PE"/>
              </w:rPr>
            </w:pPr>
            <w:r w:rsidRPr="00BA1A3F">
              <w:rPr>
                <w:b/>
                <w:bCs/>
                <w:i/>
                <w:iCs/>
                <w:sz w:val="18"/>
                <w:szCs w:val="18"/>
                <w:lang w:val="es-PE"/>
              </w:rPr>
              <w:t xml:space="preserve">La prosa y el verso: los subgéneros durante la </w:t>
            </w:r>
            <w:r w:rsidR="00BA1A3F" w:rsidRPr="00BA1A3F">
              <w:rPr>
                <w:b/>
                <w:bCs/>
                <w:i/>
                <w:iCs/>
                <w:sz w:val="18"/>
                <w:szCs w:val="18"/>
                <w:lang w:val="es-PE"/>
              </w:rPr>
              <w:t>Republica y nuestra literatura contemporánea</w:t>
            </w:r>
          </w:p>
          <w:p w:rsidR="00CE0BEF" w:rsidRPr="00C50626" w:rsidRDefault="00CE0BEF" w:rsidP="001F0017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vMerge w:val="restart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CE0BEF" w:rsidRDefault="00CE0BEF" w:rsidP="001F0017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</w:p>
          <w:p w:rsidR="00CE0BEF" w:rsidRDefault="00CE0BEF" w:rsidP="001F0017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Poemas analizados</w:t>
            </w:r>
          </w:p>
          <w:p w:rsidR="00CE0BEF" w:rsidRDefault="00CE0BEF" w:rsidP="001F0017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</w:p>
          <w:p w:rsidR="00CE0BEF" w:rsidRPr="00C50626" w:rsidRDefault="00CE0BEF" w:rsidP="0097469D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Análisis de fragmentos narrativos y teatrales</w:t>
            </w: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62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</w:tc>
      </w:tr>
      <w:tr w:rsidR="00CE0BEF" w:rsidRPr="00C50626" w:rsidTr="00A22902">
        <w:trPr>
          <w:trHeight w:val="333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0BEF" w:rsidRPr="00C50626" w:rsidRDefault="00CE0BEF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07" w:line="207" w:lineRule="exact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</w:tbl>
    <w:p w:rsidR="00C50626" w:rsidRPr="00C50626" w:rsidRDefault="00C50626" w:rsidP="00C50626">
      <w:pPr>
        <w:rPr>
          <w:b/>
          <w:bCs/>
          <w:sz w:val="2"/>
          <w:szCs w:val="2"/>
          <w:lang w:val="es-PE"/>
        </w:rPr>
        <w:sectPr w:rsidR="00C50626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78"/>
        <w:gridCol w:w="1843"/>
        <w:gridCol w:w="1842"/>
      </w:tblGrid>
      <w:tr w:rsidR="00C50626" w:rsidRPr="00C50626" w:rsidTr="00A22902">
        <w:trPr>
          <w:trHeight w:val="239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Infiere </w:t>
            </w:r>
            <w:r w:rsidR="004724F7">
              <w:rPr>
                <w:sz w:val="20"/>
                <w:szCs w:val="20"/>
                <w:lang w:val="es-PE"/>
              </w:rPr>
              <w:t xml:space="preserve">la precisión semántica, </w:t>
            </w:r>
            <w:r w:rsidR="0069219B">
              <w:rPr>
                <w:sz w:val="20"/>
                <w:szCs w:val="20"/>
                <w:lang w:val="es-PE"/>
              </w:rPr>
              <w:t xml:space="preserve">términos excluidos,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sinónimos y antónimos </w:t>
            </w:r>
            <w:r w:rsidRPr="00C50626">
              <w:rPr>
                <w:sz w:val="20"/>
                <w:szCs w:val="20"/>
                <w:lang w:val="es-PE"/>
              </w:rPr>
              <w:t>deduciendo características de seres, semejanzas o contradicciones, campo semántico, clases gramaticales y el significado de palabras en contexto y expresiones con sentido figurado, así como diversas relaciones lógicas y jerárquicas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partir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contrapuesta del texto, o mediante una lectura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intertextual.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3D0F3A" w:rsidRDefault="006F46D0" w:rsidP="003D0F3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3D0F3A">
              <w:rPr>
                <w:b/>
                <w:bCs/>
                <w:sz w:val="20"/>
                <w:szCs w:val="20"/>
                <w:lang w:val="es-PE"/>
              </w:rPr>
              <w:t>Precisión semántica</w:t>
            </w:r>
          </w:p>
          <w:p w:rsidR="00C50626" w:rsidRPr="003D0F3A" w:rsidRDefault="0069219B" w:rsidP="003D0F3A">
            <w:pPr>
              <w:pStyle w:val="TableParagraph"/>
              <w:kinsoku w:val="0"/>
              <w:overflowPunct w:val="0"/>
              <w:ind w:left="402" w:right="286" w:hanging="88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3D0F3A">
              <w:rPr>
                <w:b/>
                <w:bCs/>
                <w:i/>
                <w:iCs/>
                <w:sz w:val="20"/>
                <w:szCs w:val="20"/>
                <w:lang w:val="es-PE"/>
              </w:rPr>
              <w:t>Términos excluidos</w:t>
            </w:r>
          </w:p>
          <w:p w:rsidR="00C50626" w:rsidRPr="003D0F3A" w:rsidRDefault="00C50626" w:rsidP="003D0F3A">
            <w:pPr>
              <w:pStyle w:val="TableParagraph"/>
              <w:kinsoku w:val="0"/>
              <w:overflowPunct w:val="0"/>
              <w:ind w:left="402" w:right="286" w:hanging="88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3D0F3A">
              <w:rPr>
                <w:b/>
                <w:bCs/>
                <w:i/>
                <w:iCs/>
                <w:sz w:val="20"/>
                <w:szCs w:val="20"/>
                <w:lang w:val="es-PE"/>
              </w:rPr>
              <w:t>Sinónimos y antónimos</w:t>
            </w:r>
          </w:p>
          <w:p w:rsidR="009B757D" w:rsidRPr="00C50626" w:rsidRDefault="009B757D" w:rsidP="003D0F3A">
            <w:pPr>
              <w:pStyle w:val="TableParagraph"/>
              <w:kinsoku w:val="0"/>
              <w:overflowPunct w:val="0"/>
              <w:ind w:left="402" w:right="286" w:hanging="88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3D0F3A">
              <w:rPr>
                <w:b/>
                <w:bCs/>
                <w:i/>
                <w:iCs/>
                <w:sz w:val="20"/>
                <w:szCs w:val="20"/>
                <w:lang w:val="es-PE"/>
              </w:rPr>
              <w:t>Análisis morfosintáctico de las oraciones simples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42" w:lineRule="auto"/>
              <w:ind w:left="310" w:right="291" w:hanging="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07" w:right="9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Glosario 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de </w:t>
            </w:r>
            <w:r w:rsidRPr="00C50626">
              <w:rPr>
                <w:sz w:val="20"/>
                <w:szCs w:val="20"/>
                <w:lang w:val="es-PE"/>
              </w:rPr>
              <w:t>palabras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Default="00C50626" w:rsidP="001820E7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w w:val="95"/>
                <w:sz w:val="20"/>
                <w:szCs w:val="20"/>
                <w:lang w:val="es-PE"/>
              </w:rPr>
              <w:t xml:space="preserve">Crucigramas </w:t>
            </w:r>
            <w:r w:rsidRPr="00C50626">
              <w:rPr>
                <w:sz w:val="20"/>
                <w:szCs w:val="20"/>
                <w:lang w:val="es-PE"/>
              </w:rPr>
              <w:t>abiertos</w:t>
            </w:r>
          </w:p>
          <w:p w:rsidR="0069219B" w:rsidRDefault="0069219B" w:rsidP="001820E7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Fichero ortográfico</w:t>
            </w:r>
          </w:p>
          <w:p w:rsidR="0069219B" w:rsidRPr="00C50626" w:rsidRDefault="0069219B" w:rsidP="001820E7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63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  <w:tr w:rsidR="00CE0BEF" w:rsidRPr="00C50626" w:rsidTr="00A22902">
        <w:trPr>
          <w:trHeight w:val="669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"/>
              <w:ind w:left="986" w:right="99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Escribe diversos tipos de textos en su lengua materna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66" w:line="276" w:lineRule="auto"/>
              <w:ind w:left="118" w:right="108" w:hanging="6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 y desarrolla las ideas de forma coherente y cohesionada</w:t>
            </w: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E7D05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</w:t>
            </w:r>
            <w:r>
              <w:rPr>
                <w:sz w:val="20"/>
                <w:szCs w:val="20"/>
                <w:lang w:val="es-PE"/>
              </w:rPr>
              <w:t xml:space="preserve">rrolla sus ideas en torno </w:t>
            </w:r>
            <w:r w:rsidR="001E7D05">
              <w:rPr>
                <w:sz w:val="20"/>
                <w:szCs w:val="20"/>
                <w:lang w:val="es-PE"/>
              </w:rPr>
              <w:t xml:space="preserve">a </w:t>
            </w:r>
            <w:r w:rsidR="001E7D05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artículos de opinión y ensayos </w:t>
            </w:r>
            <w:r w:rsidRPr="00C50626">
              <w:rPr>
                <w:sz w:val="20"/>
                <w:szCs w:val="20"/>
                <w:lang w:val="es-PE"/>
              </w:rPr>
              <w:t>de acuerdo al propósito comunicativo, ampliando la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pertinente,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organizando y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jerarquizando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ideas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párrafos,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subtemas o esquemas estableciendo relaciones lógicas</w:t>
            </w:r>
            <w:r w:rsidRPr="00C50626">
              <w:rPr>
                <w:spacing w:val="-2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 través de diversos referentes y conectores y utilizando recursos gramaticales y ortográficos, que contribuyen al sentido de su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BEF" w:rsidRDefault="00CE0BEF" w:rsidP="001820E7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1C3351" w:rsidRPr="00C50626" w:rsidRDefault="0015326C" w:rsidP="001C3351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El artículo de opinión y el ensayo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"/>
              <w:ind w:left="358" w:right="317" w:hanging="1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desarrollado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" w:line="230" w:lineRule="atLeast"/>
              <w:ind w:left="474" w:right="444" w:firstLine="48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redacción</w:t>
            </w:r>
          </w:p>
        </w:tc>
      </w:tr>
      <w:tr w:rsidR="00CE0BEF" w:rsidRPr="00BA1A3F" w:rsidTr="001E7D05">
        <w:trPr>
          <w:trHeight w:val="793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BEF" w:rsidRPr="00C50626" w:rsidRDefault="00CE0BEF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66" w:line="276" w:lineRule="auto"/>
              <w:ind w:left="118" w:right="108" w:hanging="6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Default="00CE0BEF" w:rsidP="001820E7">
            <w:pPr>
              <w:pStyle w:val="TableParagraph"/>
              <w:kinsoku w:val="0"/>
              <w:overflowPunct w:val="0"/>
              <w:spacing w:before="106" w:line="242" w:lineRule="auto"/>
              <w:ind w:left="217" w:right="190" w:firstLine="3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Mapas conceptuales </w:t>
            </w:r>
          </w:p>
          <w:p w:rsidR="00CE0BEF" w:rsidRDefault="00CE0BEF" w:rsidP="001820E7">
            <w:pPr>
              <w:pStyle w:val="TableParagraph"/>
              <w:kinsoku w:val="0"/>
              <w:overflowPunct w:val="0"/>
              <w:spacing w:before="106" w:line="242" w:lineRule="auto"/>
              <w:ind w:left="217" w:right="190" w:firstLine="32"/>
              <w:rPr>
                <w:sz w:val="20"/>
                <w:szCs w:val="20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06" w:line="242" w:lineRule="auto"/>
              <w:ind w:left="217" w:right="190" w:firstLine="3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Registro lingüístico de voces y formas de hablar</w:t>
            </w:r>
          </w:p>
        </w:tc>
        <w:tc>
          <w:tcPr>
            <w:tcW w:w="184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9"/>
                <w:szCs w:val="19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  <w:p w:rsidR="00CE0BEF" w:rsidRDefault="00CE0BEF" w:rsidP="001820E7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</w:p>
          <w:p w:rsidR="00CE0BEF" w:rsidRPr="00C50626" w:rsidRDefault="00CE0BEF" w:rsidP="0026722D">
            <w:pPr>
              <w:pStyle w:val="TableParagraph"/>
              <w:kinsoku w:val="0"/>
              <w:overflowPunct w:val="0"/>
              <w:ind w:left="430" w:right="399" w:firstLine="12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Fichero léxico</w:t>
            </w:r>
          </w:p>
        </w:tc>
      </w:tr>
      <w:tr w:rsidR="00CE0BEF" w:rsidRPr="00E638A4" w:rsidTr="00A22902">
        <w:trPr>
          <w:trHeight w:val="3298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BEF" w:rsidRPr="00C50626" w:rsidRDefault="00CE0BEF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66" w:line="276" w:lineRule="auto"/>
              <w:ind w:left="118" w:right="108" w:hanging="6"/>
              <w:jc w:val="center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BEF" w:rsidRPr="00C50626" w:rsidRDefault="00CE0BEF" w:rsidP="00F01477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98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Desarrolla sus ideas en torno a un tema de acuerdo al propósito comunicativo, ampliando la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pertinente,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organizando y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jerarquizando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ideas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párrafos,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subtemas o esquemas estableciendo relaciones lógicas</w:t>
            </w:r>
            <w:r w:rsidRPr="00C50626">
              <w:rPr>
                <w:spacing w:val="-2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a través de diversos referentes y conectores y utilizando la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tildación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de palabras compuestas y enfática</w:t>
            </w:r>
            <w:r w:rsidRPr="00C50626">
              <w:rPr>
                <w:sz w:val="20"/>
                <w:szCs w:val="20"/>
                <w:lang w:val="es-PE"/>
              </w:rPr>
              <w:t>,</w:t>
            </w:r>
            <w:r>
              <w:rPr>
                <w:sz w:val="20"/>
                <w:szCs w:val="20"/>
                <w:lang w:val="es-PE"/>
              </w:rPr>
              <w:t xml:space="preserve"> uso de las mayúsculas, punto, punto y coma y dos puntos</w:t>
            </w:r>
            <w:r w:rsidRPr="00C50626">
              <w:rPr>
                <w:sz w:val="20"/>
                <w:szCs w:val="20"/>
                <w:lang w:val="es-PE"/>
              </w:rPr>
              <w:t xml:space="preserve"> que contribuyen al sentido de su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EF" w:rsidRPr="00C50626" w:rsidRDefault="00CE0BEF" w:rsidP="007D0884">
            <w:pPr>
              <w:pStyle w:val="TableParagraph"/>
              <w:kinsoku w:val="0"/>
              <w:overflowPunct w:val="0"/>
              <w:spacing w:before="3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Marcadores del discurso</w:t>
            </w:r>
          </w:p>
          <w:p w:rsidR="00CE0BEF" w:rsidRDefault="00CE0BEF" w:rsidP="00F01477">
            <w:pPr>
              <w:pStyle w:val="TableParagraph"/>
              <w:kinsoku w:val="0"/>
              <w:overflowPunct w:val="0"/>
              <w:spacing w:before="165" w:line="242" w:lineRule="auto"/>
              <w:ind w:left="176" w:right="75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Tildación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de palabras compuestas y enfática</w:t>
            </w:r>
          </w:p>
          <w:p w:rsidR="00CE0BEF" w:rsidRDefault="00CE0BEF" w:rsidP="00F01477">
            <w:pPr>
              <w:pStyle w:val="TableParagraph"/>
              <w:kinsoku w:val="0"/>
              <w:overflowPunct w:val="0"/>
              <w:spacing w:before="165" w:line="242" w:lineRule="auto"/>
              <w:ind w:left="176" w:right="75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Las mayúsculas</w:t>
            </w:r>
          </w:p>
          <w:p w:rsidR="00CE0BEF" w:rsidRPr="00C50626" w:rsidRDefault="00CE0BEF" w:rsidP="00F01477">
            <w:pPr>
              <w:pStyle w:val="TableParagraph"/>
              <w:kinsoku w:val="0"/>
              <w:overflowPunct w:val="0"/>
              <w:spacing w:before="165" w:line="242" w:lineRule="auto"/>
              <w:ind w:left="176" w:right="75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El punto, los dos puntos, coma, punto y coma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820E7">
            <w:pPr>
              <w:pStyle w:val="TableParagraph"/>
              <w:kinsoku w:val="0"/>
              <w:overflowPunct w:val="0"/>
              <w:spacing w:before="142"/>
              <w:ind w:left="430" w:right="399" w:firstLine="5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analizados</w:t>
            </w:r>
          </w:p>
          <w:p w:rsidR="00CE0BEF" w:rsidRDefault="00CE0BEF" w:rsidP="001820E7">
            <w:pPr>
              <w:pStyle w:val="TableParagraph"/>
              <w:kinsoku w:val="0"/>
              <w:overflowPunct w:val="0"/>
              <w:spacing w:before="142"/>
              <w:ind w:left="430" w:right="399" w:firstLine="52"/>
              <w:rPr>
                <w:sz w:val="20"/>
                <w:szCs w:val="20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42"/>
              <w:ind w:left="430" w:right="399" w:firstLine="52"/>
              <w:rPr>
                <w:sz w:val="20"/>
                <w:szCs w:val="20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49" w:line="242" w:lineRule="auto"/>
              <w:ind w:left="310" w:right="275" w:firstLine="17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65" w:line="242" w:lineRule="auto"/>
              <w:ind w:left="614" w:right="437" w:hanging="14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Cuaderno (tarea)</w:t>
            </w:r>
          </w:p>
          <w:p w:rsidR="00CE0BEF" w:rsidRDefault="00CE0BEF" w:rsidP="001820E7">
            <w:pPr>
              <w:pStyle w:val="TableParagraph"/>
              <w:kinsoku w:val="0"/>
              <w:overflowPunct w:val="0"/>
              <w:spacing w:before="106"/>
              <w:ind w:left="19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CE0BEF" w:rsidRPr="00C50626" w:rsidRDefault="00CE0BEF" w:rsidP="009E780E">
            <w:pPr>
              <w:pStyle w:val="TableParagraph"/>
              <w:kinsoku w:val="0"/>
              <w:overflowPunct w:val="0"/>
              <w:spacing w:before="165" w:line="242" w:lineRule="auto"/>
              <w:ind w:left="614" w:right="437" w:hanging="144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Prácticas dirigidas</w:t>
            </w:r>
          </w:p>
        </w:tc>
      </w:tr>
      <w:tr w:rsidR="00CE0BEF" w:rsidRPr="00BA1A3F" w:rsidTr="00A22902">
        <w:trPr>
          <w:trHeight w:val="2395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BEF" w:rsidRPr="00C50626" w:rsidRDefault="00CE0BEF" w:rsidP="001820E7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166" w:line="276" w:lineRule="auto"/>
              <w:ind w:left="118" w:right="108" w:hanging="6"/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F422C8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Escribe diversos textos literarios y no literarios (expositivos, reseñas y artículos de divulgación)</w:t>
            </w:r>
            <w:r w:rsidRPr="00C50626">
              <w:rPr>
                <w:sz w:val="20"/>
                <w:szCs w:val="20"/>
                <w:lang w:val="es-PE"/>
              </w:rPr>
              <w:t xml:space="preserve">, adecuándose al destinatario, registro formal e informal, tipo textual y a algunas características del género discursivo, de acuerdo al propósito comunicativo, distinguiendo el registro formal e informal, seleccionando el formato y soporte, e incorporando un vocabulario pertinente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que </w:t>
            </w:r>
            <w:r w:rsidRPr="00C50626">
              <w:rPr>
                <w:sz w:val="20"/>
                <w:szCs w:val="20"/>
                <w:lang w:val="es-PE"/>
              </w:rPr>
              <w:t>incluye sinónimos y diversos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términos propios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line="227" w:lineRule="exact"/>
              <w:ind w:left="42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 los campos del saber.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Default="00CE0BEF" w:rsidP="001E7D05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Textos litera</w:t>
            </w:r>
            <w:r w:rsidR="001E7D05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rios y no literarios: </w:t>
            </w:r>
          </w:p>
          <w:p w:rsidR="001E7D05" w:rsidRPr="00C50626" w:rsidRDefault="0015326C" w:rsidP="001E7D05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El editorial y el artículo de opinión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ind w:left="174" w:firstLine="75"/>
              <w:rPr>
                <w:spacing w:val="-3"/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Texto escrito 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ind w:left="19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Redacción de textos cortos: literarios y no literarios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0"/>
                <w:szCs w:val="20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line="242" w:lineRule="auto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CE0BEF" w:rsidRPr="00C50626" w:rsidRDefault="00CE0BEF" w:rsidP="001820E7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C50626" w:rsidRPr="00BA1A3F" w:rsidTr="001820E7">
        <w:trPr>
          <w:trHeight w:val="239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76" w:lineRule="auto"/>
              <w:ind w:left="110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la forma, el contenido y contexto del texto escrito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Reflexiona y evalúa de manera permanente el texto que escribe, revisando si se adecúa a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 xml:space="preserve">situación comunicativa, si las ideas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son </w:t>
            </w:r>
            <w:r w:rsidRPr="00C50626">
              <w:rPr>
                <w:sz w:val="20"/>
                <w:szCs w:val="20"/>
                <w:lang w:val="es-PE"/>
              </w:rPr>
              <w:t xml:space="preserve">coherentes entre sí o se presentan vacíos de información, así como el uso pertinente de </w:t>
            </w:r>
            <w:r w:rsidR="00EC241E">
              <w:rPr>
                <w:sz w:val="20"/>
                <w:szCs w:val="20"/>
                <w:lang w:val="es-PE"/>
              </w:rPr>
              <w:t>un lenguaje preciso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 vocabulario</w:t>
            </w:r>
            <w:r w:rsidR="00EC241E">
              <w:rPr>
                <w:sz w:val="20"/>
                <w:szCs w:val="20"/>
                <w:lang w:val="es-PE"/>
              </w:rPr>
              <w:t xml:space="preserve"> adecuado</w:t>
            </w:r>
            <w:r w:rsidRPr="00C50626">
              <w:rPr>
                <w:sz w:val="20"/>
                <w:szCs w:val="20"/>
                <w:lang w:val="es-PE"/>
              </w:rPr>
              <w:t xml:space="preserve">, además del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uso de la tilde </w:t>
            </w:r>
            <w:r w:rsidR="00EC241E">
              <w:rPr>
                <w:b/>
                <w:bCs/>
                <w:i/>
                <w:iCs/>
                <w:sz w:val="20"/>
                <w:szCs w:val="20"/>
                <w:lang w:val="es-PE"/>
              </w:rPr>
              <w:t>de palabras compuestas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empleados para mejorar y garantizar el sentido de su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EC241E" w:rsidRDefault="00C50626" w:rsidP="00EC241E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C50626" w:rsidRPr="00EC241E" w:rsidRDefault="00EC241E" w:rsidP="00EC241E">
            <w:pPr>
              <w:pStyle w:val="TableParagraph"/>
              <w:kinsoku w:val="0"/>
              <w:overflowPunct w:val="0"/>
              <w:spacing w:before="1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EC241E">
              <w:rPr>
                <w:b/>
                <w:bCs/>
                <w:i/>
                <w:iCs/>
                <w:sz w:val="20"/>
                <w:szCs w:val="20"/>
                <w:lang w:val="es-PE"/>
              </w:rPr>
              <w:t>Lenguaje connotativo y denotativo</w:t>
            </w:r>
          </w:p>
          <w:p w:rsidR="00EC241E" w:rsidRPr="00EC241E" w:rsidRDefault="00EC241E" w:rsidP="00EC241E">
            <w:pPr>
              <w:pStyle w:val="TableParagraph"/>
              <w:kinsoku w:val="0"/>
              <w:overflowPunct w:val="0"/>
              <w:spacing w:before="1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C50626" w:rsidRPr="00C50626" w:rsidRDefault="00EC241E" w:rsidP="009B757D">
            <w:pPr>
              <w:pStyle w:val="TableParagraph"/>
              <w:kinsoku w:val="0"/>
              <w:overflowPunct w:val="0"/>
              <w:spacing w:line="242" w:lineRule="auto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Tildación de palabras </w:t>
            </w:r>
            <w:r w:rsidR="009B757D">
              <w:rPr>
                <w:b/>
                <w:bCs/>
                <w:i/>
                <w:iCs/>
                <w:sz w:val="20"/>
                <w:szCs w:val="20"/>
                <w:lang w:val="es-PE"/>
              </w:rPr>
              <w:t>que se escriben juntos y separados y uso de b, v, s, c, z, j, g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32"/>
                <w:szCs w:val="3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42" w:lineRule="auto"/>
              <w:ind w:left="430" w:right="414" w:hanging="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Textos analizados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05" w:right="9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Textos escritos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Default="00C50626" w:rsidP="001820E7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Cuaderno (tarea)</w:t>
            </w:r>
          </w:p>
          <w:p w:rsidR="00E54347" w:rsidRDefault="00E54347" w:rsidP="001820E7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</w:p>
          <w:p w:rsidR="00E54347" w:rsidRPr="00C50626" w:rsidRDefault="00E54347" w:rsidP="001820E7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Fichas de trabajo dirigido</w:t>
            </w:r>
          </w:p>
        </w:tc>
      </w:tr>
    </w:tbl>
    <w:p w:rsid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7315F" w:rsidRDefault="0017315F" w:rsidP="00C50626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7315F" w:rsidRDefault="0017315F" w:rsidP="00C50626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7315F" w:rsidRDefault="0017315F" w:rsidP="00C50626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7315F" w:rsidRPr="00C50626" w:rsidRDefault="0017315F" w:rsidP="00C50626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73"/>
        </w:tabs>
        <w:kinsoku w:val="0"/>
        <w:overflowPunct w:val="0"/>
        <w:spacing w:before="94"/>
        <w:ind w:left="772" w:hanging="60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VIRTUDES Y OBRAS</w:t>
      </w:r>
      <w:r w:rsidRPr="00C50626">
        <w:rPr>
          <w:b/>
          <w:bCs/>
          <w:spacing w:val="-6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INCIDENTALES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Default="0015326C" w:rsidP="00F422C8">
      <w:pPr>
        <w:pStyle w:val="Prrafodelista"/>
        <w:numPr>
          <w:ilvl w:val="1"/>
          <w:numId w:val="52"/>
        </w:numPr>
        <w:tabs>
          <w:tab w:val="left" w:pos="1045"/>
        </w:tabs>
        <w:kinsoku w:val="0"/>
        <w:overflowPunct w:val="0"/>
        <w:spacing w:before="65"/>
        <w:rPr>
          <w:b/>
          <w:bCs/>
          <w:sz w:val="20"/>
          <w:szCs w:val="20"/>
          <w:lang w:val="es-PE"/>
        </w:rPr>
      </w:pPr>
      <w:r>
        <w:rPr>
          <w:b/>
          <w:bCs/>
          <w:sz w:val="20"/>
          <w:szCs w:val="20"/>
          <w:lang w:val="es-PE"/>
        </w:rPr>
        <w:t xml:space="preserve">4° Sec. </w:t>
      </w:r>
    </w:p>
    <w:tbl>
      <w:tblPr>
        <w:tblpPr w:leftFromText="141" w:rightFromText="141" w:vertAnchor="page" w:horzAnchor="margin" w:tblpXSpec="center" w:tblpY="1191"/>
        <w:tblW w:w="140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3641"/>
        <w:gridCol w:w="3689"/>
        <w:gridCol w:w="3171"/>
      </w:tblGrid>
      <w:tr w:rsidR="0017315F" w:rsidRPr="00EC7959" w:rsidTr="0017315F">
        <w:trPr>
          <w:trHeight w:val="232"/>
        </w:trPr>
        <w:tc>
          <w:tcPr>
            <w:tcW w:w="3534" w:type="dxa"/>
            <w:vAlign w:val="center"/>
          </w:tcPr>
          <w:p w:rsidR="0017315F" w:rsidRPr="00EC7959" w:rsidRDefault="0017315F" w:rsidP="0017315F">
            <w:pPr>
              <w:jc w:val="center"/>
              <w:rPr>
                <w:b/>
                <w:sz w:val="20"/>
                <w:szCs w:val="20"/>
              </w:rPr>
            </w:pPr>
            <w:r w:rsidRPr="00EC7959">
              <w:rPr>
                <w:b/>
                <w:sz w:val="20"/>
                <w:szCs w:val="20"/>
              </w:rPr>
              <w:lastRenderedPageBreak/>
              <w:t>GENEROSIDAD</w:t>
            </w:r>
          </w:p>
        </w:tc>
        <w:tc>
          <w:tcPr>
            <w:tcW w:w="3641" w:type="dxa"/>
            <w:vAlign w:val="center"/>
          </w:tcPr>
          <w:p w:rsidR="0017315F" w:rsidRPr="00EC7959" w:rsidRDefault="0017315F" w:rsidP="0017315F">
            <w:pPr>
              <w:jc w:val="center"/>
              <w:rPr>
                <w:b/>
                <w:sz w:val="20"/>
                <w:szCs w:val="20"/>
              </w:rPr>
            </w:pPr>
            <w:r w:rsidRPr="00EC7959">
              <w:rPr>
                <w:b/>
                <w:sz w:val="20"/>
                <w:szCs w:val="20"/>
              </w:rPr>
              <w:t>ORDEN</w:t>
            </w:r>
          </w:p>
        </w:tc>
        <w:tc>
          <w:tcPr>
            <w:tcW w:w="3689" w:type="dxa"/>
            <w:vAlign w:val="center"/>
          </w:tcPr>
          <w:p w:rsidR="0017315F" w:rsidRPr="00EC7959" w:rsidRDefault="0017315F" w:rsidP="0017315F">
            <w:pPr>
              <w:jc w:val="center"/>
              <w:rPr>
                <w:b/>
                <w:sz w:val="20"/>
                <w:szCs w:val="20"/>
              </w:rPr>
            </w:pPr>
            <w:r w:rsidRPr="00EC7959">
              <w:rPr>
                <w:b/>
                <w:sz w:val="20"/>
                <w:szCs w:val="20"/>
              </w:rPr>
              <w:t>TRABAJO</w:t>
            </w:r>
          </w:p>
        </w:tc>
        <w:tc>
          <w:tcPr>
            <w:tcW w:w="3171" w:type="dxa"/>
            <w:vAlign w:val="center"/>
          </w:tcPr>
          <w:p w:rsidR="0017315F" w:rsidRPr="00EC7959" w:rsidRDefault="0017315F" w:rsidP="0017315F">
            <w:pPr>
              <w:jc w:val="center"/>
              <w:rPr>
                <w:b/>
                <w:sz w:val="20"/>
                <w:szCs w:val="20"/>
              </w:rPr>
            </w:pPr>
            <w:r w:rsidRPr="00EC7959">
              <w:rPr>
                <w:b/>
                <w:sz w:val="20"/>
                <w:szCs w:val="20"/>
              </w:rPr>
              <w:t>RESPONSABILIDAD</w:t>
            </w:r>
          </w:p>
        </w:tc>
      </w:tr>
      <w:tr w:rsidR="0017315F" w:rsidRPr="00EC7959" w:rsidTr="0017315F">
        <w:trPr>
          <w:trHeight w:val="3354"/>
        </w:trPr>
        <w:tc>
          <w:tcPr>
            <w:tcW w:w="3534" w:type="dxa"/>
          </w:tcPr>
          <w:p w:rsidR="0017315F" w:rsidRPr="00EC7959" w:rsidRDefault="0017315F" w:rsidP="0017315F">
            <w:pPr>
              <w:pStyle w:val="Prrafodelista"/>
              <w:tabs>
                <w:tab w:val="left" w:pos="417"/>
              </w:tabs>
              <w:ind w:left="134"/>
              <w:jc w:val="both"/>
              <w:rPr>
                <w:bCs/>
                <w:sz w:val="20"/>
                <w:szCs w:val="20"/>
              </w:rPr>
            </w:pPr>
          </w:p>
          <w:p w:rsidR="0017315F" w:rsidRPr="00EC7959" w:rsidRDefault="0017315F" w:rsidP="0017315F">
            <w:pPr>
              <w:pStyle w:val="Prrafodelista"/>
              <w:widowControl/>
              <w:numPr>
                <w:ilvl w:val="0"/>
                <w:numId w:val="55"/>
              </w:numPr>
              <w:tabs>
                <w:tab w:val="left" w:pos="417"/>
              </w:tabs>
              <w:autoSpaceDE/>
              <w:autoSpaceDN/>
              <w:adjustRightInd/>
              <w:ind w:left="134" w:firstLine="0"/>
              <w:contextualSpacing/>
              <w:jc w:val="both"/>
              <w:rPr>
                <w:bCs/>
                <w:sz w:val="20"/>
                <w:szCs w:val="20"/>
                <w:lang w:val="es-MX"/>
              </w:rPr>
            </w:pPr>
            <w:r w:rsidRPr="00EC7959">
              <w:rPr>
                <w:bCs/>
                <w:sz w:val="20"/>
                <w:szCs w:val="20"/>
                <w:lang w:val="es-MX"/>
              </w:rPr>
              <w:t>Me dirijo a los profesores siempre con respeto, nunca con diminutivos o apodos.</w:t>
            </w:r>
          </w:p>
          <w:p w:rsidR="0017315F" w:rsidRPr="00EC7959" w:rsidRDefault="0017315F" w:rsidP="0017315F">
            <w:pPr>
              <w:pStyle w:val="Prrafodelista"/>
              <w:tabs>
                <w:tab w:val="left" w:pos="417"/>
              </w:tabs>
              <w:ind w:left="134"/>
              <w:jc w:val="both"/>
              <w:rPr>
                <w:bCs/>
                <w:sz w:val="20"/>
                <w:szCs w:val="20"/>
                <w:lang w:val="es-MX"/>
              </w:rPr>
            </w:pPr>
          </w:p>
          <w:p w:rsidR="0017315F" w:rsidRPr="00EC7959" w:rsidRDefault="0017315F" w:rsidP="0017315F">
            <w:pPr>
              <w:pStyle w:val="Prrafodelista"/>
              <w:widowControl/>
              <w:numPr>
                <w:ilvl w:val="0"/>
                <w:numId w:val="55"/>
              </w:numPr>
              <w:tabs>
                <w:tab w:val="left" w:pos="417"/>
              </w:tabs>
              <w:autoSpaceDE/>
              <w:autoSpaceDN/>
              <w:adjustRightInd/>
              <w:ind w:left="134" w:firstLine="0"/>
              <w:contextualSpacing/>
              <w:jc w:val="both"/>
              <w:rPr>
                <w:bCs/>
                <w:sz w:val="20"/>
                <w:szCs w:val="20"/>
                <w:lang w:val="es-MX"/>
              </w:rPr>
            </w:pPr>
            <w:r w:rsidRPr="00EC7959">
              <w:rPr>
                <w:bCs/>
                <w:sz w:val="20"/>
                <w:szCs w:val="20"/>
                <w:lang w:val="es-MX"/>
              </w:rPr>
              <w:t>Trato con respeto a mis compañeros, sin ofenderlos ni burlarme de ellos.</w:t>
            </w:r>
          </w:p>
          <w:p w:rsidR="0017315F" w:rsidRPr="00EC7959" w:rsidRDefault="0017315F" w:rsidP="0017315F">
            <w:pPr>
              <w:pStyle w:val="Prrafodelista"/>
              <w:tabs>
                <w:tab w:val="left" w:pos="417"/>
              </w:tabs>
              <w:rPr>
                <w:bCs/>
                <w:sz w:val="20"/>
                <w:szCs w:val="20"/>
                <w:lang w:val="es-MX"/>
              </w:rPr>
            </w:pPr>
          </w:p>
          <w:p w:rsidR="0017315F" w:rsidRPr="00EC7959" w:rsidRDefault="0017315F" w:rsidP="0017315F">
            <w:pPr>
              <w:pStyle w:val="Prrafodelista"/>
              <w:widowControl/>
              <w:numPr>
                <w:ilvl w:val="0"/>
                <w:numId w:val="55"/>
              </w:numPr>
              <w:tabs>
                <w:tab w:val="left" w:pos="417"/>
              </w:tabs>
              <w:autoSpaceDE/>
              <w:autoSpaceDN/>
              <w:adjustRightInd/>
              <w:ind w:left="134" w:firstLine="0"/>
              <w:contextualSpacing/>
              <w:jc w:val="both"/>
              <w:rPr>
                <w:bCs/>
                <w:sz w:val="20"/>
                <w:szCs w:val="20"/>
                <w:lang w:val="es-MX"/>
              </w:rPr>
            </w:pPr>
            <w:r w:rsidRPr="00EC7959">
              <w:rPr>
                <w:bCs/>
                <w:sz w:val="20"/>
                <w:szCs w:val="20"/>
                <w:lang w:val="es-MX"/>
              </w:rPr>
              <w:t>Uso el chat, tan solo para actividades del aula, sin distraer a mis compañeros.</w:t>
            </w:r>
          </w:p>
          <w:p w:rsidR="0017315F" w:rsidRPr="00EC7959" w:rsidRDefault="0017315F" w:rsidP="0017315F">
            <w:pPr>
              <w:ind w:left="360"/>
              <w:jc w:val="both"/>
              <w:rPr>
                <w:bCs/>
                <w:sz w:val="20"/>
                <w:szCs w:val="20"/>
                <w:lang w:val="es-MX"/>
              </w:rPr>
            </w:pPr>
          </w:p>
        </w:tc>
        <w:tc>
          <w:tcPr>
            <w:tcW w:w="3641" w:type="dxa"/>
          </w:tcPr>
          <w:p w:rsidR="0017315F" w:rsidRPr="00EC7959" w:rsidRDefault="0017315F" w:rsidP="0017315F">
            <w:pPr>
              <w:pStyle w:val="Prrafodelista"/>
              <w:ind w:left="139"/>
              <w:jc w:val="both"/>
              <w:rPr>
                <w:bCs/>
                <w:sz w:val="20"/>
                <w:szCs w:val="20"/>
                <w:lang w:val="es-MX"/>
              </w:rPr>
            </w:pPr>
          </w:p>
          <w:p w:rsidR="0017315F" w:rsidRPr="00EC7959" w:rsidRDefault="0017315F" w:rsidP="0017315F">
            <w:pPr>
              <w:pStyle w:val="Prrafodelista"/>
              <w:widowControl/>
              <w:numPr>
                <w:ilvl w:val="0"/>
                <w:numId w:val="56"/>
              </w:numPr>
              <w:tabs>
                <w:tab w:val="clear" w:pos="360"/>
                <w:tab w:val="num" w:pos="422"/>
              </w:tabs>
              <w:autoSpaceDE/>
              <w:autoSpaceDN/>
              <w:adjustRightInd/>
              <w:ind w:left="139" w:firstLine="0"/>
              <w:contextualSpacing/>
              <w:jc w:val="both"/>
              <w:rPr>
                <w:bCs/>
                <w:sz w:val="20"/>
                <w:szCs w:val="20"/>
                <w:lang w:val="es-MX"/>
              </w:rPr>
            </w:pPr>
            <w:r w:rsidRPr="00EC7959">
              <w:rPr>
                <w:bCs/>
                <w:sz w:val="20"/>
                <w:szCs w:val="20"/>
                <w:lang w:val="es-MX"/>
              </w:rPr>
              <w:t>Mantengo una correcta postura al sentarme en mi lugar, evitando recostarme sobre la mesa de trabajo.</w:t>
            </w:r>
          </w:p>
          <w:p w:rsidR="0017315F" w:rsidRPr="00EC7959" w:rsidRDefault="0017315F" w:rsidP="0017315F">
            <w:pPr>
              <w:tabs>
                <w:tab w:val="num" w:pos="422"/>
              </w:tabs>
              <w:ind w:left="139"/>
              <w:jc w:val="both"/>
              <w:rPr>
                <w:sz w:val="20"/>
                <w:szCs w:val="20"/>
                <w:lang w:val="es-MX"/>
              </w:rPr>
            </w:pPr>
          </w:p>
          <w:p w:rsidR="0017315F" w:rsidRPr="00EC7959" w:rsidRDefault="0017315F" w:rsidP="0017315F">
            <w:pPr>
              <w:widowControl/>
              <w:numPr>
                <w:ilvl w:val="0"/>
                <w:numId w:val="56"/>
              </w:numPr>
              <w:tabs>
                <w:tab w:val="clear" w:pos="360"/>
                <w:tab w:val="num" w:pos="422"/>
              </w:tabs>
              <w:autoSpaceDE/>
              <w:autoSpaceDN/>
              <w:adjustRightInd/>
              <w:ind w:left="139" w:firstLine="0"/>
              <w:jc w:val="both"/>
              <w:rPr>
                <w:sz w:val="20"/>
                <w:szCs w:val="20"/>
                <w:lang w:val="es-MX"/>
              </w:rPr>
            </w:pPr>
            <w:r w:rsidRPr="00EC7959">
              <w:rPr>
                <w:sz w:val="20"/>
                <w:szCs w:val="20"/>
                <w:lang w:val="es-MX"/>
              </w:rPr>
              <w:t>Procuro tener la cámara encendida durante las clases, salvo fallas técnicas o motivos que escapan a mi persona, que serán justificadas por los papás.</w:t>
            </w:r>
          </w:p>
          <w:p w:rsidR="0017315F" w:rsidRPr="00EC7959" w:rsidRDefault="0017315F" w:rsidP="0017315F">
            <w:pPr>
              <w:pStyle w:val="Prrafodelista"/>
              <w:tabs>
                <w:tab w:val="num" w:pos="422"/>
              </w:tabs>
              <w:ind w:left="139"/>
              <w:rPr>
                <w:sz w:val="20"/>
                <w:szCs w:val="20"/>
                <w:lang w:val="es-MX"/>
              </w:rPr>
            </w:pPr>
          </w:p>
          <w:p w:rsidR="0017315F" w:rsidRPr="00EC7959" w:rsidRDefault="0017315F" w:rsidP="0017315F">
            <w:pPr>
              <w:pStyle w:val="Prrafodelista"/>
              <w:widowControl/>
              <w:numPr>
                <w:ilvl w:val="0"/>
                <w:numId w:val="56"/>
              </w:numPr>
              <w:tabs>
                <w:tab w:val="clear" w:pos="360"/>
                <w:tab w:val="num" w:pos="422"/>
              </w:tabs>
              <w:autoSpaceDE/>
              <w:autoSpaceDN/>
              <w:adjustRightInd/>
              <w:ind w:left="139" w:firstLine="0"/>
              <w:contextualSpacing/>
              <w:rPr>
                <w:bCs/>
                <w:sz w:val="20"/>
                <w:szCs w:val="20"/>
                <w:lang w:val="es-MX"/>
              </w:rPr>
            </w:pPr>
            <w:r w:rsidRPr="00EC7959">
              <w:rPr>
                <w:bCs/>
                <w:sz w:val="20"/>
                <w:szCs w:val="20"/>
                <w:lang w:val="es-MX"/>
              </w:rPr>
              <w:t>Respondo al llamado del profesor durante las clases.</w:t>
            </w:r>
          </w:p>
          <w:p w:rsidR="0017315F" w:rsidRPr="00EC7959" w:rsidRDefault="0017315F" w:rsidP="0017315F">
            <w:pPr>
              <w:ind w:left="360"/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3689" w:type="dxa"/>
          </w:tcPr>
          <w:p w:rsidR="0017315F" w:rsidRPr="00EC7959" w:rsidRDefault="0017315F" w:rsidP="0017315F">
            <w:pPr>
              <w:pStyle w:val="Prrafodelista"/>
              <w:jc w:val="both"/>
              <w:rPr>
                <w:bCs/>
                <w:sz w:val="20"/>
                <w:szCs w:val="20"/>
                <w:lang w:val="es-MX"/>
              </w:rPr>
            </w:pPr>
          </w:p>
          <w:p w:rsidR="0017315F" w:rsidRPr="00EC7959" w:rsidRDefault="0017315F" w:rsidP="0017315F">
            <w:pPr>
              <w:pStyle w:val="Prrafodelista"/>
              <w:widowControl/>
              <w:numPr>
                <w:ilvl w:val="0"/>
                <w:numId w:val="57"/>
              </w:numPr>
              <w:tabs>
                <w:tab w:val="left" w:pos="321"/>
              </w:tabs>
              <w:autoSpaceDE/>
              <w:autoSpaceDN/>
              <w:adjustRightInd/>
              <w:ind w:left="37" w:firstLine="0"/>
              <w:contextualSpacing/>
              <w:jc w:val="both"/>
              <w:rPr>
                <w:bCs/>
                <w:sz w:val="20"/>
                <w:szCs w:val="20"/>
                <w:lang w:val="es-MX"/>
              </w:rPr>
            </w:pPr>
            <w:r w:rsidRPr="00EC7959">
              <w:rPr>
                <w:bCs/>
                <w:sz w:val="20"/>
                <w:szCs w:val="20"/>
                <w:lang w:val="es-MX"/>
              </w:rPr>
              <w:t>Tomo nota y subo a mi portafolio de manera prolija y responsable los trabajos, evaluaciones, practicas, etc. asignados por los profesores.</w:t>
            </w:r>
          </w:p>
          <w:p w:rsidR="0017315F" w:rsidRPr="00EC7959" w:rsidRDefault="0017315F" w:rsidP="0017315F">
            <w:pPr>
              <w:pStyle w:val="Prrafodelista"/>
              <w:tabs>
                <w:tab w:val="left" w:pos="321"/>
              </w:tabs>
              <w:ind w:left="37"/>
              <w:jc w:val="both"/>
              <w:rPr>
                <w:bCs/>
                <w:sz w:val="20"/>
                <w:szCs w:val="20"/>
                <w:lang w:val="es-MX"/>
              </w:rPr>
            </w:pPr>
          </w:p>
          <w:p w:rsidR="0017315F" w:rsidRPr="00EC7959" w:rsidRDefault="0017315F" w:rsidP="0017315F">
            <w:pPr>
              <w:pStyle w:val="Prrafodelista"/>
              <w:widowControl/>
              <w:numPr>
                <w:ilvl w:val="0"/>
                <w:numId w:val="57"/>
              </w:numPr>
              <w:tabs>
                <w:tab w:val="left" w:pos="321"/>
              </w:tabs>
              <w:autoSpaceDE/>
              <w:autoSpaceDN/>
              <w:adjustRightInd/>
              <w:ind w:left="37" w:firstLine="0"/>
              <w:contextualSpacing/>
              <w:jc w:val="both"/>
              <w:rPr>
                <w:bCs/>
                <w:sz w:val="20"/>
                <w:szCs w:val="20"/>
                <w:lang w:val="es-MX"/>
              </w:rPr>
            </w:pPr>
            <w:r w:rsidRPr="00EC7959">
              <w:rPr>
                <w:bCs/>
                <w:sz w:val="20"/>
                <w:szCs w:val="20"/>
                <w:lang w:val="es-MX"/>
              </w:rPr>
              <w:t>Presento mis actividades y/o trabajos bien fundamentados y completos.</w:t>
            </w:r>
          </w:p>
          <w:p w:rsidR="0017315F" w:rsidRPr="00EC7959" w:rsidRDefault="0017315F" w:rsidP="0017315F">
            <w:pPr>
              <w:tabs>
                <w:tab w:val="left" w:pos="321"/>
              </w:tabs>
              <w:ind w:left="37"/>
              <w:jc w:val="both"/>
              <w:rPr>
                <w:bCs/>
                <w:sz w:val="20"/>
                <w:szCs w:val="20"/>
                <w:lang w:val="es-MX"/>
              </w:rPr>
            </w:pPr>
          </w:p>
          <w:p w:rsidR="0017315F" w:rsidRPr="00EC7959" w:rsidRDefault="0017315F" w:rsidP="0017315F">
            <w:pPr>
              <w:widowControl/>
              <w:numPr>
                <w:ilvl w:val="0"/>
                <w:numId w:val="57"/>
              </w:numPr>
              <w:tabs>
                <w:tab w:val="left" w:pos="321"/>
              </w:tabs>
              <w:autoSpaceDE/>
              <w:autoSpaceDN/>
              <w:adjustRightInd/>
              <w:ind w:left="37" w:firstLine="0"/>
              <w:jc w:val="both"/>
              <w:rPr>
                <w:bCs/>
                <w:sz w:val="20"/>
                <w:szCs w:val="20"/>
                <w:lang w:val="es-MX"/>
              </w:rPr>
            </w:pPr>
            <w:r w:rsidRPr="00EC7959">
              <w:rPr>
                <w:bCs/>
                <w:sz w:val="20"/>
                <w:szCs w:val="20"/>
                <w:lang w:val="es-MX"/>
              </w:rPr>
              <w:t>Evito distraerme en las redes sociales, juegos en línea, etc. Durante las clases y las actividades formuladas por el profesor.</w:t>
            </w:r>
          </w:p>
        </w:tc>
        <w:tc>
          <w:tcPr>
            <w:tcW w:w="3171" w:type="dxa"/>
          </w:tcPr>
          <w:p w:rsidR="0017315F" w:rsidRPr="00EC7959" w:rsidRDefault="0017315F" w:rsidP="0017315F">
            <w:pPr>
              <w:pStyle w:val="Prrafodelista"/>
              <w:jc w:val="both"/>
              <w:rPr>
                <w:bCs/>
                <w:sz w:val="20"/>
                <w:szCs w:val="20"/>
                <w:lang w:val="es-MX"/>
              </w:rPr>
            </w:pPr>
          </w:p>
          <w:p w:rsidR="0017315F" w:rsidRPr="00EC7959" w:rsidRDefault="0017315F" w:rsidP="0017315F">
            <w:pPr>
              <w:pStyle w:val="Prrafodelista"/>
              <w:widowControl/>
              <w:numPr>
                <w:ilvl w:val="0"/>
                <w:numId w:val="58"/>
              </w:numPr>
              <w:tabs>
                <w:tab w:val="left" w:pos="346"/>
              </w:tabs>
              <w:autoSpaceDE/>
              <w:autoSpaceDN/>
              <w:adjustRightInd/>
              <w:ind w:left="48" w:firstLine="0"/>
              <w:contextualSpacing/>
              <w:jc w:val="both"/>
              <w:rPr>
                <w:bCs/>
                <w:sz w:val="20"/>
                <w:szCs w:val="20"/>
                <w:lang w:val="es-MX"/>
              </w:rPr>
            </w:pPr>
            <w:r w:rsidRPr="00EC7959">
              <w:rPr>
                <w:bCs/>
                <w:sz w:val="20"/>
                <w:szCs w:val="20"/>
                <w:lang w:val="es-MX"/>
              </w:rPr>
              <w:t>Justifico oportunamente mis inasistencias a clases virtuales, tardanzas u otro evento.</w:t>
            </w:r>
          </w:p>
          <w:p w:rsidR="0017315F" w:rsidRPr="00EC7959" w:rsidRDefault="0017315F" w:rsidP="0017315F">
            <w:pPr>
              <w:tabs>
                <w:tab w:val="left" w:pos="346"/>
              </w:tabs>
              <w:ind w:left="48"/>
              <w:jc w:val="both"/>
              <w:rPr>
                <w:bCs/>
                <w:sz w:val="20"/>
                <w:szCs w:val="20"/>
                <w:lang w:val="es-MX"/>
              </w:rPr>
            </w:pPr>
          </w:p>
          <w:p w:rsidR="0017315F" w:rsidRPr="00EC7959" w:rsidRDefault="0017315F" w:rsidP="0017315F">
            <w:pPr>
              <w:pStyle w:val="Prrafodelista"/>
              <w:widowControl/>
              <w:numPr>
                <w:ilvl w:val="0"/>
                <w:numId w:val="58"/>
              </w:numPr>
              <w:tabs>
                <w:tab w:val="left" w:pos="346"/>
              </w:tabs>
              <w:autoSpaceDE/>
              <w:autoSpaceDN/>
              <w:adjustRightInd/>
              <w:ind w:left="48" w:firstLine="0"/>
              <w:contextualSpacing/>
              <w:jc w:val="both"/>
              <w:rPr>
                <w:bCs/>
                <w:sz w:val="20"/>
                <w:szCs w:val="20"/>
                <w:lang w:val="es-MX"/>
              </w:rPr>
            </w:pPr>
            <w:r w:rsidRPr="00EC7959">
              <w:rPr>
                <w:bCs/>
                <w:sz w:val="20"/>
                <w:szCs w:val="20"/>
                <w:lang w:val="es-MX"/>
              </w:rPr>
              <w:t xml:space="preserve">Respeto las fechas de presentación de los trabajos asignados por los profesores. </w:t>
            </w:r>
          </w:p>
          <w:p w:rsidR="0017315F" w:rsidRPr="00EC7959" w:rsidRDefault="0017315F" w:rsidP="0017315F">
            <w:pPr>
              <w:pStyle w:val="Prrafodelista"/>
              <w:tabs>
                <w:tab w:val="left" w:pos="346"/>
              </w:tabs>
              <w:ind w:left="48"/>
              <w:rPr>
                <w:bCs/>
                <w:sz w:val="20"/>
                <w:szCs w:val="20"/>
                <w:lang w:val="es-MX"/>
              </w:rPr>
            </w:pPr>
          </w:p>
          <w:p w:rsidR="0017315F" w:rsidRPr="00EC7959" w:rsidRDefault="0017315F" w:rsidP="0017315F">
            <w:pPr>
              <w:pStyle w:val="Prrafodelista"/>
              <w:widowControl/>
              <w:numPr>
                <w:ilvl w:val="0"/>
                <w:numId w:val="58"/>
              </w:numPr>
              <w:tabs>
                <w:tab w:val="left" w:pos="346"/>
              </w:tabs>
              <w:autoSpaceDE/>
              <w:autoSpaceDN/>
              <w:adjustRightInd/>
              <w:ind w:left="48" w:firstLine="0"/>
              <w:contextualSpacing/>
              <w:jc w:val="both"/>
              <w:rPr>
                <w:sz w:val="20"/>
                <w:szCs w:val="20"/>
                <w:lang w:val="es-MX"/>
              </w:rPr>
            </w:pPr>
            <w:r w:rsidRPr="00EC7959">
              <w:rPr>
                <w:bCs/>
                <w:sz w:val="20"/>
                <w:szCs w:val="20"/>
                <w:lang w:val="es-MX"/>
              </w:rPr>
              <w:t>Llego puntual después de los break y al inicio de las clases virtuales.</w:t>
            </w:r>
          </w:p>
          <w:p w:rsidR="0017315F" w:rsidRPr="00EC7959" w:rsidRDefault="0017315F" w:rsidP="0017315F">
            <w:pPr>
              <w:ind w:left="360"/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</w:tbl>
    <w:p w:rsidR="0017315F" w:rsidRDefault="0017315F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Pr="00C50626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73"/>
        </w:tabs>
        <w:kinsoku w:val="0"/>
        <w:overflowPunct w:val="0"/>
        <w:ind w:left="772" w:hanging="549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SECUENCIA</w:t>
      </w:r>
      <w:r w:rsidRPr="00C50626">
        <w:rPr>
          <w:b/>
          <w:bCs/>
          <w:spacing w:val="-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DIDÁCTICA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C50626" w:rsidRPr="00C50626" w:rsidTr="001820E7">
        <w:trPr>
          <w:trHeight w:val="5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31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Nº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31"/>
              <w:ind w:left="247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NOMBRE DE LA SESIÓN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31"/>
              <w:ind w:left="1781" w:right="1778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ACTIVIDADES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29" w:lineRule="exact"/>
              <w:ind w:left="638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RECURSOS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4"/>
              <w:ind w:left="6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VIRTUALES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31"/>
              <w:ind w:left="16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DURACIÓN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29" w:lineRule="exact"/>
              <w:ind w:left="25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FECHA</w:t>
            </w:r>
            <w:r w:rsidRPr="00C50626">
              <w:rPr>
                <w:b/>
                <w:bCs/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DE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4"/>
              <w:ind w:left="22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LA</w:t>
            </w:r>
            <w:r w:rsidRPr="00C50626">
              <w:rPr>
                <w:b/>
                <w:bCs/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SESIÓN</w:t>
            </w:r>
          </w:p>
        </w:tc>
      </w:tr>
      <w:tr w:rsidR="00C50626" w:rsidRPr="00C50626" w:rsidTr="001820E7">
        <w:trPr>
          <w:trHeight w:val="19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D6482D">
            <w:pPr>
              <w:pStyle w:val="TableParagraph"/>
              <w:kinsoku w:val="0"/>
              <w:overflowPunct w:val="0"/>
              <w:spacing w:before="1" w:line="276" w:lineRule="auto"/>
              <w:ind w:left="119" w:right="10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1E4A02">
              <w:rPr>
                <w:b/>
                <w:bCs/>
                <w:sz w:val="20"/>
                <w:szCs w:val="20"/>
                <w:lang w:val="es-PE"/>
              </w:rPr>
              <w:t>Por qué es importante</w:t>
            </w:r>
            <w:r w:rsidR="00D6482D">
              <w:rPr>
                <w:b/>
                <w:bCs/>
                <w:sz w:val="20"/>
                <w:szCs w:val="20"/>
                <w:lang w:val="es-PE"/>
              </w:rPr>
              <w:t xml:space="preserve"> el buen manejo de nuestro idioma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92783D" w:rsidP="00F422C8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Presentación de los contenidos, normativa y criterios para el II</w:t>
            </w:r>
            <w:r w:rsidR="001106F5">
              <w:rPr>
                <w:sz w:val="20"/>
                <w:szCs w:val="20"/>
                <w:lang w:val="es-PE"/>
              </w:rPr>
              <w:t>I</w:t>
            </w:r>
            <w:r>
              <w:rPr>
                <w:sz w:val="20"/>
                <w:szCs w:val="20"/>
                <w:lang w:val="es-PE"/>
              </w:rPr>
              <w:t xml:space="preserve"> trimestre.</w:t>
            </w:r>
          </w:p>
          <w:p w:rsidR="00C50626" w:rsidRPr="00C50626" w:rsidRDefault="001E4A02" w:rsidP="00F422C8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9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Se plantean preguntas so</w:t>
            </w:r>
            <w:r w:rsidR="00363499">
              <w:rPr>
                <w:sz w:val="20"/>
                <w:szCs w:val="20"/>
                <w:lang w:val="es-PE"/>
              </w:rPr>
              <w:t>bre los temas tratados en el trimestre</w:t>
            </w:r>
            <w:r>
              <w:rPr>
                <w:sz w:val="20"/>
                <w:szCs w:val="20"/>
                <w:lang w:val="es-PE"/>
              </w:rPr>
              <w:t xml:space="preserve"> anterior. </w:t>
            </w:r>
            <w:r w:rsidR="00EC18CD">
              <w:rPr>
                <w:sz w:val="20"/>
                <w:szCs w:val="20"/>
                <w:lang w:val="es-PE"/>
              </w:rPr>
              <w:t xml:space="preserve">Realizan un recuento de lo visto y lo relacionan con lo propuesto por el profesor. </w:t>
            </w:r>
          </w:p>
          <w:p w:rsidR="001E4A02" w:rsidRDefault="001E4A02" w:rsidP="00F422C8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Indicaciones y criterios a tener en cuenta en el desarrollo del curso de Comunicación: guía del alumno, plan lector, anotación de temas tratados, desarrollo de actividades de clases, revisión de actividades grupales.</w:t>
            </w:r>
          </w:p>
          <w:p w:rsidR="009744E5" w:rsidRPr="009744E5" w:rsidRDefault="009744E5" w:rsidP="000D2EE3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</w:t>
            </w:r>
            <w:r w:rsidRPr="000D2EE3">
              <w:rPr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0D2EE3">
              <w:rPr>
                <w:sz w:val="20"/>
                <w:szCs w:val="20"/>
                <w:lang w:val="es-PE"/>
              </w:rPr>
              <w:t xml:space="preserve"> la</w:t>
            </w:r>
            <w:r w:rsidR="0042069E" w:rsidRPr="000D2EE3">
              <w:rPr>
                <w:sz w:val="20"/>
                <w:szCs w:val="20"/>
                <w:lang w:val="es-PE"/>
              </w:rPr>
              <w:t>s</w:t>
            </w:r>
            <w:r w:rsidRPr="000D2EE3">
              <w:rPr>
                <w:sz w:val="20"/>
                <w:szCs w:val="20"/>
                <w:lang w:val="es-PE"/>
              </w:rPr>
              <w:t xml:space="preserve"> lectura</w:t>
            </w:r>
            <w:r w:rsidR="00E65541" w:rsidRPr="000D2EE3">
              <w:rPr>
                <w:sz w:val="20"/>
                <w:szCs w:val="20"/>
                <w:lang w:val="es-PE"/>
              </w:rPr>
              <w:t>s</w:t>
            </w:r>
            <w:r w:rsidR="00D6482D" w:rsidRPr="000D2EE3">
              <w:rPr>
                <w:sz w:val="20"/>
                <w:szCs w:val="20"/>
                <w:lang w:val="es-PE"/>
              </w:rPr>
              <w:t>:</w:t>
            </w:r>
            <w:r w:rsidRPr="000D2EE3">
              <w:rPr>
                <w:sz w:val="20"/>
                <w:szCs w:val="20"/>
                <w:lang w:val="es-PE"/>
              </w:rPr>
              <w:t xml:space="preserve"> </w:t>
            </w:r>
            <w:r w:rsidR="00EC18CD" w:rsidRPr="000D2EE3">
              <w:rPr>
                <w:sz w:val="20"/>
                <w:szCs w:val="20"/>
                <w:lang w:val="es-PE"/>
              </w:rPr>
              <w:t>“</w:t>
            </w:r>
            <w:r w:rsidR="00EC18CD">
              <w:rPr>
                <w:sz w:val="20"/>
                <w:szCs w:val="20"/>
                <w:lang w:val="es-PE"/>
              </w:rPr>
              <w:t>La barbarie taurina y Qué leen los jóvenes”</w:t>
            </w:r>
          </w:p>
          <w:p w:rsidR="009744E5" w:rsidRPr="009744E5" w:rsidRDefault="009744E5" w:rsidP="000D2EE3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0D2EE3">
              <w:rPr>
                <w:sz w:val="20"/>
                <w:szCs w:val="20"/>
                <w:lang w:val="es-PE"/>
              </w:rPr>
              <w:t>Recapitulación de la tildación general.</w:t>
            </w:r>
          </w:p>
          <w:p w:rsidR="009744E5" w:rsidRPr="00C50626" w:rsidRDefault="009744E5" w:rsidP="000D2EE3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0D2EE3">
              <w:rPr>
                <w:sz w:val="20"/>
                <w:szCs w:val="20"/>
                <w:lang w:val="es-PE"/>
              </w:rPr>
              <w:t xml:space="preserve">Tildación de palabras compuestas y enfática. </w:t>
            </w: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3"/>
              <w:ind w:left="471"/>
              <w:rPr>
                <w:sz w:val="20"/>
                <w:szCs w:val="20"/>
                <w:lang w:val="es-P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4"/>
                <w:szCs w:val="34"/>
                <w:lang w:val="es-PE"/>
              </w:rPr>
            </w:pPr>
          </w:p>
          <w:p w:rsidR="00C50626" w:rsidRDefault="00C50626" w:rsidP="00F422C8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1E4A02" w:rsidRDefault="001E4A02" w:rsidP="00F422C8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Lista virtual del plan lector.</w:t>
            </w:r>
          </w:p>
          <w:p w:rsidR="00F71097" w:rsidRDefault="00F71097" w:rsidP="00F422C8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Uso de documentos PDF</w:t>
            </w:r>
          </w:p>
          <w:p w:rsidR="00F71097" w:rsidRDefault="00F71097" w:rsidP="00F422C8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Uso de prácticas virtuales (intranet del colegio)</w:t>
            </w:r>
          </w:p>
          <w:p w:rsidR="001E4A02" w:rsidRPr="00C50626" w:rsidRDefault="001E4A02" w:rsidP="001E4A02">
            <w:pPr>
              <w:pStyle w:val="TableParagraph"/>
              <w:tabs>
                <w:tab w:val="left" w:pos="466"/>
              </w:tabs>
              <w:kinsoku w:val="0"/>
              <w:overflowPunct w:val="0"/>
              <w:ind w:left="465"/>
              <w:rPr>
                <w:sz w:val="20"/>
                <w:szCs w:val="20"/>
                <w:lang w:val="es-PE"/>
              </w:rPr>
            </w:pPr>
          </w:p>
          <w:p w:rsidR="00C50626" w:rsidRPr="00C50626" w:rsidRDefault="00C50626" w:rsidP="001E4A02">
            <w:pPr>
              <w:pStyle w:val="TableParagraph"/>
              <w:tabs>
                <w:tab w:val="left" w:pos="466"/>
              </w:tabs>
              <w:kinsoku w:val="0"/>
              <w:overflowPunct w:val="0"/>
              <w:spacing w:line="243" w:lineRule="exact"/>
              <w:ind w:left="465"/>
              <w:rPr>
                <w:sz w:val="20"/>
                <w:szCs w:val="20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8"/>
                <w:szCs w:val="28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"/>
              <w:ind w:left="213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90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  <w:lang w:val="es-PE"/>
              </w:rPr>
            </w:pPr>
          </w:p>
          <w:p w:rsidR="00C50626" w:rsidRDefault="00D6482D" w:rsidP="001820E7">
            <w:pPr>
              <w:pStyle w:val="TableParagraph"/>
              <w:kinsoku w:val="0"/>
              <w:overflowPunct w:val="0"/>
              <w:spacing w:before="1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20/09</w:t>
            </w:r>
            <w:r w:rsidR="00C50626" w:rsidRPr="00C50626">
              <w:rPr>
                <w:sz w:val="20"/>
                <w:szCs w:val="20"/>
                <w:lang w:val="es-PE"/>
              </w:rPr>
              <w:t>/21</w:t>
            </w:r>
          </w:p>
          <w:p w:rsidR="00D745A2" w:rsidRDefault="00D745A2" w:rsidP="001820E7">
            <w:pPr>
              <w:pStyle w:val="TableParagraph"/>
              <w:kinsoku w:val="0"/>
              <w:overflowPunct w:val="0"/>
              <w:spacing w:before="1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D745A2" w:rsidRPr="00C50626" w:rsidRDefault="000D2EE3" w:rsidP="001820E7">
            <w:pPr>
              <w:pStyle w:val="TableParagraph"/>
              <w:kinsoku w:val="0"/>
              <w:overflowPunct w:val="0"/>
              <w:spacing w:before="1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24</w:t>
            </w:r>
            <w:r w:rsidR="00D6482D">
              <w:rPr>
                <w:sz w:val="20"/>
                <w:szCs w:val="20"/>
                <w:lang w:val="es-PE"/>
              </w:rPr>
              <w:t>/09</w:t>
            </w:r>
            <w:r w:rsidR="00D745A2">
              <w:rPr>
                <w:sz w:val="20"/>
                <w:szCs w:val="20"/>
                <w:lang w:val="es-PE"/>
              </w:rPr>
              <w:t>/20</w:t>
            </w:r>
          </w:p>
        </w:tc>
      </w:tr>
      <w:tr w:rsidR="00C50626" w:rsidRPr="00C50626" w:rsidTr="001820E7">
        <w:trPr>
          <w:trHeight w:val="1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C50626" w:rsidRPr="00C50626" w:rsidRDefault="00C50626" w:rsidP="00BB01AD">
            <w:pPr>
              <w:pStyle w:val="TableParagraph"/>
              <w:kinsoku w:val="0"/>
              <w:overflowPunct w:val="0"/>
              <w:spacing w:before="1" w:line="276" w:lineRule="auto"/>
              <w:ind w:left="90" w:right="512" w:hanging="17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1E4A02">
              <w:rPr>
                <w:b/>
                <w:bCs/>
                <w:sz w:val="20"/>
                <w:szCs w:val="20"/>
                <w:lang w:val="es-PE"/>
              </w:rPr>
              <w:t xml:space="preserve">Cuidando nuestra </w:t>
            </w:r>
            <w:r w:rsidR="00BB01AD">
              <w:rPr>
                <w:b/>
                <w:bCs/>
                <w:sz w:val="20"/>
                <w:szCs w:val="20"/>
                <w:lang w:val="es-PE"/>
              </w:rPr>
              <w:t>m</w:t>
            </w:r>
            <w:r w:rsidR="001E4A02">
              <w:rPr>
                <w:b/>
                <w:bCs/>
                <w:sz w:val="20"/>
                <w:szCs w:val="20"/>
                <w:lang w:val="es-PE"/>
              </w:rPr>
              <w:t>anera de escribir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Default="00C50626" w:rsidP="00F422C8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</w:t>
            </w:r>
            <w:r w:rsidR="001E4A02">
              <w:rPr>
                <w:sz w:val="20"/>
                <w:szCs w:val="20"/>
                <w:lang w:val="es-PE"/>
              </w:rPr>
              <w:t>s de oraciones escritas con errores ortográfico y de acentuación</w:t>
            </w:r>
            <w:r w:rsidR="00F40A0B">
              <w:rPr>
                <w:sz w:val="20"/>
                <w:szCs w:val="20"/>
                <w:lang w:val="es-PE"/>
              </w:rPr>
              <w:t>: uso de letras, las mayúsculas, palabras que se escriben separadas y juntas.</w:t>
            </w:r>
          </w:p>
          <w:p w:rsidR="004C6417" w:rsidRPr="00C50626" w:rsidRDefault="004C6417" w:rsidP="00F422C8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Textos argumentativos y de opinión: el ensayo.</w:t>
            </w:r>
          </w:p>
          <w:p w:rsidR="00C50626" w:rsidRPr="00C50626" w:rsidRDefault="001E4A02" w:rsidP="00F422C8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Corrección y análisis de los ejercicios planteados</w:t>
            </w:r>
            <w:r w:rsidR="00B16A8C">
              <w:rPr>
                <w:sz w:val="20"/>
                <w:szCs w:val="20"/>
                <w:lang w:val="es-PE"/>
              </w:rPr>
              <w:t xml:space="preserve"> sobre el reconocimiento de elementos morfosintácticos de la oración</w:t>
            </w:r>
            <w:r w:rsidR="000D2EE3">
              <w:rPr>
                <w:sz w:val="20"/>
                <w:szCs w:val="20"/>
                <w:lang w:val="es-PE"/>
              </w:rPr>
              <w:t xml:space="preserve"> simple: la concordancia gramatical.</w:t>
            </w:r>
          </w:p>
          <w:p w:rsidR="00C50626" w:rsidRPr="009C3D22" w:rsidRDefault="00C50626" w:rsidP="00F422C8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ejercicios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line="243" w:lineRule="exact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Pr="001E4A02" w:rsidRDefault="00C50626" w:rsidP="00F422C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</w:p>
          <w:p w:rsidR="001E4A02" w:rsidRPr="00C50626" w:rsidRDefault="001E4A02" w:rsidP="00F422C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pacing w:val="-1"/>
                <w:sz w:val="20"/>
                <w:szCs w:val="20"/>
                <w:lang w:val="es-PE"/>
              </w:rPr>
              <w:t>Pizarra interactiva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7"/>
                <w:szCs w:val="17"/>
                <w:lang w:val="es-PE"/>
              </w:rPr>
            </w:pPr>
          </w:p>
          <w:p w:rsidR="00C50626" w:rsidRDefault="000D2EE3" w:rsidP="001820E7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27/09</w:t>
            </w:r>
            <w:r w:rsidR="00C50626" w:rsidRPr="00C50626">
              <w:rPr>
                <w:sz w:val="20"/>
                <w:szCs w:val="20"/>
                <w:lang w:val="es-PE"/>
              </w:rPr>
              <w:t>/21</w:t>
            </w:r>
          </w:p>
          <w:p w:rsidR="00D745A2" w:rsidRDefault="00D745A2" w:rsidP="001820E7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D745A2" w:rsidRPr="00C50626" w:rsidRDefault="000D2EE3" w:rsidP="001820E7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30/09</w:t>
            </w:r>
            <w:r w:rsidR="00D745A2">
              <w:rPr>
                <w:sz w:val="20"/>
                <w:szCs w:val="20"/>
                <w:lang w:val="es-PE"/>
              </w:rPr>
              <w:t>/21</w:t>
            </w:r>
          </w:p>
        </w:tc>
      </w:tr>
    </w:tbl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C50626" w:rsidRPr="00C50626" w:rsidTr="001820E7">
        <w:trPr>
          <w:trHeight w:val="16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85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3.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0B314C">
            <w:pPr>
              <w:pStyle w:val="TableParagraph"/>
              <w:kinsoku w:val="0"/>
              <w:overflowPunct w:val="0"/>
              <w:spacing w:before="174" w:line="276" w:lineRule="auto"/>
              <w:ind w:left="182" w:right="173" w:firstLine="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0B314C">
              <w:rPr>
                <w:b/>
                <w:bCs/>
                <w:sz w:val="20"/>
                <w:szCs w:val="20"/>
                <w:lang w:val="es-PE"/>
              </w:rPr>
              <w:t>Las literatura</w:t>
            </w:r>
            <w:r w:rsidR="005F4441">
              <w:rPr>
                <w:b/>
                <w:bCs/>
                <w:sz w:val="20"/>
                <w:szCs w:val="20"/>
                <w:lang w:val="es-PE"/>
              </w:rPr>
              <w:t xml:space="preserve"> y su </w:t>
            </w:r>
            <w:r w:rsidR="000B314C">
              <w:rPr>
                <w:b/>
                <w:bCs/>
                <w:sz w:val="20"/>
                <w:szCs w:val="20"/>
                <w:lang w:val="es-PE"/>
              </w:rPr>
              <w:t>visión de arte en la actualidad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0B314C" w:rsidP="00F422C8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100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La literatura republicana y su influencia en la literatura contemporánea.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7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4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Elaboración de cuadros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comparativos.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Práctica dirigida del tema y actividad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domiciliaria.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134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Jamboard</w:t>
            </w:r>
          </w:p>
          <w:p w:rsidR="009C26BB" w:rsidRPr="00C50626" w:rsidRDefault="009C26BB" w:rsidP="00F422C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Pizarra virtual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85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Default="000C5612" w:rsidP="00342B33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4/10</w:t>
            </w:r>
            <w:r w:rsidR="00342B33">
              <w:rPr>
                <w:sz w:val="20"/>
                <w:szCs w:val="20"/>
                <w:lang w:val="es-PE"/>
              </w:rPr>
              <w:t>/</w:t>
            </w:r>
            <w:r w:rsidR="00C50626" w:rsidRPr="00C50626">
              <w:rPr>
                <w:sz w:val="20"/>
                <w:szCs w:val="20"/>
                <w:lang w:val="es-PE"/>
              </w:rPr>
              <w:t>21</w:t>
            </w:r>
          </w:p>
          <w:p w:rsidR="00342B33" w:rsidRDefault="00342B33" w:rsidP="00342B33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342B33" w:rsidRPr="00C50626" w:rsidRDefault="000C5612" w:rsidP="00342B33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08/10</w:t>
            </w:r>
            <w:r w:rsidR="00342B33">
              <w:rPr>
                <w:sz w:val="20"/>
                <w:szCs w:val="20"/>
                <w:lang w:val="es-PE"/>
              </w:rPr>
              <w:t>/21</w:t>
            </w:r>
          </w:p>
        </w:tc>
      </w:tr>
      <w:tr w:rsidR="00C50626" w:rsidRPr="00C50626" w:rsidTr="00F80458">
        <w:trPr>
          <w:trHeight w:val="42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4.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5F4441">
            <w:pPr>
              <w:pStyle w:val="TableParagraph"/>
              <w:kinsoku w:val="0"/>
              <w:overflowPunct w:val="0"/>
              <w:spacing w:before="174" w:line="276" w:lineRule="auto"/>
              <w:ind w:left="327" w:right="160" w:hanging="13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5F4441">
              <w:rPr>
                <w:b/>
                <w:bCs/>
                <w:sz w:val="20"/>
                <w:szCs w:val="20"/>
                <w:lang w:val="es-PE"/>
              </w:rPr>
              <w:t>Análisis de textos abiertos y cerrados”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Default="005F4441" w:rsidP="00F422C8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Leen, subrayan y sumillan diversos tipos de textos: análogos y contrapuestos</w:t>
            </w:r>
            <w:r w:rsidR="000B314C">
              <w:rPr>
                <w:sz w:val="20"/>
                <w:szCs w:val="20"/>
                <w:lang w:val="es-PE"/>
              </w:rPr>
              <w:t>.</w:t>
            </w:r>
          </w:p>
          <w:p w:rsidR="000B314C" w:rsidRPr="00C50626" w:rsidRDefault="000B314C" w:rsidP="00F422C8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Los textos y sus niveles de comprensión.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</w:t>
            </w:r>
            <w:r w:rsidR="005F4441">
              <w:rPr>
                <w:sz w:val="20"/>
                <w:szCs w:val="20"/>
                <w:lang w:val="es-PE"/>
              </w:rPr>
              <w:t xml:space="preserve"> de los textos</w:t>
            </w:r>
            <w:r w:rsidRPr="00C50626">
              <w:rPr>
                <w:sz w:val="20"/>
                <w:szCs w:val="20"/>
                <w:lang w:val="es-PE"/>
              </w:rPr>
              <w:t>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Ejercitación práctica </w:t>
            </w:r>
            <w:r w:rsidR="005F4441">
              <w:rPr>
                <w:sz w:val="20"/>
                <w:szCs w:val="20"/>
                <w:lang w:val="es-PE"/>
              </w:rPr>
              <w:t>de lecturas tipo examen de admisión</w:t>
            </w:r>
          </w:p>
          <w:p w:rsidR="00C50626" w:rsidRPr="00C50626" w:rsidRDefault="007D34B3" w:rsidP="007D34B3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Realización de esquemas que contienen los temas y subtemas de las lecturas.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Nearpod</w:t>
            </w:r>
          </w:p>
          <w:p w:rsidR="00B16A8C" w:rsidRPr="00C50626" w:rsidRDefault="00B16A8C" w:rsidP="00F422C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Video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B16A8C" w:rsidP="001820E7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="00C50626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Default="008F033B" w:rsidP="00B16A8C">
            <w:pPr>
              <w:pStyle w:val="TableParagraph"/>
              <w:kinsoku w:val="0"/>
              <w:overflowPunct w:val="0"/>
              <w:spacing w:before="185"/>
              <w:ind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11/10</w:t>
            </w:r>
            <w:r w:rsidR="00C50626" w:rsidRPr="00C50626">
              <w:rPr>
                <w:sz w:val="20"/>
                <w:szCs w:val="20"/>
                <w:lang w:val="es-PE"/>
              </w:rPr>
              <w:t>/21</w:t>
            </w:r>
          </w:p>
          <w:p w:rsidR="00FC5899" w:rsidRDefault="00FC5899" w:rsidP="00B16A8C">
            <w:pPr>
              <w:pStyle w:val="TableParagraph"/>
              <w:kinsoku w:val="0"/>
              <w:overflowPunct w:val="0"/>
              <w:spacing w:before="185"/>
              <w:ind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FC5899" w:rsidRPr="00C50626" w:rsidRDefault="008F033B" w:rsidP="00B16A8C">
            <w:pPr>
              <w:pStyle w:val="TableParagraph"/>
              <w:kinsoku w:val="0"/>
              <w:overflowPunct w:val="0"/>
              <w:spacing w:before="185"/>
              <w:ind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15/10</w:t>
            </w:r>
            <w:r w:rsidR="00FC5899">
              <w:rPr>
                <w:sz w:val="20"/>
                <w:szCs w:val="20"/>
                <w:lang w:val="es-PE"/>
              </w:rPr>
              <w:t>/21</w:t>
            </w:r>
          </w:p>
        </w:tc>
      </w:tr>
      <w:tr w:rsidR="00C50626" w:rsidRPr="00C50626" w:rsidTr="001820E7">
        <w:trPr>
          <w:trHeight w:val="16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81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5.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8C390B">
            <w:pPr>
              <w:pStyle w:val="TableParagraph"/>
              <w:kinsoku w:val="0"/>
              <w:overflowPunct w:val="0"/>
              <w:spacing w:before="170" w:line="276" w:lineRule="auto"/>
              <w:ind w:left="114" w:right="10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8C390B">
              <w:rPr>
                <w:b/>
                <w:bCs/>
                <w:sz w:val="20"/>
                <w:szCs w:val="20"/>
                <w:lang w:val="es-PE"/>
              </w:rPr>
              <w:t>La importancia de saber hablar bien frente al público: nuestra imagen personal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Default="007D34B3" w:rsidP="00F422C8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Leen e investigan sobre </w:t>
            </w:r>
            <w:r w:rsidR="000B314C">
              <w:rPr>
                <w:sz w:val="20"/>
                <w:szCs w:val="20"/>
                <w:lang w:val="es-PE"/>
              </w:rPr>
              <w:t>diversos textos leídos</w:t>
            </w:r>
            <w:r>
              <w:rPr>
                <w:sz w:val="20"/>
                <w:szCs w:val="20"/>
                <w:lang w:val="es-PE"/>
              </w:rPr>
              <w:t xml:space="preserve"> para exponer su análisis.</w:t>
            </w:r>
          </w:p>
          <w:p w:rsidR="004C6417" w:rsidRPr="00C50626" w:rsidRDefault="004C6417" w:rsidP="00F422C8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El artículo de opinión.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C50626" w:rsidRPr="00C50626" w:rsidRDefault="008C390B" w:rsidP="00F422C8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  <w:tab w:val="left" w:pos="2413"/>
                <w:tab w:val="left" w:pos="2793"/>
                <w:tab w:val="left" w:pos="3796"/>
                <w:tab w:val="left" w:pos="4299"/>
              </w:tabs>
              <w:kinsoku w:val="0"/>
              <w:overflowPunct w:val="0"/>
              <w:spacing w:before="3" w:line="276" w:lineRule="auto"/>
              <w:ind w:right="9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Recomendaciones sobre la importancia del porte personal y la imagen que proyectamos a los demás.</w:t>
            </w:r>
          </w:p>
          <w:p w:rsidR="00C50626" w:rsidRPr="00C50626" w:rsidRDefault="008C390B" w:rsidP="00F422C8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Resuelven actividades propuestos por el docente</w:t>
            </w:r>
            <w:r w:rsidR="00C50626" w:rsidRPr="00C50626">
              <w:rPr>
                <w:sz w:val="20"/>
                <w:szCs w:val="20"/>
                <w:lang w:val="es-PE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4"/>
                <w:szCs w:val="34"/>
                <w:lang w:val="es-PE"/>
              </w:rPr>
            </w:pP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8C390B" w:rsidRPr="00C50626" w:rsidRDefault="008C390B" w:rsidP="00F422C8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Material en Word </w:t>
            </w:r>
            <w:r w:rsidR="009C2A28">
              <w:rPr>
                <w:sz w:val="20"/>
                <w:szCs w:val="20"/>
                <w:lang w:val="es-PE"/>
              </w:rPr>
              <w:t>y 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181"/>
              <w:ind w:left="213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90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7"/>
                <w:szCs w:val="17"/>
                <w:lang w:val="es-PE"/>
              </w:rPr>
            </w:pPr>
          </w:p>
          <w:p w:rsidR="00C50626" w:rsidRDefault="008F033B" w:rsidP="001820E7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18/10</w:t>
            </w:r>
            <w:r w:rsidR="00C50626" w:rsidRPr="00C50626">
              <w:rPr>
                <w:sz w:val="20"/>
                <w:szCs w:val="20"/>
                <w:lang w:val="es-PE"/>
              </w:rPr>
              <w:t>/21</w:t>
            </w:r>
          </w:p>
          <w:p w:rsidR="00F80458" w:rsidRDefault="00F80458" w:rsidP="001820E7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F80458" w:rsidRPr="00C50626" w:rsidRDefault="008F033B" w:rsidP="001820E7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22/10</w:t>
            </w:r>
            <w:r w:rsidR="00F80458">
              <w:rPr>
                <w:sz w:val="20"/>
                <w:szCs w:val="20"/>
                <w:lang w:val="es-PE"/>
              </w:rPr>
              <w:t>/21</w:t>
            </w:r>
          </w:p>
        </w:tc>
      </w:tr>
      <w:tr w:rsidR="00C50626" w:rsidRPr="00C50626" w:rsidTr="000B314C">
        <w:trPr>
          <w:trHeight w:val="7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6.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C50626" w:rsidRPr="00C50626" w:rsidRDefault="00372C9A" w:rsidP="00372C9A">
            <w:pPr>
              <w:pStyle w:val="TableParagraph"/>
              <w:kinsoku w:val="0"/>
              <w:overflowPunct w:val="0"/>
              <w:spacing w:before="1" w:line="276" w:lineRule="auto"/>
              <w:ind w:left="147" w:right="133" w:hanging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“La literatura una forma de arte</w:t>
            </w:r>
            <w:r w:rsidR="00922531">
              <w:rPr>
                <w:b/>
                <w:bCs/>
                <w:sz w:val="20"/>
                <w:szCs w:val="20"/>
                <w:lang w:val="es-PE"/>
              </w:rPr>
              <w:t>: Literatura de la Edad Media - Renacimiento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</w:t>
            </w:r>
            <w:r w:rsidR="00C50626"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Default="00C50626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 previo de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="00372C9A">
              <w:rPr>
                <w:sz w:val="20"/>
                <w:szCs w:val="20"/>
                <w:lang w:val="es-PE"/>
              </w:rPr>
              <w:t>textos literarios diversos</w:t>
            </w:r>
            <w:r w:rsidR="000B314C">
              <w:rPr>
                <w:sz w:val="20"/>
                <w:szCs w:val="20"/>
                <w:lang w:val="es-PE"/>
              </w:rPr>
              <w:t xml:space="preserve"> de autores peruanos e hispanoamericanos.</w:t>
            </w:r>
          </w:p>
          <w:p w:rsidR="00372C9A" w:rsidRDefault="00372C9A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Exposición y análisis de textos literarios y</w:t>
            </w:r>
            <w:r w:rsidR="000B314C">
              <w:rPr>
                <w:sz w:val="20"/>
                <w:szCs w:val="20"/>
                <w:lang w:val="es-PE"/>
              </w:rPr>
              <w:t xml:space="preserve"> no literarios la novela del siglo XX</w:t>
            </w:r>
          </w:p>
          <w:p w:rsidR="00372C9A" w:rsidRPr="00C50626" w:rsidRDefault="00372C9A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Expos</w:t>
            </w:r>
            <w:r w:rsidR="000B314C">
              <w:rPr>
                <w:sz w:val="20"/>
                <w:szCs w:val="20"/>
                <w:lang w:val="es-PE"/>
              </w:rPr>
              <w:t>ición de la prosa y la lírica más resaltante en el Perú.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lastRenderedPageBreak/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</w:t>
            </w:r>
            <w:r w:rsidR="00372C9A">
              <w:rPr>
                <w:sz w:val="20"/>
                <w:szCs w:val="20"/>
                <w:lang w:val="es-PE"/>
              </w:rPr>
              <w:t>lisis de textos literarios y no literarios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Práctica dirigida del tema y actividad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domiciliaria.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3"/>
                <w:szCs w:val="23"/>
                <w:lang w:val="es-PE"/>
              </w:rPr>
            </w:pP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o Pear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deck</w:t>
            </w:r>
          </w:p>
          <w:p w:rsidR="00372C9A" w:rsidRPr="00C50626" w:rsidRDefault="00372C9A" w:rsidP="00F422C8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</w:t>
            </w:r>
            <w:r w:rsidR="009C2A28">
              <w:rPr>
                <w:sz w:val="20"/>
                <w:szCs w:val="20"/>
                <w:lang w:val="es-PE"/>
              </w:rPr>
              <w:t>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Default="008F033B" w:rsidP="00372C9A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25/10</w:t>
            </w:r>
            <w:r w:rsidR="00C50626" w:rsidRPr="00C50626">
              <w:rPr>
                <w:sz w:val="20"/>
                <w:szCs w:val="20"/>
                <w:lang w:val="es-PE"/>
              </w:rPr>
              <w:t>/21</w:t>
            </w:r>
          </w:p>
          <w:p w:rsidR="007D3FBA" w:rsidRDefault="007D3FBA" w:rsidP="00372C9A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7D3FBA" w:rsidRPr="00C50626" w:rsidRDefault="008F033B" w:rsidP="00372C9A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29/10</w:t>
            </w:r>
            <w:r w:rsidR="007D3FBA">
              <w:rPr>
                <w:sz w:val="20"/>
                <w:szCs w:val="20"/>
                <w:lang w:val="es-PE"/>
              </w:rPr>
              <w:t>/21</w:t>
            </w:r>
          </w:p>
        </w:tc>
      </w:tr>
      <w:tr w:rsidR="00C50626" w:rsidRPr="00C50626" w:rsidTr="001820E7"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7.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7F5F60" w:rsidP="00922531">
            <w:pPr>
              <w:pStyle w:val="TableParagraph"/>
              <w:kinsoku w:val="0"/>
              <w:overflowPunct w:val="0"/>
              <w:spacing w:before="170" w:line="280" w:lineRule="auto"/>
              <w:ind w:left="215" w:right="181" w:firstLine="2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922531">
              <w:rPr>
                <w:b/>
                <w:bCs/>
                <w:sz w:val="20"/>
                <w:szCs w:val="20"/>
                <w:lang w:val="es-PE"/>
              </w:rPr>
              <w:t>Comprendiendo lo leído</w:t>
            </w:r>
            <w:r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99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Observación y lectura d</w:t>
            </w:r>
            <w:r w:rsidR="007D34B3">
              <w:rPr>
                <w:sz w:val="20"/>
                <w:szCs w:val="20"/>
                <w:lang w:val="es-PE"/>
              </w:rPr>
              <w:t>e textos con formatos distintos: continuos y discontinuos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Lectura oral y análisis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textos.</w:t>
            </w:r>
          </w:p>
          <w:p w:rsidR="00BB01AD" w:rsidRDefault="00BB01AD" w:rsidP="00F422C8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Plan de redacción y eliminación de oraciones</w:t>
            </w:r>
          </w:p>
          <w:p w:rsidR="007D34B3" w:rsidRPr="00C50626" w:rsidRDefault="007D34B3" w:rsidP="00F422C8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Eliminación de oraciones y ordenación de oraciones.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cuestionarios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propuestos.</w:t>
            </w:r>
          </w:p>
          <w:p w:rsidR="00C50626" w:rsidRPr="00C50626" w:rsidRDefault="007F5F60" w:rsidP="00F422C8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Default="003B64B8" w:rsidP="007F5F60">
            <w:pPr>
              <w:pStyle w:val="TableParagraph"/>
              <w:kinsoku w:val="0"/>
              <w:overflowPunct w:val="0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01/11</w:t>
            </w:r>
            <w:r w:rsidR="00C50626" w:rsidRPr="00C50626">
              <w:rPr>
                <w:sz w:val="20"/>
                <w:szCs w:val="20"/>
                <w:lang w:val="es-PE"/>
              </w:rPr>
              <w:t>/21</w:t>
            </w:r>
          </w:p>
          <w:p w:rsidR="00D745A2" w:rsidRDefault="00D745A2" w:rsidP="007F5F60">
            <w:pPr>
              <w:pStyle w:val="TableParagraph"/>
              <w:kinsoku w:val="0"/>
              <w:overflowPunct w:val="0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Al </w:t>
            </w:r>
          </w:p>
          <w:p w:rsidR="00D745A2" w:rsidRPr="00C50626" w:rsidRDefault="003B64B8" w:rsidP="007F5F60">
            <w:pPr>
              <w:pStyle w:val="TableParagraph"/>
              <w:kinsoku w:val="0"/>
              <w:overflowPunct w:val="0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05/11</w:t>
            </w:r>
            <w:r w:rsidR="00D745A2">
              <w:rPr>
                <w:sz w:val="20"/>
                <w:szCs w:val="20"/>
                <w:lang w:val="es-PE"/>
              </w:rPr>
              <w:t>/21</w:t>
            </w:r>
          </w:p>
        </w:tc>
      </w:tr>
      <w:tr w:rsidR="00C50626" w:rsidRPr="00C50626" w:rsidTr="001820E7">
        <w:trPr>
          <w:trHeight w:val="19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8.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561E7">
            <w:pPr>
              <w:pStyle w:val="TableParagraph"/>
              <w:kinsoku w:val="0"/>
              <w:overflowPunct w:val="0"/>
              <w:spacing w:before="182" w:line="276" w:lineRule="auto"/>
              <w:ind w:left="231" w:right="267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Planifiquemos nuestras narraciones orales</w:t>
            </w:r>
            <w:r w:rsidR="009C2A28">
              <w:rPr>
                <w:b/>
                <w:bCs/>
                <w:sz w:val="20"/>
                <w:szCs w:val="20"/>
                <w:lang w:val="es-PE"/>
              </w:rPr>
              <w:t xml:space="preserve"> literarios y no literarios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Default="00922531" w:rsidP="00F422C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Lectura de reseñas</w:t>
            </w:r>
            <w:r w:rsidR="009C2A28">
              <w:rPr>
                <w:sz w:val="20"/>
                <w:szCs w:val="20"/>
                <w:lang w:val="es-PE"/>
              </w:rPr>
              <w:t>, textos informativos, científicos y literarios de diversos géneros.</w:t>
            </w:r>
          </w:p>
          <w:p w:rsidR="00D54B89" w:rsidRDefault="00D54B89" w:rsidP="00F422C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Realización de reseñas y ensayos sobre temas diversos.</w:t>
            </w:r>
          </w:p>
          <w:p w:rsidR="00D561E7" w:rsidRPr="00C50626" w:rsidRDefault="00D561E7" w:rsidP="00F422C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El uso de conectores o marcadores textuales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pautas del tema, formulación de interrogantes y aclaración de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10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actividades previas (ficha de expresión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oral).</w:t>
            </w:r>
          </w:p>
          <w:p w:rsidR="00C50626" w:rsidRPr="009C2A28" w:rsidRDefault="00E466EC" w:rsidP="00F422C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  <w:tab w:val="left" w:pos="1694"/>
                <w:tab w:val="left" w:pos="2949"/>
                <w:tab w:val="left" w:pos="3268"/>
                <w:tab w:val="left" w:pos="4627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Redacción, elaboración y </w:t>
            </w:r>
            <w:r w:rsidR="00C50626" w:rsidRPr="00C50626">
              <w:rPr>
                <w:sz w:val="20"/>
                <w:szCs w:val="20"/>
                <w:lang w:val="es-PE"/>
              </w:rPr>
              <w:t>presentación</w:t>
            </w:r>
            <w:r>
              <w:rPr>
                <w:sz w:val="20"/>
                <w:szCs w:val="20"/>
                <w:lang w:val="es-PE"/>
              </w:rPr>
              <w:t xml:space="preserve"> </w:t>
            </w:r>
            <w:r w:rsidR="00C50626" w:rsidRPr="00C50626">
              <w:rPr>
                <w:sz w:val="20"/>
                <w:szCs w:val="20"/>
                <w:lang w:val="es-PE"/>
              </w:rPr>
              <w:t>de</w:t>
            </w:r>
            <w:r w:rsidR="009C2A28">
              <w:rPr>
                <w:sz w:val="20"/>
                <w:szCs w:val="20"/>
                <w:lang w:val="es-PE"/>
              </w:rPr>
              <w:t xml:space="preserve"> tex</w:t>
            </w:r>
            <w:r w:rsidR="007D34B3">
              <w:rPr>
                <w:sz w:val="20"/>
                <w:szCs w:val="20"/>
                <w:lang w:val="es-PE"/>
              </w:rPr>
              <w:t>tos literarios y no literarios: el ensayo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Jamboard</w:t>
            </w:r>
          </w:p>
          <w:p w:rsidR="009C2A28" w:rsidRPr="00C50626" w:rsidRDefault="009C2A28" w:rsidP="00F422C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C50626" w:rsidRPr="00C50626" w:rsidRDefault="00EA229F" w:rsidP="001820E7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9</w:t>
            </w:r>
            <w:r w:rsidR="009C3D22">
              <w:rPr>
                <w:sz w:val="20"/>
                <w:szCs w:val="20"/>
                <w:lang w:val="es-PE"/>
              </w:rPr>
              <w:t>0</w:t>
            </w:r>
            <w:r w:rsidR="00C50626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1820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Default="003B64B8" w:rsidP="001820E7">
            <w:pPr>
              <w:pStyle w:val="TableParagraph"/>
              <w:kinsoku w:val="0"/>
              <w:overflowPunct w:val="0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08/11</w:t>
            </w:r>
            <w:r w:rsidR="00C50626" w:rsidRPr="00C50626">
              <w:rPr>
                <w:sz w:val="20"/>
                <w:szCs w:val="20"/>
                <w:lang w:val="es-PE"/>
              </w:rPr>
              <w:t>/21</w:t>
            </w:r>
          </w:p>
          <w:p w:rsidR="00D745A2" w:rsidRDefault="00D745A2" w:rsidP="001820E7">
            <w:pPr>
              <w:pStyle w:val="TableParagraph"/>
              <w:kinsoku w:val="0"/>
              <w:overflowPunct w:val="0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Al </w:t>
            </w:r>
          </w:p>
          <w:p w:rsidR="00D745A2" w:rsidRPr="00C50626" w:rsidRDefault="003B64B8" w:rsidP="001820E7">
            <w:pPr>
              <w:pStyle w:val="TableParagraph"/>
              <w:kinsoku w:val="0"/>
              <w:overflowPunct w:val="0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12/11</w:t>
            </w:r>
            <w:r w:rsidR="00D745A2">
              <w:rPr>
                <w:sz w:val="20"/>
                <w:szCs w:val="20"/>
                <w:lang w:val="es-PE"/>
              </w:rPr>
              <w:t>/21</w:t>
            </w:r>
          </w:p>
        </w:tc>
      </w:tr>
    </w:tbl>
    <w:tbl>
      <w:tblPr>
        <w:tblpPr w:leftFromText="180" w:rightFromText="180" w:vertAnchor="text" w:horzAnchor="margin" w:tblpXSpec="center" w:tblpY="-3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9C3D22" w:rsidRPr="00C50626" w:rsidTr="009C3D22">
        <w:trPr>
          <w:trHeight w:val="19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1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9.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2C7F1E" w:rsidP="007D34B3">
            <w:pPr>
              <w:pStyle w:val="TableParagraph"/>
              <w:kinsoku w:val="0"/>
              <w:overflowPunct w:val="0"/>
              <w:spacing w:before="185" w:line="276" w:lineRule="auto"/>
              <w:ind w:left="147" w:right="115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“Analicemos los significados</w:t>
            </w:r>
            <w:r w:rsidR="007D34B3">
              <w:rPr>
                <w:b/>
                <w:bCs/>
                <w:sz w:val="20"/>
                <w:szCs w:val="20"/>
                <w:lang w:val="es-PE"/>
              </w:rPr>
              <w:t xml:space="preserve"> de diversos términos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F422C8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10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Identificación de palabras según su función gramatical</w:t>
            </w:r>
            <w:r w:rsidR="002C7F1E">
              <w:rPr>
                <w:sz w:val="20"/>
                <w:szCs w:val="20"/>
                <w:lang w:val="es-PE"/>
              </w:rPr>
              <w:t xml:space="preserve"> y su contexto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7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4" w:line="276" w:lineRule="auto"/>
              <w:ind w:right="99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Análisis semántico de </w:t>
            </w:r>
            <w:r w:rsidR="00E466EC">
              <w:rPr>
                <w:sz w:val="20"/>
                <w:szCs w:val="20"/>
                <w:lang w:val="es-PE"/>
              </w:rPr>
              <w:t>diversos términos</w:t>
            </w:r>
            <w:r w:rsidR="004A61DB">
              <w:rPr>
                <w:sz w:val="20"/>
                <w:szCs w:val="20"/>
                <w:lang w:val="es-PE"/>
              </w:rPr>
              <w:t xml:space="preserve"> en textos propuestos: términos excluidos, sinónimos, antónimos, precisión semántica</w:t>
            </w:r>
          </w:p>
          <w:p w:rsidR="009C3D22" w:rsidRPr="00C50626" w:rsidRDefault="00E466EC" w:rsidP="00F422C8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34"/>
                <w:szCs w:val="34"/>
                <w:lang w:val="es-PE"/>
              </w:rPr>
            </w:pP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9C3D22" w:rsidRDefault="00EA229F" w:rsidP="00F422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Word </w:t>
            </w:r>
          </w:p>
          <w:p w:rsidR="00EA229F" w:rsidRDefault="00EA229F" w:rsidP="00F422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  <w:p w:rsidR="00EA229F" w:rsidRPr="00C50626" w:rsidRDefault="00EA229F" w:rsidP="00F422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Nearpod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1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Default="001934F7" w:rsidP="0094592E">
            <w:pPr>
              <w:pStyle w:val="TableParagraph"/>
              <w:kinsoku w:val="0"/>
              <w:overflowPunct w:val="0"/>
              <w:spacing w:before="185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16</w:t>
            </w:r>
            <w:r w:rsidR="0094592E">
              <w:rPr>
                <w:sz w:val="20"/>
                <w:szCs w:val="20"/>
                <w:lang w:val="es-PE"/>
              </w:rPr>
              <w:t>/0</w:t>
            </w:r>
            <w:r>
              <w:rPr>
                <w:sz w:val="20"/>
                <w:szCs w:val="20"/>
                <w:lang w:val="es-PE"/>
              </w:rPr>
              <w:t>8</w:t>
            </w:r>
            <w:r w:rsidR="000658A0">
              <w:rPr>
                <w:sz w:val="20"/>
                <w:szCs w:val="20"/>
                <w:lang w:val="es-PE"/>
              </w:rPr>
              <w:t>/</w:t>
            </w:r>
            <w:r w:rsidR="009C3D22" w:rsidRPr="00C50626">
              <w:rPr>
                <w:sz w:val="20"/>
                <w:szCs w:val="20"/>
                <w:lang w:val="es-PE"/>
              </w:rPr>
              <w:t>21</w:t>
            </w:r>
          </w:p>
          <w:p w:rsidR="0094592E" w:rsidRDefault="0094592E" w:rsidP="0094592E">
            <w:pPr>
              <w:pStyle w:val="TableParagraph"/>
              <w:kinsoku w:val="0"/>
              <w:overflowPunct w:val="0"/>
              <w:spacing w:before="185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94592E" w:rsidRPr="00C50626" w:rsidRDefault="001934F7" w:rsidP="0094592E">
            <w:pPr>
              <w:pStyle w:val="TableParagraph"/>
              <w:kinsoku w:val="0"/>
              <w:overflowPunct w:val="0"/>
              <w:spacing w:before="185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20/08</w:t>
            </w:r>
            <w:r w:rsidR="0094592E">
              <w:rPr>
                <w:sz w:val="20"/>
                <w:szCs w:val="20"/>
                <w:lang w:val="es-PE"/>
              </w:rPr>
              <w:t>/21</w:t>
            </w:r>
          </w:p>
        </w:tc>
      </w:tr>
      <w:tr w:rsidR="009C3D22" w:rsidRPr="00C50626" w:rsidTr="009C3D22">
        <w:trPr>
          <w:trHeight w:val="16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F95122" w:rsidP="009C3D22">
            <w:pPr>
              <w:pStyle w:val="TableParagraph"/>
              <w:kinsoku w:val="0"/>
              <w:overflowPunct w:val="0"/>
              <w:spacing w:before="186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10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F95122">
            <w:pPr>
              <w:pStyle w:val="TableParagraph"/>
              <w:kinsoku w:val="0"/>
              <w:overflowPunct w:val="0"/>
              <w:spacing w:before="175" w:line="276" w:lineRule="auto"/>
              <w:ind w:left="231" w:right="217" w:firstLine="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“Organicemos los elementos textuales para escribir</w:t>
            </w:r>
            <w:r w:rsidR="00F95122">
              <w:rPr>
                <w:b/>
                <w:bCs/>
                <w:sz w:val="20"/>
                <w:szCs w:val="20"/>
                <w:lang w:val="es-PE"/>
              </w:rPr>
              <w:t xml:space="preserve"> de manera precisa evitando errores frecuentes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F422C8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Lectura y análisis de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="00DD659E">
              <w:rPr>
                <w:sz w:val="20"/>
                <w:szCs w:val="20"/>
                <w:lang w:val="es-PE"/>
              </w:rPr>
              <w:t>diversos textos expositivos</w:t>
            </w:r>
            <w:r w:rsidR="009F26C5">
              <w:rPr>
                <w:sz w:val="20"/>
                <w:szCs w:val="20"/>
                <w:lang w:val="es-PE"/>
              </w:rPr>
              <w:t>, argumentativos</w:t>
            </w:r>
            <w:r w:rsidR="00DD659E">
              <w:rPr>
                <w:sz w:val="20"/>
                <w:szCs w:val="20"/>
                <w:lang w:val="es-PE"/>
              </w:rPr>
              <w:t xml:space="preserve"> y narrativos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9C3D22" w:rsidRDefault="009C3D22" w:rsidP="00F422C8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line="271" w:lineRule="auto"/>
              <w:ind w:right="1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Selección del tema, organización de la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estructura y jerarquización de subtemas.</w:t>
            </w:r>
          </w:p>
          <w:p w:rsidR="00BE2B86" w:rsidRPr="00C50626" w:rsidRDefault="00BE2B86" w:rsidP="00F422C8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line="271" w:lineRule="auto"/>
              <w:ind w:right="116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Realización de resúmenes y síntesis de diversas lecturas.</w:t>
            </w:r>
          </w:p>
          <w:p w:rsidR="009C3D22" w:rsidRPr="00C50626" w:rsidRDefault="00DD659E" w:rsidP="00F422C8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9C3D22" w:rsidRDefault="00050E34" w:rsidP="00F422C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Nearpod </w:t>
            </w:r>
          </w:p>
          <w:p w:rsidR="00050E34" w:rsidRPr="00C50626" w:rsidRDefault="00050E34" w:rsidP="00F422C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1916B2" w:rsidP="009C3D22">
            <w:pPr>
              <w:pStyle w:val="TableParagraph"/>
              <w:kinsoku w:val="0"/>
              <w:overflowPunct w:val="0"/>
              <w:spacing w:before="186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="009C3D22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Default="003B64B8" w:rsidP="009C3D22">
            <w:pPr>
              <w:pStyle w:val="TableParagraph"/>
              <w:kinsoku w:val="0"/>
              <w:overflowPunct w:val="0"/>
              <w:spacing w:before="186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15/11</w:t>
            </w:r>
            <w:r w:rsidR="009C3D22" w:rsidRPr="00C50626">
              <w:rPr>
                <w:sz w:val="20"/>
                <w:szCs w:val="20"/>
                <w:lang w:val="es-PE"/>
              </w:rPr>
              <w:t>/21</w:t>
            </w:r>
          </w:p>
          <w:p w:rsidR="001934F7" w:rsidRDefault="001934F7" w:rsidP="009C3D22">
            <w:pPr>
              <w:pStyle w:val="TableParagraph"/>
              <w:kinsoku w:val="0"/>
              <w:overflowPunct w:val="0"/>
              <w:spacing w:before="186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1934F7" w:rsidRPr="00C50626" w:rsidRDefault="003B64B8" w:rsidP="009C3D22">
            <w:pPr>
              <w:pStyle w:val="TableParagraph"/>
              <w:kinsoku w:val="0"/>
              <w:overflowPunct w:val="0"/>
              <w:spacing w:before="186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19/11</w:t>
            </w:r>
            <w:r w:rsidR="001934F7">
              <w:rPr>
                <w:sz w:val="20"/>
                <w:szCs w:val="20"/>
                <w:lang w:val="es-PE"/>
              </w:rPr>
              <w:t>/21</w:t>
            </w:r>
          </w:p>
        </w:tc>
      </w:tr>
      <w:tr w:rsidR="009C3D22" w:rsidRPr="00C50626" w:rsidTr="009C3D22">
        <w:trPr>
          <w:trHeight w:val="19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9C3D22" w:rsidRPr="00C50626" w:rsidRDefault="001916B2" w:rsidP="009C3D22">
            <w:pPr>
              <w:pStyle w:val="TableParagraph"/>
              <w:kinsoku w:val="0"/>
              <w:overflowPunct w:val="0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11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6"/>
                <w:szCs w:val="26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1" w:line="278" w:lineRule="auto"/>
              <w:ind w:left="166" w:right="157" w:firstLine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“Planifiquemos nuestras exposiciones orales sobre temas de interés social”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F422C8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 de casos relevantes y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actuales</w:t>
            </w:r>
            <w:r w:rsidR="00BE2B86">
              <w:rPr>
                <w:sz w:val="20"/>
                <w:szCs w:val="20"/>
                <w:lang w:val="es-PE"/>
              </w:rPr>
              <w:t>: análisis de infografías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pautas del tema, formulación de interrogantes y aclaración de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10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actividades previas (ficha de expresión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oral).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Redacción, elaboración y presentación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7"/>
              <w:ind w:left="47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informes virtuales.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4"/>
                <w:szCs w:val="34"/>
                <w:lang w:val="es-PE"/>
              </w:rPr>
            </w:pP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518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Nearpod o 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Pear </w:t>
            </w:r>
            <w:r w:rsidRPr="00C50626">
              <w:rPr>
                <w:sz w:val="20"/>
                <w:szCs w:val="20"/>
                <w:lang w:val="es-PE"/>
              </w:rPr>
              <w:t>deck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9C3D22" w:rsidRPr="00C50626" w:rsidRDefault="007A2444" w:rsidP="009C3D22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="009C3D22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9C3D22" w:rsidRDefault="003B64B8" w:rsidP="007A2444">
            <w:pPr>
              <w:pStyle w:val="TableParagraph"/>
              <w:kinsoku w:val="0"/>
              <w:overflowPunct w:val="0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22/11</w:t>
            </w:r>
            <w:r w:rsidR="009C3D22" w:rsidRPr="00C50626">
              <w:rPr>
                <w:sz w:val="20"/>
                <w:szCs w:val="20"/>
                <w:lang w:val="es-PE"/>
              </w:rPr>
              <w:t>/21</w:t>
            </w:r>
          </w:p>
          <w:p w:rsidR="001934F7" w:rsidRDefault="001934F7" w:rsidP="007A2444">
            <w:pPr>
              <w:pStyle w:val="TableParagraph"/>
              <w:kinsoku w:val="0"/>
              <w:overflowPunct w:val="0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1934F7" w:rsidRPr="00C50626" w:rsidRDefault="003B64B8" w:rsidP="007A2444">
            <w:pPr>
              <w:pStyle w:val="TableParagraph"/>
              <w:kinsoku w:val="0"/>
              <w:overflowPunct w:val="0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26/11</w:t>
            </w:r>
            <w:r w:rsidR="001934F7">
              <w:rPr>
                <w:sz w:val="20"/>
                <w:szCs w:val="20"/>
                <w:lang w:val="es-PE"/>
              </w:rPr>
              <w:t>/21</w:t>
            </w:r>
          </w:p>
        </w:tc>
      </w:tr>
      <w:tr w:rsidR="009C3D22" w:rsidRPr="00C50626" w:rsidTr="009C3D22">
        <w:trPr>
          <w:trHeight w:val="16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1916B2" w:rsidP="009C3D22">
            <w:pPr>
              <w:pStyle w:val="TableParagraph"/>
              <w:kinsoku w:val="0"/>
              <w:overflowPunct w:val="0"/>
              <w:spacing w:before="182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12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5"/>
                <w:szCs w:val="25"/>
                <w:lang w:val="es-PE"/>
              </w:rPr>
            </w:pPr>
          </w:p>
          <w:p w:rsidR="009C3D22" w:rsidRPr="00C50626" w:rsidRDefault="009C3D22" w:rsidP="00826FB9">
            <w:pPr>
              <w:pStyle w:val="TableParagraph"/>
              <w:kinsoku w:val="0"/>
              <w:overflowPunct w:val="0"/>
              <w:spacing w:line="276" w:lineRule="auto"/>
              <w:ind w:left="119" w:right="10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“Escribamos</w:t>
            </w:r>
            <w:r w:rsidR="00826FB9">
              <w:rPr>
                <w:b/>
                <w:bCs/>
                <w:sz w:val="20"/>
                <w:szCs w:val="20"/>
                <w:lang w:val="es-PE"/>
              </w:rPr>
              <w:t xml:space="preserve"> textos breves correctamente escritos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Default="009C3D22" w:rsidP="00F422C8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Corrección general de </w:t>
            </w:r>
            <w:r w:rsidR="00826FB9">
              <w:rPr>
                <w:sz w:val="20"/>
                <w:szCs w:val="20"/>
                <w:lang w:val="es-PE"/>
              </w:rPr>
              <w:t>un escrito. Apl</w:t>
            </w:r>
            <w:r w:rsidR="009F26C5">
              <w:rPr>
                <w:sz w:val="20"/>
                <w:szCs w:val="20"/>
                <w:lang w:val="es-PE"/>
              </w:rPr>
              <w:t xml:space="preserve">icación de las normas del uso de la coma, punto y coma, el punto y los dos puntos. </w:t>
            </w:r>
          </w:p>
          <w:p w:rsidR="00870B89" w:rsidRDefault="00870B89" w:rsidP="00F422C8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Exposición del Plan lector</w:t>
            </w:r>
          </w:p>
          <w:p w:rsidR="009C3D22" w:rsidRPr="00C50626" w:rsidRDefault="00826FB9" w:rsidP="00F422C8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Escritura de textos que contienen tildación diacrítica y especial</w:t>
            </w:r>
          </w:p>
          <w:p w:rsidR="009C3D22" w:rsidRDefault="00826FB9" w:rsidP="00F422C8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Desarrollo de guías complementarias de ortografía</w:t>
            </w:r>
          </w:p>
          <w:p w:rsidR="00D561E7" w:rsidRPr="00C50626" w:rsidRDefault="00870B89" w:rsidP="00F422C8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Redacción de ENSAYOS</w:t>
            </w:r>
            <w:r w:rsidR="00D561E7">
              <w:rPr>
                <w:sz w:val="20"/>
                <w:szCs w:val="20"/>
                <w:lang w:val="es-PE"/>
              </w:rPr>
              <w:t xml:space="preserve"> y artículos expositivos.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35"/>
                <w:szCs w:val="35"/>
                <w:lang w:val="es-PE"/>
              </w:rPr>
            </w:pP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9C3D22" w:rsidRDefault="009C3D22" w:rsidP="00F422C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o Nearpod</w:t>
            </w:r>
          </w:p>
          <w:p w:rsidR="007A2444" w:rsidRPr="00C50626" w:rsidRDefault="007A2444" w:rsidP="00F422C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3B64B8" w:rsidP="009C3D22">
            <w:pPr>
              <w:pStyle w:val="TableParagraph"/>
              <w:kinsoku w:val="0"/>
              <w:overflowPunct w:val="0"/>
              <w:spacing w:before="182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36</w:t>
            </w:r>
            <w:r w:rsidR="00826FB9">
              <w:rPr>
                <w:sz w:val="20"/>
                <w:szCs w:val="20"/>
                <w:lang w:val="es-PE"/>
              </w:rPr>
              <w:t>0</w:t>
            </w:r>
            <w:r w:rsidR="009C3D22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Default="003B64B8" w:rsidP="009C3D22">
            <w:pPr>
              <w:pStyle w:val="TableParagraph"/>
              <w:kinsoku w:val="0"/>
              <w:overflowPunct w:val="0"/>
              <w:spacing w:before="182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29/11</w:t>
            </w:r>
            <w:r w:rsidR="009C3D22" w:rsidRPr="00C50626">
              <w:rPr>
                <w:sz w:val="20"/>
                <w:szCs w:val="20"/>
                <w:lang w:val="es-PE"/>
              </w:rPr>
              <w:t>/21</w:t>
            </w:r>
          </w:p>
          <w:p w:rsidR="001934F7" w:rsidRDefault="001934F7" w:rsidP="009C3D22">
            <w:pPr>
              <w:pStyle w:val="TableParagraph"/>
              <w:kinsoku w:val="0"/>
              <w:overflowPunct w:val="0"/>
              <w:spacing w:before="182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1934F7" w:rsidRPr="00C50626" w:rsidRDefault="003B64B8" w:rsidP="009C3D22">
            <w:pPr>
              <w:pStyle w:val="TableParagraph"/>
              <w:kinsoku w:val="0"/>
              <w:overflowPunct w:val="0"/>
              <w:spacing w:before="182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10/12</w:t>
            </w:r>
            <w:r w:rsidR="001934F7">
              <w:rPr>
                <w:sz w:val="20"/>
                <w:szCs w:val="20"/>
                <w:lang w:val="es-PE"/>
              </w:rPr>
              <w:t>/21</w:t>
            </w:r>
          </w:p>
        </w:tc>
      </w:tr>
    </w:tbl>
    <w:p w:rsidR="00C50626" w:rsidRPr="00C50626" w:rsidRDefault="00C50626" w:rsidP="00C50626">
      <w:pPr>
        <w:rPr>
          <w:b/>
          <w:bCs/>
          <w:sz w:val="2"/>
          <w:szCs w:val="2"/>
          <w:lang w:val="es-PE"/>
        </w:rPr>
        <w:sectPr w:rsidR="00C50626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73"/>
        </w:tabs>
        <w:kinsoku w:val="0"/>
        <w:overflowPunct w:val="0"/>
        <w:spacing w:before="94"/>
        <w:ind w:left="772" w:hanging="60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MEDIOS Y MATERIALES A UTILIZAR EN LA</w:t>
      </w:r>
      <w:r w:rsidRPr="00C50626">
        <w:rPr>
          <w:b/>
          <w:bCs/>
          <w:spacing w:val="-2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UNIDAD</w:t>
      </w:r>
    </w:p>
    <w:p w:rsidR="00C50626" w:rsidRPr="00C50626" w:rsidRDefault="00C50626" w:rsidP="00C50626">
      <w:pPr>
        <w:pStyle w:val="Textoindependiente"/>
        <w:kinsoku w:val="0"/>
        <w:overflowPunct w:val="0"/>
        <w:spacing w:before="10" w:after="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6"/>
        <w:gridCol w:w="6806"/>
      </w:tblGrid>
      <w:tr w:rsidR="00C50626" w:rsidRPr="00C50626" w:rsidTr="001820E7">
        <w:trPr>
          <w:trHeight w:val="317"/>
        </w:trPr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29" w:lineRule="exact"/>
              <w:ind w:left="2395" w:right="2363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MEDIOS VIRTUALES</w:t>
            </w:r>
          </w:p>
        </w:tc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50626" w:rsidRPr="00C50626" w:rsidRDefault="00C50626" w:rsidP="001820E7">
            <w:pPr>
              <w:pStyle w:val="TableParagraph"/>
              <w:kinsoku w:val="0"/>
              <w:overflowPunct w:val="0"/>
              <w:spacing w:line="229" w:lineRule="exact"/>
              <w:ind w:left="2395" w:right="2360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MATERIALES</w:t>
            </w:r>
          </w:p>
        </w:tc>
      </w:tr>
      <w:tr w:rsidR="00C50626" w:rsidRPr="00C50626" w:rsidTr="001820E7">
        <w:trPr>
          <w:trHeight w:val="3059"/>
        </w:trPr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Diapositivas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Fichas en Word o PDF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Intranet</w:t>
            </w:r>
            <w:r w:rsidRPr="00C50626">
              <w:rPr>
                <w:spacing w:val="-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Correo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electrónico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WhatsApp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web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Videos tutoriales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Obras literarias </w:t>
            </w:r>
            <w:r w:rsidR="00B101F4">
              <w:rPr>
                <w:sz w:val="20"/>
                <w:szCs w:val="20"/>
                <w:lang w:val="es-PE"/>
              </w:rPr>
              <w:t>en formato digital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Pizarra virtual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Plataforma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Zoom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Portafolio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Nubes digitales</w:t>
            </w:r>
          </w:p>
        </w:tc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Impresora - Papel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bond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Laptop, equipo de sonido, auriculares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Útiles de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escritorio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Pizarra, mota,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plumones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Fichas informativas y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Periódicos, revistas y obras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literarias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Ilustraciones o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gráficos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Libros especializados y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didácticos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Diccionario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Películas</w:t>
            </w:r>
          </w:p>
        </w:tc>
      </w:tr>
    </w:tbl>
    <w:p w:rsidR="006127E4" w:rsidRDefault="006127E4" w:rsidP="006127E4">
      <w:pPr>
        <w:pStyle w:val="Prrafodelista"/>
        <w:tabs>
          <w:tab w:val="left" w:pos="773"/>
        </w:tabs>
        <w:kinsoku w:val="0"/>
        <w:overflowPunct w:val="0"/>
        <w:spacing w:before="65"/>
        <w:ind w:left="772" w:firstLine="0"/>
        <w:rPr>
          <w:b/>
          <w:bCs/>
          <w:sz w:val="20"/>
          <w:szCs w:val="20"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73"/>
        </w:tabs>
        <w:kinsoku w:val="0"/>
        <w:overflowPunct w:val="0"/>
        <w:spacing w:before="65"/>
        <w:ind w:left="772" w:hanging="661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REFERENCIAS</w:t>
      </w:r>
      <w:r w:rsidRPr="00C50626">
        <w:rPr>
          <w:b/>
          <w:bCs/>
          <w:spacing w:val="-3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BIBLIOGRÁFICAS</w:t>
      </w:r>
    </w:p>
    <w:p w:rsidR="00172BB8" w:rsidRPr="005E7E5C" w:rsidRDefault="00172BB8" w:rsidP="00172BB8">
      <w:pPr>
        <w:pStyle w:val="Prrafodelista"/>
        <w:ind w:left="284"/>
        <w:rPr>
          <w:rFonts w:eastAsia="Calibri"/>
          <w:b/>
        </w:rPr>
      </w:pPr>
    </w:p>
    <w:p w:rsidR="00172BB8" w:rsidRPr="00172BB8" w:rsidRDefault="00172BB8" w:rsidP="00F422C8">
      <w:pPr>
        <w:pStyle w:val="Prrafodelista"/>
        <w:widowControl/>
        <w:numPr>
          <w:ilvl w:val="1"/>
          <w:numId w:val="54"/>
        </w:numPr>
        <w:autoSpaceDE/>
        <w:autoSpaceDN/>
        <w:adjustRightInd/>
        <w:contextualSpacing/>
        <w:rPr>
          <w:rFonts w:eastAsia="Calibri"/>
          <w:b/>
          <w:sz w:val="20"/>
          <w:szCs w:val="20"/>
        </w:rPr>
      </w:pPr>
      <w:r w:rsidRPr="00172BB8">
        <w:rPr>
          <w:rFonts w:eastAsia="Calibri"/>
          <w:b/>
          <w:sz w:val="20"/>
          <w:szCs w:val="20"/>
        </w:rPr>
        <w:t>PARA EL DOCENTE</w:t>
      </w:r>
    </w:p>
    <w:p w:rsidR="00172BB8" w:rsidRPr="00172BB8" w:rsidRDefault="00172BB8" w:rsidP="00172BB8">
      <w:pPr>
        <w:pStyle w:val="Prrafodelista"/>
        <w:ind w:left="284"/>
        <w:rPr>
          <w:rFonts w:eastAsia="Calibri"/>
          <w:b/>
          <w:sz w:val="20"/>
          <w:szCs w:val="20"/>
        </w:rPr>
      </w:pP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MINISTERIO DE EDUCACIÓN. (2020) Currículo Nacional de la Educación Básica”. Lima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GATTI MURRIEL Y WIESSE REBAGLIATI (2018). Elementos de gramática española. Cuarta edición. Lima. Universidad del Pacífico.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GATTI MURRIEL Y WIESSE REBAGLIATI (2018). Técnicas de lectura y redacción. Cuarta edición. Lima. Universidad del Pacífico.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GRUPO EDITORIAL NOR</w:t>
      </w:r>
      <w:r w:rsidR="00A541F0">
        <w:rPr>
          <w:rFonts w:eastAsia="SimSun"/>
          <w:sz w:val="20"/>
          <w:szCs w:val="20"/>
          <w:lang w:val="es-ES" w:eastAsia="zh-CN"/>
        </w:rPr>
        <w:t>MA S.A.C. (2020). “Construye IV</w:t>
      </w:r>
      <w:r w:rsidRPr="00172BB8">
        <w:rPr>
          <w:rFonts w:eastAsia="SimSun"/>
          <w:sz w:val="20"/>
          <w:szCs w:val="20"/>
          <w:lang w:val="es-ES" w:eastAsia="zh-CN"/>
        </w:rPr>
        <w:t>” – Guía del docente.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 xml:space="preserve">GRUPO EDITORIAL SANTAMARÍA S.A.C. (2017). “Proyecto </w:t>
      </w:r>
      <w:r w:rsidR="00A541F0">
        <w:rPr>
          <w:rFonts w:eastAsia="SimSun"/>
          <w:sz w:val="20"/>
          <w:szCs w:val="20"/>
          <w:lang w:val="es-ES" w:eastAsia="zh-CN"/>
        </w:rPr>
        <w:t>encuentros Comunicación - IV</w:t>
      </w:r>
      <w:r w:rsidRPr="00172BB8">
        <w:rPr>
          <w:rFonts w:eastAsia="SimSun"/>
          <w:sz w:val="20"/>
          <w:szCs w:val="20"/>
          <w:lang w:val="es-ES" w:eastAsia="zh-CN"/>
        </w:rPr>
        <w:t>”. Guía del docente. Lima.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NAVARRO SALVADOR, Virginia. (2016). “Comprensión y producción de lenguaje” - Manual autoformativo interactivo. Primera edición. Huancayo. Universidad Continental.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GARCÍA M. Y HUMÁN R. (2017) “La imaginación escrita”. Primera Edición. Lima: Universidad Peruana de Ciencias Aplicadas.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CASTILLO S. Y VILLANUEVA M. (2012). “Redacción para principiantes”. Primera Edición. Lima: Facultad de Letras y Ciencias Humanas.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EDITORIAL SAN MARCOS (2017). “Compendio de lengua”. Tercera edición. Lima. Colección de compendios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CÁCERES CHAUPÍN, José (2005). “Gramática descriptiva y funcional”. Segunda Edición. Lima: Gráfico Muntoso.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CORAL, K. Y PÉREZ, J. (2014). “Manual de Gramática del Castellano”. Primera Edición. Lima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INSTITUTO DE CIENCIAS Y HUMANIDADES (2009). “Razonamiento Verbal”. Tomo I y II. Lima: Lumbreras Editores.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ALEZA, Milagros. (2011). “Signos ortográficos, ortotipografía, y normas actuales. Primera Edición. Valencia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SOTO , Vladimiro (2003). “Organizadores del conocimiento y su importancia en el aprendizaje”. Primera Edición. Lima.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EUGENIO MAGALLANES (2015) “Lengua española”. Quinta Edición. Lima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REAL ACADÉMIA ESPAÑOLA (2012). Nueva gramática básica de la lengua española”. Segunda edición. Colombia.</w:t>
      </w:r>
    </w:p>
    <w:p w:rsidR="00172BB8" w:rsidRDefault="00172BB8" w:rsidP="00172BB8">
      <w:pPr>
        <w:rPr>
          <w:rFonts w:eastAsia="SimSun"/>
          <w:sz w:val="20"/>
          <w:szCs w:val="20"/>
          <w:lang w:val="es-ES" w:eastAsia="zh-CN"/>
        </w:rPr>
      </w:pPr>
    </w:p>
    <w:p w:rsidR="00172BB8" w:rsidRDefault="00172BB8" w:rsidP="00172BB8">
      <w:pPr>
        <w:rPr>
          <w:rFonts w:eastAsia="SimSun"/>
          <w:sz w:val="20"/>
          <w:szCs w:val="20"/>
          <w:lang w:val="es-ES" w:eastAsia="zh-CN"/>
        </w:rPr>
      </w:pPr>
    </w:p>
    <w:p w:rsidR="00172BB8" w:rsidRPr="00172BB8" w:rsidRDefault="00172BB8" w:rsidP="00172BB8">
      <w:pPr>
        <w:rPr>
          <w:rFonts w:eastAsia="SimSun"/>
          <w:sz w:val="20"/>
          <w:szCs w:val="20"/>
          <w:lang w:val="es-ES" w:eastAsia="zh-CN"/>
        </w:rPr>
      </w:pPr>
    </w:p>
    <w:p w:rsidR="00172BB8" w:rsidRPr="00172BB8" w:rsidRDefault="00172BB8" w:rsidP="00172BB8">
      <w:pPr>
        <w:rPr>
          <w:rFonts w:eastAsia="SimSun"/>
          <w:b/>
          <w:sz w:val="20"/>
          <w:szCs w:val="20"/>
          <w:lang w:val="es-ES" w:eastAsia="zh-CN"/>
        </w:rPr>
      </w:pPr>
    </w:p>
    <w:p w:rsidR="00172BB8" w:rsidRPr="00172BB8" w:rsidRDefault="00172BB8" w:rsidP="00F422C8">
      <w:pPr>
        <w:pStyle w:val="Prrafodelista"/>
        <w:widowControl/>
        <w:numPr>
          <w:ilvl w:val="1"/>
          <w:numId w:val="54"/>
        </w:numPr>
        <w:autoSpaceDE/>
        <w:autoSpaceDN/>
        <w:adjustRightInd/>
        <w:contextualSpacing/>
        <w:rPr>
          <w:rFonts w:eastAsia="Calibri"/>
          <w:b/>
          <w:sz w:val="20"/>
          <w:szCs w:val="20"/>
        </w:rPr>
      </w:pPr>
      <w:r w:rsidRPr="00172BB8">
        <w:rPr>
          <w:rFonts w:eastAsia="Calibri"/>
          <w:b/>
          <w:sz w:val="20"/>
          <w:szCs w:val="20"/>
        </w:rPr>
        <w:lastRenderedPageBreak/>
        <w:t>PARA EL ESTUDIANTE</w:t>
      </w:r>
    </w:p>
    <w:p w:rsidR="00172BB8" w:rsidRPr="00172BB8" w:rsidRDefault="00172BB8" w:rsidP="00172BB8">
      <w:pPr>
        <w:pStyle w:val="Prrafodelista"/>
        <w:ind w:left="284"/>
        <w:rPr>
          <w:rFonts w:eastAsia="Calibri"/>
          <w:b/>
          <w:sz w:val="20"/>
          <w:szCs w:val="20"/>
        </w:rPr>
      </w:pP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Módulos dis</w:t>
      </w:r>
      <w:r w:rsidR="00A541F0">
        <w:rPr>
          <w:rFonts w:eastAsia="SimSun"/>
          <w:sz w:val="20"/>
          <w:szCs w:val="20"/>
          <w:lang w:val="es-ES" w:eastAsia="zh-CN"/>
        </w:rPr>
        <w:t>eñados por el docente para el 4to</w:t>
      </w:r>
      <w:r w:rsidRPr="00172BB8">
        <w:rPr>
          <w:rFonts w:eastAsia="SimSun"/>
          <w:sz w:val="20"/>
          <w:szCs w:val="20"/>
          <w:lang w:val="es-ES" w:eastAsia="zh-CN"/>
        </w:rPr>
        <w:t xml:space="preserve"> de secundaria.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Módulo de compilación de material de preparación preuniversitaria elaborado por el docente del curso.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GRUPO EDITORIAL SANTAMARÍA S.A.C. (2017). “Proyec</w:t>
      </w:r>
      <w:r w:rsidR="00A541F0">
        <w:rPr>
          <w:rFonts w:eastAsia="SimSun"/>
          <w:sz w:val="20"/>
          <w:szCs w:val="20"/>
          <w:lang w:val="es-ES" w:eastAsia="zh-CN"/>
        </w:rPr>
        <w:t>to encuentros Comunicación - IV</w:t>
      </w:r>
      <w:r w:rsidRPr="00172BB8">
        <w:rPr>
          <w:rFonts w:eastAsia="SimSun"/>
          <w:sz w:val="20"/>
          <w:szCs w:val="20"/>
          <w:lang w:val="es-ES" w:eastAsia="zh-CN"/>
        </w:rPr>
        <w:t>”. Libro del estudiante. Primera Edición. Lima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GRUPO EDITORIAL NOR</w:t>
      </w:r>
      <w:r w:rsidR="00A541F0">
        <w:rPr>
          <w:rFonts w:eastAsia="SimSun"/>
          <w:sz w:val="20"/>
          <w:szCs w:val="20"/>
          <w:lang w:val="es-ES" w:eastAsia="zh-CN"/>
        </w:rPr>
        <w:t>MA S.A.C. (2020). “Construye IV</w:t>
      </w:r>
      <w:bookmarkStart w:id="0" w:name="_GoBack"/>
      <w:bookmarkEnd w:id="0"/>
      <w:r w:rsidRPr="00172BB8">
        <w:rPr>
          <w:rFonts w:eastAsia="SimSun"/>
          <w:sz w:val="20"/>
          <w:szCs w:val="20"/>
          <w:lang w:val="es-ES" w:eastAsia="zh-CN"/>
        </w:rPr>
        <w:t>” – Libro del estudiante. Primera Edición. Lima.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 xml:space="preserve">GRUPO EDITORIAL TRILCE (2010). Razonamiento verbal: Dpto. pedagógico. Décima segunda edición 2015. 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Páginas web de Internet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Diccionarios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Obras de literatura peruana y universal del Plan Lector virtual.</w:t>
      </w:r>
    </w:p>
    <w:p w:rsidR="00C461F9" w:rsidRPr="00172BB8" w:rsidRDefault="00C461F9" w:rsidP="00C461F9">
      <w:pPr>
        <w:ind w:left="709"/>
        <w:rPr>
          <w:lang w:val="es-ES"/>
        </w:rPr>
      </w:pPr>
      <w:r w:rsidRPr="002A5663">
        <w:rPr>
          <w:noProof/>
        </w:rPr>
        <w:drawing>
          <wp:anchor distT="0" distB="0" distL="114300" distR="114300" simplePos="0" relativeHeight="251661312" behindDoc="1" locked="0" layoutInCell="1" allowOverlap="1" wp14:anchorId="2F0C38EA" wp14:editId="02F02CBF">
            <wp:simplePos x="0" y="0"/>
            <wp:positionH relativeFrom="column">
              <wp:posOffset>6457315</wp:posOffset>
            </wp:positionH>
            <wp:positionV relativeFrom="paragraph">
              <wp:posOffset>89535</wp:posOffset>
            </wp:positionV>
            <wp:extent cx="1847850" cy="1046954"/>
            <wp:effectExtent l="0" t="0" r="0" b="1270"/>
            <wp:wrapTight wrapText="bothSides">
              <wp:wrapPolygon edited="0">
                <wp:start x="0" y="0"/>
                <wp:lineTo x="0" y="21233"/>
                <wp:lineTo x="21377" y="21233"/>
                <wp:lineTo x="21377" y="0"/>
                <wp:lineTo x="0" y="0"/>
              </wp:wrapPolygon>
            </wp:wrapTight>
            <wp:docPr id="1" name="Imagen 1" descr="C:\Users\ARMANDO\Pictures\Firma de Armando Santa María Juá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DO\Pictures\Firma de Armando Santa María Juáre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4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1F9" w:rsidRPr="00172BB8" w:rsidRDefault="00C461F9" w:rsidP="00C461F9">
      <w:pPr>
        <w:rPr>
          <w:lang w:val="es-ES"/>
        </w:rPr>
      </w:pPr>
    </w:p>
    <w:p w:rsidR="00C461F9" w:rsidRPr="00172BB8" w:rsidRDefault="00C461F9" w:rsidP="00C461F9">
      <w:pPr>
        <w:rPr>
          <w:lang w:val="es-ES"/>
        </w:rPr>
      </w:pPr>
    </w:p>
    <w:p w:rsidR="00C461F9" w:rsidRPr="00172BB8" w:rsidRDefault="00C461F9" w:rsidP="00C461F9">
      <w:pPr>
        <w:rPr>
          <w:lang w:val="es-ES"/>
        </w:rPr>
      </w:pPr>
    </w:p>
    <w:p w:rsidR="00C461F9" w:rsidRPr="00172BB8" w:rsidRDefault="00C461F9" w:rsidP="00C461F9">
      <w:pPr>
        <w:rPr>
          <w:lang w:val="es-ES"/>
        </w:rPr>
      </w:pPr>
    </w:p>
    <w:p w:rsidR="00C461F9" w:rsidRPr="00172BB8" w:rsidRDefault="00C461F9" w:rsidP="00C461F9">
      <w:pPr>
        <w:rPr>
          <w:lang w:val="es-ES"/>
        </w:rPr>
      </w:pPr>
    </w:p>
    <w:p w:rsidR="00C461F9" w:rsidRPr="005E7E5C" w:rsidRDefault="00C461F9" w:rsidP="00C461F9">
      <w:pPr>
        <w:ind w:left="9217" w:firstLine="709"/>
      </w:pPr>
      <w:r>
        <w:t>____________________________</w:t>
      </w:r>
    </w:p>
    <w:p w:rsidR="00C461F9" w:rsidRPr="005E7E5C" w:rsidRDefault="00C461F9" w:rsidP="00C461F9">
      <w:pPr>
        <w:ind w:left="9926"/>
      </w:pPr>
      <w:r>
        <w:t>Prof. Armando Santa María Juárez</w:t>
      </w:r>
    </w:p>
    <w:p w:rsidR="00DB07BD" w:rsidRPr="00C50626" w:rsidRDefault="00DB07BD">
      <w:pPr>
        <w:rPr>
          <w:lang w:val="es-PE"/>
        </w:rPr>
      </w:pPr>
    </w:p>
    <w:sectPr w:rsidR="00DB07BD" w:rsidRPr="00C50626">
      <w:pgSz w:w="16840" w:h="11910" w:orient="landscape"/>
      <w:pgMar w:top="1060" w:right="960" w:bottom="2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752" w:hanging="472"/>
      </w:pPr>
      <w:rPr>
        <w:rFonts w:ascii="Arial" w:hAnsi="Arial" w:cs="Arial"/>
        <w:b/>
        <w:bCs/>
        <w:w w:val="100"/>
        <w:sz w:val="20"/>
        <w:szCs w:val="20"/>
      </w:rPr>
    </w:lvl>
    <w:lvl w:ilvl="1">
      <w:numFmt w:val="bullet"/>
      <w:lvlText w:val=""/>
      <w:lvlJc w:val="left"/>
      <w:pPr>
        <w:ind w:left="1044" w:hanging="285"/>
      </w:pPr>
      <w:rPr>
        <w:rFonts w:ascii="Wingdings" w:hAnsi="Wingdings" w:cs="Wingdings"/>
        <w:b w:val="0"/>
        <w:b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1390" w:hanging="285"/>
      </w:pPr>
    </w:lvl>
    <w:lvl w:ilvl="3">
      <w:numFmt w:val="bullet"/>
      <w:lvlText w:val="•"/>
      <w:lvlJc w:val="left"/>
      <w:pPr>
        <w:ind w:left="1740" w:hanging="285"/>
      </w:pPr>
    </w:lvl>
    <w:lvl w:ilvl="4">
      <w:numFmt w:val="bullet"/>
      <w:lvlText w:val="•"/>
      <w:lvlJc w:val="left"/>
      <w:pPr>
        <w:ind w:left="2091" w:hanging="285"/>
      </w:pPr>
    </w:lvl>
    <w:lvl w:ilvl="5">
      <w:numFmt w:val="bullet"/>
      <w:lvlText w:val="•"/>
      <w:lvlJc w:val="left"/>
      <w:pPr>
        <w:ind w:left="2441" w:hanging="285"/>
      </w:pPr>
    </w:lvl>
    <w:lvl w:ilvl="6">
      <w:numFmt w:val="bullet"/>
      <w:lvlText w:val="•"/>
      <w:lvlJc w:val="left"/>
      <w:pPr>
        <w:ind w:left="2791" w:hanging="285"/>
      </w:pPr>
    </w:lvl>
    <w:lvl w:ilvl="7">
      <w:numFmt w:val="bullet"/>
      <w:lvlText w:val="•"/>
      <w:lvlJc w:val="left"/>
      <w:pPr>
        <w:ind w:left="3142" w:hanging="285"/>
      </w:pPr>
    </w:lvl>
    <w:lvl w:ilvl="8">
      <w:numFmt w:val="bullet"/>
      <w:lvlText w:val="•"/>
      <w:lvlJc w:val="left"/>
      <w:pPr>
        <w:ind w:left="3492" w:hanging="28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468" w:hanging="609"/>
      </w:pPr>
    </w:lvl>
    <w:lvl w:ilvl="1">
      <w:start w:val="1"/>
      <w:numFmt w:val="decimal"/>
      <w:lvlText w:val="%1.%2"/>
      <w:lvlJc w:val="left"/>
      <w:pPr>
        <w:ind w:left="1468" w:hanging="609"/>
      </w:pPr>
      <w:rPr>
        <w:rFonts w:ascii="Arial" w:hAnsi="Arial" w:cs="Arial"/>
        <w:b/>
        <w:bCs/>
        <w:spacing w:val="-3"/>
        <w:w w:val="99"/>
        <w:sz w:val="20"/>
        <w:szCs w:val="20"/>
      </w:rPr>
    </w:lvl>
    <w:lvl w:ilvl="2">
      <w:numFmt w:val="bullet"/>
      <w:lvlText w:val="•"/>
      <w:lvlJc w:val="left"/>
      <w:pPr>
        <w:ind w:left="2006" w:hanging="609"/>
      </w:pPr>
    </w:lvl>
    <w:lvl w:ilvl="3">
      <w:numFmt w:val="bullet"/>
      <w:lvlText w:val="•"/>
      <w:lvlJc w:val="left"/>
      <w:pPr>
        <w:ind w:left="2279" w:hanging="609"/>
      </w:pPr>
    </w:lvl>
    <w:lvl w:ilvl="4">
      <w:numFmt w:val="bullet"/>
      <w:lvlText w:val="•"/>
      <w:lvlJc w:val="left"/>
      <w:pPr>
        <w:ind w:left="2553" w:hanging="609"/>
      </w:pPr>
    </w:lvl>
    <w:lvl w:ilvl="5">
      <w:numFmt w:val="bullet"/>
      <w:lvlText w:val="•"/>
      <w:lvlJc w:val="left"/>
      <w:pPr>
        <w:ind w:left="2826" w:hanging="609"/>
      </w:pPr>
    </w:lvl>
    <w:lvl w:ilvl="6">
      <w:numFmt w:val="bullet"/>
      <w:lvlText w:val="•"/>
      <w:lvlJc w:val="left"/>
      <w:pPr>
        <w:ind w:left="3099" w:hanging="609"/>
      </w:pPr>
    </w:lvl>
    <w:lvl w:ilvl="7">
      <w:numFmt w:val="bullet"/>
      <w:lvlText w:val="•"/>
      <w:lvlJc w:val="left"/>
      <w:pPr>
        <w:ind w:left="3373" w:hanging="609"/>
      </w:pPr>
    </w:lvl>
    <w:lvl w:ilvl="8">
      <w:numFmt w:val="bullet"/>
      <w:lvlText w:val="•"/>
      <w:lvlJc w:val="left"/>
      <w:pPr>
        <w:ind w:left="3646" w:hanging="60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color w:val="212121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0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2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3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4" w15:restartNumberingAfterBreak="0">
    <w:nsid w:val="00000411"/>
    <w:multiLevelType w:val="multilevel"/>
    <w:tmpl w:val="00000894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5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left="565" w:hanging="285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8" w:hanging="285"/>
      </w:pPr>
    </w:lvl>
    <w:lvl w:ilvl="2">
      <w:numFmt w:val="bullet"/>
      <w:lvlText w:val="•"/>
      <w:lvlJc w:val="left"/>
      <w:pPr>
        <w:ind w:left="1576" w:hanging="285"/>
      </w:pPr>
    </w:lvl>
    <w:lvl w:ilvl="3">
      <w:numFmt w:val="bullet"/>
      <w:lvlText w:val="•"/>
      <w:lvlJc w:val="left"/>
      <w:pPr>
        <w:ind w:left="2084" w:hanging="285"/>
      </w:pPr>
    </w:lvl>
    <w:lvl w:ilvl="4">
      <w:numFmt w:val="bullet"/>
      <w:lvlText w:val="•"/>
      <w:lvlJc w:val="left"/>
      <w:pPr>
        <w:ind w:left="2593" w:hanging="285"/>
      </w:pPr>
    </w:lvl>
    <w:lvl w:ilvl="5">
      <w:numFmt w:val="bullet"/>
      <w:lvlText w:val="•"/>
      <w:lvlJc w:val="left"/>
      <w:pPr>
        <w:ind w:left="3101" w:hanging="285"/>
      </w:pPr>
    </w:lvl>
    <w:lvl w:ilvl="6">
      <w:numFmt w:val="bullet"/>
      <w:lvlText w:val="•"/>
      <w:lvlJc w:val="left"/>
      <w:pPr>
        <w:ind w:left="3609" w:hanging="285"/>
      </w:pPr>
    </w:lvl>
    <w:lvl w:ilvl="7">
      <w:numFmt w:val="bullet"/>
      <w:lvlText w:val="•"/>
      <w:lvlJc w:val="left"/>
      <w:pPr>
        <w:ind w:left="4118" w:hanging="285"/>
      </w:pPr>
    </w:lvl>
    <w:lvl w:ilvl="8">
      <w:numFmt w:val="bullet"/>
      <w:lvlText w:val="•"/>
      <w:lvlJc w:val="left"/>
      <w:pPr>
        <w:ind w:left="4626" w:hanging="285"/>
      </w:pPr>
    </w:lvl>
  </w:abstractNum>
  <w:abstractNum w:abstractNumId="16" w15:restartNumberingAfterBreak="0">
    <w:nsid w:val="00000413"/>
    <w:multiLevelType w:val="multilevel"/>
    <w:tmpl w:val="00000896"/>
    <w:lvl w:ilvl="0">
      <w:numFmt w:val="bullet"/>
      <w:lvlText w:val=""/>
      <w:lvlJc w:val="left"/>
      <w:pPr>
        <w:ind w:left="561" w:hanging="284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138" w:hanging="284"/>
      </w:pPr>
    </w:lvl>
    <w:lvl w:ilvl="2">
      <w:numFmt w:val="bullet"/>
      <w:lvlText w:val="•"/>
      <w:lvlJc w:val="left"/>
      <w:pPr>
        <w:ind w:left="1717" w:hanging="284"/>
      </w:pPr>
    </w:lvl>
    <w:lvl w:ilvl="3">
      <w:numFmt w:val="bullet"/>
      <w:lvlText w:val="•"/>
      <w:lvlJc w:val="left"/>
      <w:pPr>
        <w:ind w:left="2296" w:hanging="284"/>
      </w:pPr>
    </w:lvl>
    <w:lvl w:ilvl="4">
      <w:numFmt w:val="bullet"/>
      <w:lvlText w:val="•"/>
      <w:lvlJc w:val="left"/>
      <w:pPr>
        <w:ind w:left="2875" w:hanging="284"/>
      </w:pPr>
    </w:lvl>
    <w:lvl w:ilvl="5">
      <w:numFmt w:val="bullet"/>
      <w:lvlText w:val="•"/>
      <w:lvlJc w:val="left"/>
      <w:pPr>
        <w:ind w:left="3454" w:hanging="284"/>
      </w:pPr>
    </w:lvl>
    <w:lvl w:ilvl="6">
      <w:numFmt w:val="bullet"/>
      <w:lvlText w:val="•"/>
      <w:lvlJc w:val="left"/>
      <w:pPr>
        <w:ind w:left="4032" w:hanging="284"/>
      </w:pPr>
    </w:lvl>
    <w:lvl w:ilvl="7">
      <w:numFmt w:val="bullet"/>
      <w:lvlText w:val="•"/>
      <w:lvlJc w:val="left"/>
      <w:pPr>
        <w:ind w:left="4611" w:hanging="284"/>
      </w:pPr>
    </w:lvl>
    <w:lvl w:ilvl="8">
      <w:numFmt w:val="bullet"/>
      <w:lvlText w:val="•"/>
      <w:lvlJc w:val="left"/>
      <w:pPr>
        <w:ind w:left="5190" w:hanging="284"/>
      </w:pPr>
    </w:lvl>
  </w:abstractNum>
  <w:abstractNum w:abstractNumId="17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left="565" w:hanging="285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8" w:hanging="285"/>
      </w:pPr>
    </w:lvl>
    <w:lvl w:ilvl="2">
      <w:numFmt w:val="bullet"/>
      <w:lvlText w:val="•"/>
      <w:lvlJc w:val="left"/>
      <w:pPr>
        <w:ind w:left="1576" w:hanging="285"/>
      </w:pPr>
    </w:lvl>
    <w:lvl w:ilvl="3">
      <w:numFmt w:val="bullet"/>
      <w:lvlText w:val="•"/>
      <w:lvlJc w:val="left"/>
      <w:pPr>
        <w:ind w:left="2084" w:hanging="285"/>
      </w:pPr>
    </w:lvl>
    <w:lvl w:ilvl="4">
      <w:numFmt w:val="bullet"/>
      <w:lvlText w:val="•"/>
      <w:lvlJc w:val="left"/>
      <w:pPr>
        <w:ind w:left="2593" w:hanging="285"/>
      </w:pPr>
    </w:lvl>
    <w:lvl w:ilvl="5">
      <w:numFmt w:val="bullet"/>
      <w:lvlText w:val="•"/>
      <w:lvlJc w:val="left"/>
      <w:pPr>
        <w:ind w:left="3101" w:hanging="285"/>
      </w:pPr>
    </w:lvl>
    <w:lvl w:ilvl="6">
      <w:numFmt w:val="bullet"/>
      <w:lvlText w:val="•"/>
      <w:lvlJc w:val="left"/>
      <w:pPr>
        <w:ind w:left="3609" w:hanging="285"/>
      </w:pPr>
    </w:lvl>
    <w:lvl w:ilvl="7">
      <w:numFmt w:val="bullet"/>
      <w:lvlText w:val="•"/>
      <w:lvlJc w:val="left"/>
      <w:pPr>
        <w:ind w:left="4118" w:hanging="285"/>
      </w:pPr>
    </w:lvl>
    <w:lvl w:ilvl="8">
      <w:numFmt w:val="bullet"/>
      <w:lvlText w:val="•"/>
      <w:lvlJc w:val="left"/>
      <w:pPr>
        <w:ind w:left="4626" w:hanging="285"/>
      </w:pPr>
    </w:lvl>
  </w:abstractNum>
  <w:abstractNum w:abstractNumId="18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left="561" w:hanging="284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138" w:hanging="284"/>
      </w:pPr>
    </w:lvl>
    <w:lvl w:ilvl="2">
      <w:numFmt w:val="bullet"/>
      <w:lvlText w:val="•"/>
      <w:lvlJc w:val="left"/>
      <w:pPr>
        <w:ind w:left="1717" w:hanging="284"/>
      </w:pPr>
    </w:lvl>
    <w:lvl w:ilvl="3">
      <w:numFmt w:val="bullet"/>
      <w:lvlText w:val="•"/>
      <w:lvlJc w:val="left"/>
      <w:pPr>
        <w:ind w:left="2296" w:hanging="284"/>
      </w:pPr>
    </w:lvl>
    <w:lvl w:ilvl="4">
      <w:numFmt w:val="bullet"/>
      <w:lvlText w:val="•"/>
      <w:lvlJc w:val="left"/>
      <w:pPr>
        <w:ind w:left="2875" w:hanging="284"/>
      </w:pPr>
    </w:lvl>
    <w:lvl w:ilvl="5">
      <w:numFmt w:val="bullet"/>
      <w:lvlText w:val="•"/>
      <w:lvlJc w:val="left"/>
      <w:pPr>
        <w:ind w:left="3454" w:hanging="284"/>
      </w:pPr>
    </w:lvl>
    <w:lvl w:ilvl="6">
      <w:numFmt w:val="bullet"/>
      <w:lvlText w:val="•"/>
      <w:lvlJc w:val="left"/>
      <w:pPr>
        <w:ind w:left="4032" w:hanging="284"/>
      </w:pPr>
    </w:lvl>
    <w:lvl w:ilvl="7">
      <w:numFmt w:val="bullet"/>
      <w:lvlText w:val="•"/>
      <w:lvlJc w:val="left"/>
      <w:pPr>
        <w:ind w:left="4611" w:hanging="284"/>
      </w:pPr>
    </w:lvl>
    <w:lvl w:ilvl="8">
      <w:numFmt w:val="bullet"/>
      <w:lvlText w:val="•"/>
      <w:lvlJc w:val="left"/>
      <w:pPr>
        <w:ind w:left="5190" w:hanging="284"/>
      </w:pPr>
    </w:lvl>
  </w:abstractNum>
  <w:abstractNum w:abstractNumId="19" w15:restartNumberingAfterBreak="0">
    <w:nsid w:val="00000416"/>
    <w:multiLevelType w:val="multilevel"/>
    <w:tmpl w:val="00000899"/>
    <w:lvl w:ilvl="0">
      <w:numFmt w:val="bullet"/>
      <w:lvlText w:val=""/>
      <w:lvlJc w:val="left"/>
      <w:pPr>
        <w:ind w:left="565" w:hanging="285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39" w:hanging="285"/>
      </w:pPr>
    </w:lvl>
    <w:lvl w:ilvl="2">
      <w:numFmt w:val="bullet"/>
      <w:lvlText w:val="•"/>
      <w:lvlJc w:val="left"/>
      <w:pPr>
        <w:ind w:left="1519" w:hanging="285"/>
      </w:pPr>
    </w:lvl>
    <w:lvl w:ilvl="3">
      <w:numFmt w:val="bullet"/>
      <w:lvlText w:val="•"/>
      <w:lvlJc w:val="left"/>
      <w:pPr>
        <w:ind w:left="1999" w:hanging="285"/>
      </w:pPr>
    </w:lvl>
    <w:lvl w:ilvl="4">
      <w:numFmt w:val="bullet"/>
      <w:lvlText w:val="•"/>
      <w:lvlJc w:val="left"/>
      <w:pPr>
        <w:ind w:left="2479" w:hanging="285"/>
      </w:pPr>
    </w:lvl>
    <w:lvl w:ilvl="5">
      <w:numFmt w:val="bullet"/>
      <w:lvlText w:val="•"/>
      <w:lvlJc w:val="left"/>
      <w:pPr>
        <w:ind w:left="2959" w:hanging="285"/>
      </w:pPr>
    </w:lvl>
    <w:lvl w:ilvl="6">
      <w:numFmt w:val="bullet"/>
      <w:lvlText w:val="•"/>
      <w:lvlJc w:val="left"/>
      <w:pPr>
        <w:ind w:left="3439" w:hanging="285"/>
      </w:pPr>
    </w:lvl>
    <w:lvl w:ilvl="7">
      <w:numFmt w:val="bullet"/>
      <w:lvlText w:val="•"/>
      <w:lvlJc w:val="left"/>
      <w:pPr>
        <w:ind w:left="3919" w:hanging="285"/>
      </w:pPr>
    </w:lvl>
    <w:lvl w:ilvl="8">
      <w:numFmt w:val="bullet"/>
      <w:lvlText w:val="•"/>
      <w:lvlJc w:val="left"/>
      <w:pPr>
        <w:ind w:left="4399" w:hanging="285"/>
      </w:pPr>
    </w:lvl>
  </w:abstractNum>
  <w:abstractNum w:abstractNumId="20" w15:restartNumberingAfterBreak="0">
    <w:nsid w:val="00000417"/>
    <w:multiLevelType w:val="multilevel"/>
    <w:tmpl w:val="0000089A"/>
    <w:lvl w:ilvl="0">
      <w:numFmt w:val="bullet"/>
      <w:lvlText w:val=""/>
      <w:lvlJc w:val="left"/>
      <w:pPr>
        <w:ind w:left="561" w:hanging="284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153" w:hanging="284"/>
      </w:pPr>
    </w:lvl>
    <w:lvl w:ilvl="2">
      <w:numFmt w:val="bullet"/>
      <w:lvlText w:val="•"/>
      <w:lvlJc w:val="left"/>
      <w:pPr>
        <w:ind w:left="1746" w:hanging="284"/>
      </w:pPr>
    </w:lvl>
    <w:lvl w:ilvl="3">
      <w:numFmt w:val="bullet"/>
      <w:lvlText w:val="•"/>
      <w:lvlJc w:val="left"/>
      <w:pPr>
        <w:ind w:left="2339" w:hanging="284"/>
      </w:pPr>
    </w:lvl>
    <w:lvl w:ilvl="4">
      <w:numFmt w:val="bullet"/>
      <w:lvlText w:val="•"/>
      <w:lvlJc w:val="left"/>
      <w:pPr>
        <w:ind w:left="2932" w:hanging="284"/>
      </w:pPr>
    </w:lvl>
    <w:lvl w:ilvl="5">
      <w:numFmt w:val="bullet"/>
      <w:lvlText w:val="•"/>
      <w:lvlJc w:val="left"/>
      <w:pPr>
        <w:ind w:left="3526" w:hanging="284"/>
      </w:pPr>
    </w:lvl>
    <w:lvl w:ilvl="6">
      <w:numFmt w:val="bullet"/>
      <w:lvlText w:val="•"/>
      <w:lvlJc w:val="left"/>
      <w:pPr>
        <w:ind w:left="4119" w:hanging="284"/>
      </w:pPr>
    </w:lvl>
    <w:lvl w:ilvl="7">
      <w:numFmt w:val="bullet"/>
      <w:lvlText w:val="•"/>
      <w:lvlJc w:val="left"/>
      <w:pPr>
        <w:ind w:left="4712" w:hanging="284"/>
      </w:pPr>
    </w:lvl>
    <w:lvl w:ilvl="8">
      <w:numFmt w:val="bullet"/>
      <w:lvlText w:val="•"/>
      <w:lvlJc w:val="left"/>
      <w:pPr>
        <w:ind w:left="5305" w:hanging="284"/>
      </w:pPr>
    </w:lvl>
  </w:abstractNum>
  <w:abstractNum w:abstractNumId="21" w15:restartNumberingAfterBreak="0">
    <w:nsid w:val="00000418"/>
    <w:multiLevelType w:val="multilevel"/>
    <w:tmpl w:val="0000089B"/>
    <w:lvl w:ilvl="0">
      <w:numFmt w:val="bullet"/>
      <w:lvlText w:val=""/>
      <w:lvlJc w:val="left"/>
      <w:pPr>
        <w:ind w:left="565" w:hanging="285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39" w:hanging="285"/>
      </w:pPr>
    </w:lvl>
    <w:lvl w:ilvl="2">
      <w:numFmt w:val="bullet"/>
      <w:lvlText w:val="•"/>
      <w:lvlJc w:val="left"/>
      <w:pPr>
        <w:ind w:left="1519" w:hanging="285"/>
      </w:pPr>
    </w:lvl>
    <w:lvl w:ilvl="3">
      <w:numFmt w:val="bullet"/>
      <w:lvlText w:val="•"/>
      <w:lvlJc w:val="left"/>
      <w:pPr>
        <w:ind w:left="1999" w:hanging="285"/>
      </w:pPr>
    </w:lvl>
    <w:lvl w:ilvl="4">
      <w:numFmt w:val="bullet"/>
      <w:lvlText w:val="•"/>
      <w:lvlJc w:val="left"/>
      <w:pPr>
        <w:ind w:left="2479" w:hanging="285"/>
      </w:pPr>
    </w:lvl>
    <w:lvl w:ilvl="5">
      <w:numFmt w:val="bullet"/>
      <w:lvlText w:val="•"/>
      <w:lvlJc w:val="left"/>
      <w:pPr>
        <w:ind w:left="2959" w:hanging="285"/>
      </w:pPr>
    </w:lvl>
    <w:lvl w:ilvl="6">
      <w:numFmt w:val="bullet"/>
      <w:lvlText w:val="•"/>
      <w:lvlJc w:val="left"/>
      <w:pPr>
        <w:ind w:left="3439" w:hanging="285"/>
      </w:pPr>
    </w:lvl>
    <w:lvl w:ilvl="7">
      <w:numFmt w:val="bullet"/>
      <w:lvlText w:val="•"/>
      <w:lvlJc w:val="left"/>
      <w:pPr>
        <w:ind w:left="3919" w:hanging="285"/>
      </w:pPr>
    </w:lvl>
    <w:lvl w:ilvl="8">
      <w:numFmt w:val="bullet"/>
      <w:lvlText w:val="•"/>
      <w:lvlJc w:val="left"/>
      <w:pPr>
        <w:ind w:left="4399" w:hanging="285"/>
      </w:pPr>
    </w:lvl>
  </w:abstractNum>
  <w:abstractNum w:abstractNumId="22" w15:restartNumberingAfterBreak="0">
    <w:nsid w:val="00000419"/>
    <w:multiLevelType w:val="multilevel"/>
    <w:tmpl w:val="0000089C"/>
    <w:lvl w:ilvl="0">
      <w:numFmt w:val="bullet"/>
      <w:lvlText w:val=""/>
      <w:lvlJc w:val="left"/>
      <w:pPr>
        <w:ind w:left="561" w:hanging="284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153" w:hanging="284"/>
      </w:pPr>
    </w:lvl>
    <w:lvl w:ilvl="2">
      <w:numFmt w:val="bullet"/>
      <w:lvlText w:val="•"/>
      <w:lvlJc w:val="left"/>
      <w:pPr>
        <w:ind w:left="1746" w:hanging="284"/>
      </w:pPr>
    </w:lvl>
    <w:lvl w:ilvl="3">
      <w:numFmt w:val="bullet"/>
      <w:lvlText w:val="•"/>
      <w:lvlJc w:val="left"/>
      <w:pPr>
        <w:ind w:left="2339" w:hanging="284"/>
      </w:pPr>
    </w:lvl>
    <w:lvl w:ilvl="4">
      <w:numFmt w:val="bullet"/>
      <w:lvlText w:val="•"/>
      <w:lvlJc w:val="left"/>
      <w:pPr>
        <w:ind w:left="2932" w:hanging="284"/>
      </w:pPr>
    </w:lvl>
    <w:lvl w:ilvl="5">
      <w:numFmt w:val="bullet"/>
      <w:lvlText w:val="•"/>
      <w:lvlJc w:val="left"/>
      <w:pPr>
        <w:ind w:left="3526" w:hanging="284"/>
      </w:pPr>
    </w:lvl>
    <w:lvl w:ilvl="6">
      <w:numFmt w:val="bullet"/>
      <w:lvlText w:val="•"/>
      <w:lvlJc w:val="left"/>
      <w:pPr>
        <w:ind w:left="4119" w:hanging="284"/>
      </w:pPr>
    </w:lvl>
    <w:lvl w:ilvl="7">
      <w:numFmt w:val="bullet"/>
      <w:lvlText w:val="•"/>
      <w:lvlJc w:val="left"/>
      <w:pPr>
        <w:ind w:left="4712" w:hanging="284"/>
      </w:pPr>
    </w:lvl>
    <w:lvl w:ilvl="8">
      <w:numFmt w:val="bullet"/>
      <w:lvlText w:val="•"/>
      <w:lvlJc w:val="left"/>
      <w:pPr>
        <w:ind w:left="5305" w:hanging="284"/>
      </w:pPr>
    </w:lvl>
  </w:abstractNum>
  <w:abstractNum w:abstractNumId="23" w15:restartNumberingAfterBreak="0">
    <w:nsid w:val="0000041A"/>
    <w:multiLevelType w:val="multilevel"/>
    <w:tmpl w:val="0000089D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4" w15:restartNumberingAfterBreak="0">
    <w:nsid w:val="0000041B"/>
    <w:multiLevelType w:val="multilevel"/>
    <w:tmpl w:val="0000089E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5" w15:restartNumberingAfterBreak="0">
    <w:nsid w:val="0000041C"/>
    <w:multiLevelType w:val="multilevel"/>
    <w:tmpl w:val="0000089F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6" w15:restartNumberingAfterBreak="0">
    <w:nsid w:val="0000041D"/>
    <w:multiLevelType w:val="multilevel"/>
    <w:tmpl w:val="000008A0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7" w15:restartNumberingAfterBreak="0">
    <w:nsid w:val="0000041E"/>
    <w:multiLevelType w:val="multilevel"/>
    <w:tmpl w:val="000008A1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8" w15:restartNumberingAfterBreak="0">
    <w:nsid w:val="0000041F"/>
    <w:multiLevelType w:val="multilevel"/>
    <w:tmpl w:val="000008A2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9" w15:restartNumberingAfterBreak="0">
    <w:nsid w:val="00000420"/>
    <w:multiLevelType w:val="multilevel"/>
    <w:tmpl w:val="000008A3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0" w15:restartNumberingAfterBreak="0">
    <w:nsid w:val="00000421"/>
    <w:multiLevelType w:val="multilevel"/>
    <w:tmpl w:val="000008A4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1" w15:restartNumberingAfterBreak="0">
    <w:nsid w:val="00000422"/>
    <w:multiLevelType w:val="multilevel"/>
    <w:tmpl w:val="000008A5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2" w15:restartNumberingAfterBreak="0">
    <w:nsid w:val="00000423"/>
    <w:multiLevelType w:val="multilevel"/>
    <w:tmpl w:val="000008A6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3" w15:restartNumberingAfterBreak="0">
    <w:nsid w:val="00000424"/>
    <w:multiLevelType w:val="multilevel"/>
    <w:tmpl w:val="000008A7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4" w15:restartNumberingAfterBreak="0">
    <w:nsid w:val="00000425"/>
    <w:multiLevelType w:val="multilevel"/>
    <w:tmpl w:val="000008A8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5" w15:restartNumberingAfterBreak="0">
    <w:nsid w:val="00000426"/>
    <w:multiLevelType w:val="multilevel"/>
    <w:tmpl w:val="000008A9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6" w15:restartNumberingAfterBreak="0">
    <w:nsid w:val="00000427"/>
    <w:multiLevelType w:val="multilevel"/>
    <w:tmpl w:val="000008AA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7" w15:restartNumberingAfterBreak="0">
    <w:nsid w:val="00000428"/>
    <w:multiLevelType w:val="multilevel"/>
    <w:tmpl w:val="000008AB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8" w15:restartNumberingAfterBreak="0">
    <w:nsid w:val="00000429"/>
    <w:multiLevelType w:val="multilevel"/>
    <w:tmpl w:val="000008AC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9" w15:restartNumberingAfterBreak="0">
    <w:nsid w:val="0000042A"/>
    <w:multiLevelType w:val="multilevel"/>
    <w:tmpl w:val="000008AD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0" w15:restartNumberingAfterBreak="0">
    <w:nsid w:val="0000042B"/>
    <w:multiLevelType w:val="multilevel"/>
    <w:tmpl w:val="000008AE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1" w15:restartNumberingAfterBreak="0">
    <w:nsid w:val="0000042E"/>
    <w:multiLevelType w:val="multilevel"/>
    <w:tmpl w:val="000008B1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2" w15:restartNumberingAfterBreak="0">
    <w:nsid w:val="0000042F"/>
    <w:multiLevelType w:val="multilevel"/>
    <w:tmpl w:val="000008B2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3" w15:restartNumberingAfterBreak="0">
    <w:nsid w:val="00000430"/>
    <w:multiLevelType w:val="multilevel"/>
    <w:tmpl w:val="000008B3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4" w15:restartNumberingAfterBreak="0">
    <w:nsid w:val="00000431"/>
    <w:multiLevelType w:val="multilevel"/>
    <w:tmpl w:val="000008B4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5" w15:restartNumberingAfterBreak="0">
    <w:nsid w:val="00000432"/>
    <w:multiLevelType w:val="multilevel"/>
    <w:tmpl w:val="000008B5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6" w15:restartNumberingAfterBreak="0">
    <w:nsid w:val="00000433"/>
    <w:multiLevelType w:val="multilevel"/>
    <w:tmpl w:val="000008B6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7" w15:restartNumberingAfterBreak="0">
    <w:nsid w:val="00000434"/>
    <w:multiLevelType w:val="multilevel"/>
    <w:tmpl w:val="000008B7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8" w15:restartNumberingAfterBreak="0">
    <w:nsid w:val="00000435"/>
    <w:multiLevelType w:val="multilevel"/>
    <w:tmpl w:val="000008B8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9" w15:restartNumberingAfterBreak="0">
    <w:nsid w:val="00000436"/>
    <w:multiLevelType w:val="multilevel"/>
    <w:tmpl w:val="000008B9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50" w15:restartNumberingAfterBreak="0">
    <w:nsid w:val="00000438"/>
    <w:multiLevelType w:val="multilevel"/>
    <w:tmpl w:val="000008BB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39" w:hanging="360"/>
      </w:pPr>
    </w:lvl>
    <w:lvl w:ilvl="2">
      <w:numFmt w:val="bullet"/>
      <w:lvlText w:val="•"/>
      <w:lvlJc w:val="left"/>
      <w:pPr>
        <w:ind w:left="2299" w:hanging="360"/>
      </w:p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418" w:hanging="360"/>
      </w:pPr>
    </w:lvl>
    <w:lvl w:ilvl="5">
      <w:numFmt w:val="bullet"/>
      <w:lvlText w:val="•"/>
      <w:lvlJc w:val="left"/>
      <w:pPr>
        <w:ind w:left="3978" w:hanging="360"/>
      </w:pPr>
    </w:lvl>
    <w:lvl w:ilvl="6">
      <w:numFmt w:val="bullet"/>
      <w:lvlText w:val="•"/>
      <w:lvlJc w:val="left"/>
      <w:pPr>
        <w:ind w:left="4537" w:hanging="360"/>
      </w:pPr>
    </w:lvl>
    <w:lvl w:ilvl="7">
      <w:numFmt w:val="bullet"/>
      <w:lvlText w:val="•"/>
      <w:lvlJc w:val="left"/>
      <w:pPr>
        <w:ind w:left="5097" w:hanging="360"/>
      </w:pPr>
    </w:lvl>
    <w:lvl w:ilvl="8">
      <w:numFmt w:val="bullet"/>
      <w:lvlText w:val="•"/>
      <w:lvlJc w:val="left"/>
      <w:pPr>
        <w:ind w:left="5656" w:hanging="360"/>
      </w:pPr>
    </w:lvl>
  </w:abstractNum>
  <w:abstractNum w:abstractNumId="51" w15:restartNumberingAfterBreak="0">
    <w:nsid w:val="00000439"/>
    <w:multiLevelType w:val="multilevel"/>
    <w:tmpl w:val="000008BC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39" w:hanging="360"/>
      </w:pPr>
    </w:lvl>
    <w:lvl w:ilvl="2">
      <w:numFmt w:val="bullet"/>
      <w:lvlText w:val="•"/>
      <w:lvlJc w:val="left"/>
      <w:pPr>
        <w:ind w:left="2299" w:hanging="360"/>
      </w:p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418" w:hanging="360"/>
      </w:pPr>
    </w:lvl>
    <w:lvl w:ilvl="5">
      <w:numFmt w:val="bullet"/>
      <w:lvlText w:val="•"/>
      <w:lvlJc w:val="left"/>
      <w:pPr>
        <w:ind w:left="3978" w:hanging="360"/>
      </w:pPr>
    </w:lvl>
    <w:lvl w:ilvl="6">
      <w:numFmt w:val="bullet"/>
      <w:lvlText w:val="•"/>
      <w:lvlJc w:val="left"/>
      <w:pPr>
        <w:ind w:left="4537" w:hanging="360"/>
      </w:pPr>
    </w:lvl>
    <w:lvl w:ilvl="7">
      <w:numFmt w:val="bullet"/>
      <w:lvlText w:val="•"/>
      <w:lvlJc w:val="left"/>
      <w:pPr>
        <w:ind w:left="5097" w:hanging="360"/>
      </w:pPr>
    </w:lvl>
    <w:lvl w:ilvl="8">
      <w:numFmt w:val="bullet"/>
      <w:lvlText w:val="•"/>
      <w:lvlJc w:val="left"/>
      <w:pPr>
        <w:ind w:left="5656" w:hanging="360"/>
      </w:pPr>
    </w:lvl>
  </w:abstractNum>
  <w:abstractNum w:abstractNumId="52" w15:restartNumberingAfterBreak="0">
    <w:nsid w:val="00282F41"/>
    <w:multiLevelType w:val="hybridMultilevel"/>
    <w:tmpl w:val="29EC86D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58A1FD9"/>
    <w:multiLevelType w:val="hybridMultilevel"/>
    <w:tmpl w:val="04CE92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3EA3456"/>
    <w:multiLevelType w:val="hybridMultilevel"/>
    <w:tmpl w:val="0DCCB7D0"/>
    <w:lvl w:ilvl="0" w:tplc="28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5" w15:restartNumberingAfterBreak="0">
    <w:nsid w:val="196202B0"/>
    <w:multiLevelType w:val="hybridMultilevel"/>
    <w:tmpl w:val="860CD91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C33909"/>
    <w:multiLevelType w:val="multilevel"/>
    <w:tmpl w:val="90FEF3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0"/>
  </w:num>
  <w:num w:numId="3">
    <w:abstractNumId w:val="49"/>
  </w:num>
  <w:num w:numId="4">
    <w:abstractNumId w:val="48"/>
  </w:num>
  <w:num w:numId="5">
    <w:abstractNumId w:val="47"/>
  </w:num>
  <w:num w:numId="6">
    <w:abstractNumId w:val="46"/>
  </w:num>
  <w:num w:numId="7">
    <w:abstractNumId w:val="45"/>
  </w:num>
  <w:num w:numId="8">
    <w:abstractNumId w:val="44"/>
  </w:num>
  <w:num w:numId="9">
    <w:abstractNumId w:val="43"/>
  </w:num>
  <w:num w:numId="10">
    <w:abstractNumId w:val="42"/>
  </w:num>
  <w:num w:numId="11">
    <w:abstractNumId w:val="41"/>
  </w:num>
  <w:num w:numId="12">
    <w:abstractNumId w:val="40"/>
  </w:num>
  <w:num w:numId="13">
    <w:abstractNumId w:val="39"/>
  </w:num>
  <w:num w:numId="14">
    <w:abstractNumId w:val="38"/>
  </w:num>
  <w:num w:numId="15">
    <w:abstractNumId w:val="37"/>
  </w:num>
  <w:num w:numId="16">
    <w:abstractNumId w:val="36"/>
  </w:num>
  <w:num w:numId="17">
    <w:abstractNumId w:val="35"/>
  </w:num>
  <w:num w:numId="18">
    <w:abstractNumId w:val="34"/>
  </w:num>
  <w:num w:numId="19">
    <w:abstractNumId w:val="33"/>
  </w:num>
  <w:num w:numId="20">
    <w:abstractNumId w:val="32"/>
  </w:num>
  <w:num w:numId="21">
    <w:abstractNumId w:val="31"/>
  </w:num>
  <w:num w:numId="22">
    <w:abstractNumId w:val="30"/>
  </w:num>
  <w:num w:numId="23">
    <w:abstractNumId w:val="29"/>
  </w:num>
  <w:num w:numId="24">
    <w:abstractNumId w:val="28"/>
  </w:num>
  <w:num w:numId="25">
    <w:abstractNumId w:val="27"/>
  </w:num>
  <w:num w:numId="26">
    <w:abstractNumId w:val="26"/>
  </w:num>
  <w:num w:numId="27">
    <w:abstractNumId w:val="25"/>
  </w:num>
  <w:num w:numId="28">
    <w:abstractNumId w:val="24"/>
  </w:num>
  <w:num w:numId="29">
    <w:abstractNumId w:val="23"/>
  </w:num>
  <w:num w:numId="30">
    <w:abstractNumId w:val="22"/>
  </w:num>
  <w:num w:numId="31">
    <w:abstractNumId w:val="21"/>
  </w:num>
  <w:num w:numId="32">
    <w:abstractNumId w:val="20"/>
  </w:num>
  <w:num w:numId="33">
    <w:abstractNumId w:val="19"/>
  </w:num>
  <w:num w:numId="34">
    <w:abstractNumId w:val="18"/>
  </w:num>
  <w:num w:numId="35">
    <w:abstractNumId w:val="17"/>
  </w:num>
  <w:num w:numId="36">
    <w:abstractNumId w:val="16"/>
  </w:num>
  <w:num w:numId="37">
    <w:abstractNumId w:val="15"/>
  </w:num>
  <w:num w:numId="38">
    <w:abstractNumId w:val="14"/>
  </w:num>
  <w:num w:numId="39">
    <w:abstractNumId w:val="13"/>
  </w:num>
  <w:num w:numId="40">
    <w:abstractNumId w:val="12"/>
  </w:num>
  <w:num w:numId="41">
    <w:abstractNumId w:val="11"/>
  </w:num>
  <w:num w:numId="42">
    <w:abstractNumId w:val="10"/>
  </w:num>
  <w:num w:numId="43">
    <w:abstractNumId w:val="9"/>
  </w:num>
  <w:num w:numId="44">
    <w:abstractNumId w:val="8"/>
  </w:num>
  <w:num w:numId="45">
    <w:abstractNumId w:val="7"/>
  </w:num>
  <w:num w:numId="46">
    <w:abstractNumId w:val="6"/>
  </w:num>
  <w:num w:numId="47">
    <w:abstractNumId w:val="5"/>
  </w:num>
  <w:num w:numId="48">
    <w:abstractNumId w:val="4"/>
  </w:num>
  <w:num w:numId="49">
    <w:abstractNumId w:val="3"/>
  </w:num>
  <w:num w:numId="50">
    <w:abstractNumId w:val="2"/>
  </w:num>
  <w:num w:numId="51">
    <w:abstractNumId w:val="1"/>
  </w:num>
  <w:num w:numId="52">
    <w:abstractNumId w:val="0"/>
  </w:num>
  <w:num w:numId="53">
    <w:abstractNumId w:val="57"/>
  </w:num>
  <w:num w:numId="54">
    <w:abstractNumId w:val="56"/>
  </w:num>
  <w:num w:numId="55">
    <w:abstractNumId w:val="53"/>
  </w:num>
  <w:num w:numId="56">
    <w:abstractNumId w:val="54"/>
  </w:num>
  <w:num w:numId="57">
    <w:abstractNumId w:val="55"/>
  </w:num>
  <w:num w:numId="58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26"/>
    <w:rsid w:val="00050E34"/>
    <w:rsid w:val="000569FD"/>
    <w:rsid w:val="00061DC5"/>
    <w:rsid w:val="00062013"/>
    <w:rsid w:val="000658A0"/>
    <w:rsid w:val="00072FDB"/>
    <w:rsid w:val="000A23A3"/>
    <w:rsid w:val="000B314C"/>
    <w:rsid w:val="000C5612"/>
    <w:rsid w:val="000D2EE3"/>
    <w:rsid w:val="001106F5"/>
    <w:rsid w:val="0013159F"/>
    <w:rsid w:val="00133869"/>
    <w:rsid w:val="001447E0"/>
    <w:rsid w:val="0015326C"/>
    <w:rsid w:val="0016540F"/>
    <w:rsid w:val="00172BB8"/>
    <w:rsid w:val="0017315F"/>
    <w:rsid w:val="001820E7"/>
    <w:rsid w:val="001916B2"/>
    <w:rsid w:val="001934F7"/>
    <w:rsid w:val="001C3351"/>
    <w:rsid w:val="001E4A02"/>
    <w:rsid w:val="001E7D05"/>
    <w:rsid w:val="001F0017"/>
    <w:rsid w:val="00265000"/>
    <w:rsid w:val="0026722D"/>
    <w:rsid w:val="002C7F1E"/>
    <w:rsid w:val="002E6E51"/>
    <w:rsid w:val="00342B33"/>
    <w:rsid w:val="00363499"/>
    <w:rsid w:val="00372C9A"/>
    <w:rsid w:val="003B64B8"/>
    <w:rsid w:val="003D0F3A"/>
    <w:rsid w:val="0042069E"/>
    <w:rsid w:val="00444115"/>
    <w:rsid w:val="0044657A"/>
    <w:rsid w:val="00447E8B"/>
    <w:rsid w:val="00462782"/>
    <w:rsid w:val="00463116"/>
    <w:rsid w:val="004724F7"/>
    <w:rsid w:val="00477A5D"/>
    <w:rsid w:val="0049547E"/>
    <w:rsid w:val="004A61DB"/>
    <w:rsid w:val="004C6417"/>
    <w:rsid w:val="00537F97"/>
    <w:rsid w:val="005645CD"/>
    <w:rsid w:val="005F4441"/>
    <w:rsid w:val="005F5927"/>
    <w:rsid w:val="006127E4"/>
    <w:rsid w:val="00650DAE"/>
    <w:rsid w:val="0069219B"/>
    <w:rsid w:val="006F46D0"/>
    <w:rsid w:val="0073163C"/>
    <w:rsid w:val="007656E5"/>
    <w:rsid w:val="007A2444"/>
    <w:rsid w:val="007D0884"/>
    <w:rsid w:val="007D34B3"/>
    <w:rsid w:val="007D3FBA"/>
    <w:rsid w:val="007F5F60"/>
    <w:rsid w:val="00826FB9"/>
    <w:rsid w:val="00870B89"/>
    <w:rsid w:val="008C390B"/>
    <w:rsid w:val="008D124D"/>
    <w:rsid w:val="008F033B"/>
    <w:rsid w:val="00922531"/>
    <w:rsid w:val="0092783D"/>
    <w:rsid w:val="009437FE"/>
    <w:rsid w:val="0094592E"/>
    <w:rsid w:val="009744E5"/>
    <w:rsid w:val="0097469D"/>
    <w:rsid w:val="009B757D"/>
    <w:rsid w:val="009C26BB"/>
    <w:rsid w:val="009C2A28"/>
    <w:rsid w:val="009C3D22"/>
    <w:rsid w:val="009D6FAB"/>
    <w:rsid w:val="009E780E"/>
    <w:rsid w:val="009F26C5"/>
    <w:rsid w:val="00A139C4"/>
    <w:rsid w:val="00A22902"/>
    <w:rsid w:val="00A541F0"/>
    <w:rsid w:val="00A7047C"/>
    <w:rsid w:val="00AC4B2E"/>
    <w:rsid w:val="00B0442F"/>
    <w:rsid w:val="00B101F4"/>
    <w:rsid w:val="00B16A8C"/>
    <w:rsid w:val="00B17D02"/>
    <w:rsid w:val="00B373AD"/>
    <w:rsid w:val="00BA1A3F"/>
    <w:rsid w:val="00BB01AD"/>
    <w:rsid w:val="00BE2B86"/>
    <w:rsid w:val="00C151E2"/>
    <w:rsid w:val="00C461F9"/>
    <w:rsid w:val="00C50626"/>
    <w:rsid w:val="00C66BA7"/>
    <w:rsid w:val="00C85277"/>
    <w:rsid w:val="00CE0BEF"/>
    <w:rsid w:val="00CE3C7B"/>
    <w:rsid w:val="00CE47CA"/>
    <w:rsid w:val="00D011D1"/>
    <w:rsid w:val="00D1519C"/>
    <w:rsid w:val="00D20FBE"/>
    <w:rsid w:val="00D54B89"/>
    <w:rsid w:val="00D561E7"/>
    <w:rsid w:val="00D6482D"/>
    <w:rsid w:val="00D745A2"/>
    <w:rsid w:val="00DB07BD"/>
    <w:rsid w:val="00DD659E"/>
    <w:rsid w:val="00E0054E"/>
    <w:rsid w:val="00E03DB6"/>
    <w:rsid w:val="00E466EC"/>
    <w:rsid w:val="00E54347"/>
    <w:rsid w:val="00E638A4"/>
    <w:rsid w:val="00E65541"/>
    <w:rsid w:val="00EA229F"/>
    <w:rsid w:val="00EC18CD"/>
    <w:rsid w:val="00EC241E"/>
    <w:rsid w:val="00EC7959"/>
    <w:rsid w:val="00F00F96"/>
    <w:rsid w:val="00F01477"/>
    <w:rsid w:val="00F40A0B"/>
    <w:rsid w:val="00F422C8"/>
    <w:rsid w:val="00F436BF"/>
    <w:rsid w:val="00F71097"/>
    <w:rsid w:val="00F80458"/>
    <w:rsid w:val="00F82E45"/>
    <w:rsid w:val="00F856C2"/>
    <w:rsid w:val="00F91917"/>
    <w:rsid w:val="00F95122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B384"/>
  <w15:chartTrackingRefBased/>
  <w15:docId w15:val="{92EF7102-7690-4021-98D3-34B2D72B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0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styleId="Ttulo1">
    <w:name w:val="heading 1"/>
    <w:basedOn w:val="Normal"/>
    <w:next w:val="Normal"/>
    <w:link w:val="Ttulo1Car"/>
    <w:uiPriority w:val="1"/>
    <w:qFormat/>
    <w:rsid w:val="00C50626"/>
    <w:pPr>
      <w:ind w:left="1468" w:hanging="60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50626"/>
    <w:rPr>
      <w:rFonts w:ascii="Arial" w:eastAsiaTheme="minorEastAsia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C5062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0626"/>
    <w:rPr>
      <w:rFonts w:ascii="Arial" w:eastAsiaTheme="minorEastAsia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C50626"/>
    <w:pPr>
      <w:ind w:left="1468" w:hanging="28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506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User</cp:lastModifiedBy>
  <cp:revision>10</cp:revision>
  <dcterms:created xsi:type="dcterms:W3CDTF">2021-09-20T03:08:00Z</dcterms:created>
  <dcterms:modified xsi:type="dcterms:W3CDTF">2021-09-20T04:10:00Z</dcterms:modified>
</cp:coreProperties>
</file>